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E64" w:rsidRPr="003F3741" w:rsidRDefault="00D54256" w:rsidP="00D54256">
      <w:pPr>
        <w:spacing w:after="0" w:line="240" w:lineRule="auto"/>
        <w:ind w:hanging="1134"/>
        <w:rPr>
          <w:rFonts w:ascii="Times New Roman" w:hAnsi="Times New Roman"/>
          <w:b/>
          <w:sz w:val="24"/>
          <w:szCs w:val="24"/>
        </w:rPr>
      </w:pPr>
      <w:r>
        <w:rPr>
          <w:rFonts w:ascii="Times New Roman" w:hAnsi="Times New Roman"/>
          <w:b/>
          <w:noProof/>
          <w:sz w:val="28"/>
          <w:szCs w:val="28"/>
        </w:rPr>
        <w:drawing>
          <wp:inline distT="0" distB="0" distL="0" distR="0">
            <wp:extent cx="6848475" cy="9544050"/>
            <wp:effectExtent l="19050" t="0" r="9525" b="0"/>
            <wp:docPr id="1" name="Рисунок 1" descr="C:\Users\1234\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4\Desktop\1.PNG"/>
                    <pic:cNvPicPr>
                      <a:picLocks noChangeAspect="1" noChangeArrowheads="1"/>
                    </pic:cNvPicPr>
                  </pic:nvPicPr>
                  <pic:blipFill>
                    <a:blip r:embed="rId8"/>
                    <a:srcRect/>
                    <a:stretch>
                      <a:fillRect/>
                    </a:stretch>
                  </pic:blipFill>
                  <pic:spPr bwMode="auto">
                    <a:xfrm>
                      <a:off x="0" y="0"/>
                      <a:ext cx="6848475" cy="9544050"/>
                    </a:xfrm>
                    <a:prstGeom prst="rect">
                      <a:avLst/>
                    </a:prstGeom>
                    <a:noFill/>
                    <a:ln w="9525">
                      <a:noFill/>
                      <a:miter lim="800000"/>
                      <a:headEnd/>
                      <a:tailEnd/>
                    </a:ln>
                  </pic:spPr>
                </pic:pic>
              </a:graphicData>
            </a:graphic>
          </wp:inline>
        </w:drawing>
      </w:r>
    </w:p>
    <w:p w:rsidR="00D54E64" w:rsidRPr="0030362C" w:rsidRDefault="00D54E64" w:rsidP="00D54E64">
      <w:pPr>
        <w:spacing w:after="0" w:line="240" w:lineRule="auto"/>
        <w:jc w:val="center"/>
        <w:rPr>
          <w:rFonts w:ascii="Times New Roman" w:hAnsi="Times New Roman" w:cs="Times New Roman"/>
          <w:sz w:val="24"/>
          <w:szCs w:val="24"/>
        </w:rPr>
      </w:pPr>
      <w:r w:rsidRPr="0030362C">
        <w:rPr>
          <w:rFonts w:ascii="Times New Roman" w:hAnsi="Times New Roman" w:cs="Times New Roman"/>
          <w:b/>
          <w:sz w:val="24"/>
          <w:szCs w:val="24"/>
        </w:rPr>
        <w:lastRenderedPageBreak/>
        <w:t>I. ОБЩИЕ ПОЛОЖЕНИЯ</w:t>
      </w:r>
    </w:p>
    <w:p w:rsidR="00D54E64" w:rsidRPr="0030362C" w:rsidRDefault="00D54E64" w:rsidP="00D54E64">
      <w:pPr>
        <w:spacing w:after="0" w:line="240" w:lineRule="auto"/>
        <w:rPr>
          <w:rFonts w:ascii="Times New Roman" w:hAnsi="Times New Roman" w:cs="Times New Roman"/>
          <w:sz w:val="24"/>
          <w:szCs w:val="24"/>
        </w:rPr>
      </w:pPr>
    </w:p>
    <w:p w:rsidR="00A84696" w:rsidRPr="00B82485" w:rsidRDefault="000D489C" w:rsidP="0082113E">
      <w:pPr>
        <w:pStyle w:val="a9"/>
        <w:numPr>
          <w:ilvl w:val="1"/>
          <w:numId w:val="121"/>
        </w:numPr>
        <w:spacing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color w:val="000000"/>
          <w:sz w:val="24"/>
          <w:szCs w:val="24"/>
        </w:rPr>
        <w:t>Настоящий коллективный договор заключен между работодателем и работниками в лице их</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представителей и является правовым актом, регулирующим социально-трудовые отношения в</w:t>
      </w:r>
      <w:r w:rsidRPr="00B82485">
        <w:rPr>
          <w:rFonts w:ascii="Times New Roman" w:hAnsi="Times New Roman" w:cs="Times New Roman"/>
          <w:sz w:val="24"/>
          <w:szCs w:val="24"/>
        </w:rPr>
        <w:t xml:space="preserve"> Муниципальном бюджетном образовательном учреждении « Центр развития ребенк</w:t>
      </w:r>
      <w:proofErr w:type="gramStart"/>
      <w:r w:rsidRPr="00B82485">
        <w:rPr>
          <w:rFonts w:ascii="Times New Roman" w:hAnsi="Times New Roman" w:cs="Times New Roman"/>
          <w:sz w:val="24"/>
          <w:szCs w:val="24"/>
        </w:rPr>
        <w:t>а-</w:t>
      </w:r>
      <w:proofErr w:type="gramEnd"/>
      <w:r w:rsidRPr="00B82485">
        <w:rPr>
          <w:rFonts w:ascii="Times New Roman" w:hAnsi="Times New Roman" w:cs="Times New Roman"/>
          <w:sz w:val="24"/>
          <w:szCs w:val="24"/>
        </w:rPr>
        <w:t xml:space="preserve"> детский сад  №2 «Жемчужинка» города Буйнакска  (далее – образовательная организация- ОО).</w:t>
      </w:r>
    </w:p>
    <w:p w:rsidR="000D489C" w:rsidRPr="00B82485" w:rsidRDefault="000D489C" w:rsidP="0082113E">
      <w:pPr>
        <w:pStyle w:val="a9"/>
        <w:spacing w:line="240" w:lineRule="atLeast"/>
        <w:ind w:left="0"/>
        <w:jc w:val="both"/>
        <w:outlineLvl w:val="0"/>
        <w:rPr>
          <w:rFonts w:ascii="Times New Roman" w:hAnsi="Times New Roman" w:cs="Times New Roman"/>
          <w:sz w:val="24"/>
          <w:szCs w:val="24"/>
        </w:rPr>
      </w:pPr>
    </w:p>
    <w:p w:rsidR="000D489C" w:rsidRPr="00B82485" w:rsidRDefault="00D55D37"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1.2.</w:t>
      </w:r>
      <w:r w:rsidR="000D489C" w:rsidRPr="00B82485">
        <w:rPr>
          <w:rFonts w:ascii="Times New Roman" w:hAnsi="Times New Roman" w:cs="Times New Roman"/>
          <w:sz w:val="24"/>
          <w:szCs w:val="24"/>
        </w:rPr>
        <w:t xml:space="preserve"> Основой для заключения коллективного договора являются:</w:t>
      </w:r>
    </w:p>
    <w:p w:rsidR="000D489C" w:rsidRPr="00B82485" w:rsidRDefault="000D489C" w:rsidP="0082113E">
      <w:pPr>
        <w:pStyle w:val="a9"/>
        <w:numPr>
          <w:ilvl w:val="0"/>
          <w:numId w:val="76"/>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Трудовой кодекс Российской Федерации (далее – ТК РФ);</w:t>
      </w:r>
    </w:p>
    <w:p w:rsidR="000D489C" w:rsidRPr="00B82485" w:rsidRDefault="000D489C" w:rsidP="0082113E">
      <w:pPr>
        <w:pStyle w:val="a9"/>
        <w:numPr>
          <w:ilvl w:val="0"/>
          <w:numId w:val="76"/>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Федеральный закон от 12 января </w:t>
      </w:r>
      <w:smartTag w:uri="urn:schemas-microsoft-com:office:smarttags" w:element="metricconverter">
        <w:smartTagPr>
          <w:attr w:name="ProductID" w:val="1996 г"/>
        </w:smartTagPr>
        <w:r w:rsidRPr="00B82485">
          <w:rPr>
            <w:rFonts w:ascii="Times New Roman" w:hAnsi="Times New Roman" w:cs="Times New Roman"/>
            <w:sz w:val="24"/>
            <w:szCs w:val="24"/>
          </w:rPr>
          <w:t>1996 г</w:t>
        </w:r>
      </w:smartTag>
      <w:r w:rsidRPr="00B82485">
        <w:rPr>
          <w:rFonts w:ascii="Times New Roman" w:hAnsi="Times New Roman" w:cs="Times New Roman"/>
          <w:sz w:val="24"/>
          <w:szCs w:val="24"/>
        </w:rPr>
        <w:t>. № 10-ФЗ «О профессиональных союзах, их правах и гарантиях деятельности»;</w:t>
      </w:r>
    </w:p>
    <w:p w:rsidR="000D489C" w:rsidRPr="00B82485" w:rsidRDefault="000D489C" w:rsidP="0082113E">
      <w:pPr>
        <w:pStyle w:val="a9"/>
        <w:numPr>
          <w:ilvl w:val="0"/>
          <w:numId w:val="76"/>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Федеральный закон от 29 декабря </w:t>
      </w:r>
      <w:smartTag w:uri="urn:schemas-microsoft-com:office:smarttags" w:element="metricconverter">
        <w:smartTagPr>
          <w:attr w:name="ProductID" w:val="2012 г"/>
        </w:smartTagPr>
        <w:r w:rsidRPr="00B82485">
          <w:rPr>
            <w:rFonts w:ascii="Times New Roman" w:hAnsi="Times New Roman" w:cs="Times New Roman"/>
            <w:sz w:val="24"/>
            <w:szCs w:val="24"/>
          </w:rPr>
          <w:t>2012 г</w:t>
        </w:r>
      </w:smartTag>
      <w:r w:rsidRPr="00B82485">
        <w:rPr>
          <w:rFonts w:ascii="Times New Roman" w:hAnsi="Times New Roman" w:cs="Times New Roman"/>
          <w:sz w:val="24"/>
          <w:szCs w:val="24"/>
        </w:rPr>
        <w:t xml:space="preserve">. 273-ФЗ «Об образовании в Российской Федерации»;  </w:t>
      </w:r>
    </w:p>
    <w:p w:rsidR="000D489C" w:rsidRPr="00B82485" w:rsidRDefault="000D489C" w:rsidP="0082113E">
      <w:pPr>
        <w:pStyle w:val="a9"/>
        <w:numPr>
          <w:ilvl w:val="0"/>
          <w:numId w:val="76"/>
        </w:numPr>
        <w:autoSpaceDE w:val="0"/>
        <w:autoSpaceDN w:val="0"/>
        <w:adjustRightInd w:val="0"/>
        <w:spacing w:after="0" w:line="240" w:lineRule="atLeast"/>
        <w:ind w:left="0" w:firstLine="0"/>
        <w:jc w:val="both"/>
        <w:outlineLvl w:val="0"/>
        <w:rPr>
          <w:rFonts w:ascii="Times New Roman" w:hAnsi="Times New Roman" w:cs="Times New Roman"/>
          <w:iCs/>
          <w:sz w:val="24"/>
          <w:szCs w:val="24"/>
        </w:rPr>
      </w:pPr>
      <w:r w:rsidRPr="00B82485">
        <w:rPr>
          <w:rFonts w:ascii="Times New Roman" w:hAnsi="Times New Roman" w:cs="Times New Roman"/>
          <w:sz w:val="24"/>
          <w:szCs w:val="24"/>
        </w:rPr>
        <w:t>Региональное отраслевое соглашение Соглашением между Министерством образования и науки Республики Дагестан и Республиканской организацией Профсоюза работников народного образования и науки по регулированию социально-трудовых и связанных с ними экономических отношений в отрасли на 2019 – 2021 гг.</w:t>
      </w:r>
      <w:r w:rsidRPr="00B82485">
        <w:rPr>
          <w:rFonts w:ascii="Times New Roman" w:hAnsi="Times New Roman" w:cs="Times New Roman"/>
          <w:iCs/>
          <w:sz w:val="24"/>
          <w:szCs w:val="24"/>
        </w:rPr>
        <w:t>;</w:t>
      </w:r>
    </w:p>
    <w:p w:rsidR="000D489C" w:rsidRPr="00B82485" w:rsidRDefault="000D489C" w:rsidP="0082113E">
      <w:pPr>
        <w:pStyle w:val="a9"/>
        <w:numPr>
          <w:ilvl w:val="0"/>
          <w:numId w:val="76"/>
        </w:numPr>
        <w:autoSpaceDE w:val="0"/>
        <w:autoSpaceDN w:val="0"/>
        <w:adjustRightInd w:val="0"/>
        <w:spacing w:after="0" w:line="240" w:lineRule="atLeast"/>
        <w:ind w:left="0" w:firstLine="0"/>
        <w:jc w:val="both"/>
        <w:outlineLvl w:val="0"/>
        <w:rPr>
          <w:rFonts w:ascii="Times New Roman" w:hAnsi="Times New Roman" w:cs="Times New Roman"/>
          <w:iCs/>
          <w:sz w:val="24"/>
          <w:szCs w:val="24"/>
        </w:rPr>
      </w:pPr>
      <w:r w:rsidRPr="00B82485">
        <w:rPr>
          <w:rFonts w:ascii="Times New Roman" w:hAnsi="Times New Roman" w:cs="Times New Roman"/>
          <w:iCs/>
          <w:sz w:val="24"/>
          <w:szCs w:val="24"/>
        </w:rPr>
        <w:t xml:space="preserve">Территориальное отраслевое соглашение между </w:t>
      </w:r>
      <w:r w:rsidRPr="00B82485">
        <w:rPr>
          <w:rFonts w:ascii="Times New Roman" w:eastAsia="Times New Roman" w:hAnsi="Times New Roman" w:cs="Times New Roman"/>
          <w:color w:val="000000"/>
          <w:sz w:val="24"/>
          <w:szCs w:val="24"/>
        </w:rPr>
        <w:t>Администрацией города,  управлением обр</w:t>
      </w:r>
      <w:r w:rsidRPr="00B82485">
        <w:rPr>
          <w:rFonts w:ascii="Times New Roman" w:eastAsia="Times New Roman" w:hAnsi="Times New Roman" w:cs="Times New Roman"/>
          <w:color w:val="000000"/>
          <w:w w:val="101"/>
          <w:sz w:val="24"/>
          <w:szCs w:val="24"/>
        </w:rPr>
        <w:t>а</w:t>
      </w:r>
      <w:r w:rsidRPr="00B82485">
        <w:rPr>
          <w:rFonts w:ascii="Times New Roman" w:eastAsia="Times New Roman" w:hAnsi="Times New Roman" w:cs="Times New Roman"/>
          <w:color w:val="000000"/>
          <w:spacing w:val="-1"/>
          <w:sz w:val="24"/>
          <w:szCs w:val="24"/>
        </w:rPr>
        <w:t>з</w:t>
      </w:r>
      <w:r w:rsidRPr="00B82485">
        <w:rPr>
          <w:rFonts w:ascii="Times New Roman" w:eastAsia="Times New Roman" w:hAnsi="Times New Roman" w:cs="Times New Roman"/>
          <w:color w:val="000000"/>
          <w:sz w:val="24"/>
          <w:szCs w:val="24"/>
        </w:rPr>
        <w:t>ов</w:t>
      </w:r>
      <w:r w:rsidRPr="00B82485">
        <w:rPr>
          <w:rFonts w:ascii="Times New Roman" w:eastAsia="Times New Roman" w:hAnsi="Times New Roman" w:cs="Times New Roman"/>
          <w:color w:val="000000"/>
          <w:spacing w:val="-2"/>
          <w:w w:val="101"/>
          <w:sz w:val="24"/>
          <w:szCs w:val="24"/>
        </w:rPr>
        <w:t>а</w:t>
      </w:r>
      <w:r w:rsidRPr="00B82485">
        <w:rPr>
          <w:rFonts w:ascii="Times New Roman" w:eastAsia="Times New Roman" w:hAnsi="Times New Roman" w:cs="Times New Roman"/>
          <w:color w:val="000000"/>
          <w:sz w:val="24"/>
          <w:szCs w:val="24"/>
        </w:rPr>
        <w:t>ни</w:t>
      </w:r>
      <w:r w:rsidRPr="00B82485">
        <w:rPr>
          <w:rFonts w:ascii="Times New Roman" w:eastAsia="Times New Roman" w:hAnsi="Times New Roman" w:cs="Times New Roman"/>
          <w:color w:val="000000"/>
          <w:w w:val="101"/>
          <w:sz w:val="24"/>
          <w:szCs w:val="24"/>
        </w:rPr>
        <w:t>я</w:t>
      </w:r>
      <w:r w:rsidRPr="00B82485">
        <w:rPr>
          <w:rFonts w:ascii="Times New Roman" w:eastAsia="Times New Roman" w:hAnsi="Times New Roman" w:cs="Times New Roman"/>
          <w:color w:val="000000"/>
          <w:spacing w:val="88"/>
          <w:sz w:val="24"/>
          <w:szCs w:val="24"/>
        </w:rPr>
        <w:t xml:space="preserve"> </w:t>
      </w:r>
      <w:r w:rsidRPr="00B82485">
        <w:rPr>
          <w:rFonts w:ascii="Times New Roman" w:eastAsia="Times New Roman" w:hAnsi="Times New Roman" w:cs="Times New Roman"/>
          <w:color w:val="000000"/>
          <w:sz w:val="24"/>
          <w:szCs w:val="24"/>
        </w:rPr>
        <w:t>и Город</w:t>
      </w:r>
      <w:r w:rsidRPr="00B82485">
        <w:rPr>
          <w:rFonts w:ascii="Times New Roman" w:eastAsia="Times New Roman" w:hAnsi="Times New Roman" w:cs="Times New Roman"/>
          <w:color w:val="000000"/>
          <w:w w:val="101"/>
          <w:sz w:val="24"/>
          <w:szCs w:val="24"/>
        </w:rPr>
        <w:t>с</w:t>
      </w:r>
      <w:r w:rsidRPr="00B82485">
        <w:rPr>
          <w:rFonts w:ascii="Times New Roman" w:eastAsia="Times New Roman" w:hAnsi="Times New Roman" w:cs="Times New Roman"/>
          <w:color w:val="000000"/>
          <w:sz w:val="24"/>
          <w:szCs w:val="24"/>
        </w:rPr>
        <w:t>кой</w:t>
      </w:r>
      <w:r w:rsidRPr="00B82485">
        <w:rPr>
          <w:rFonts w:ascii="Times New Roman" w:eastAsia="Times New Roman" w:hAnsi="Times New Roman" w:cs="Times New Roman"/>
          <w:color w:val="000000"/>
          <w:spacing w:val="177"/>
          <w:sz w:val="24"/>
          <w:szCs w:val="24"/>
        </w:rPr>
        <w:t xml:space="preserve"> </w:t>
      </w:r>
      <w:r w:rsidRPr="00B82485">
        <w:rPr>
          <w:rFonts w:ascii="Times New Roman" w:eastAsia="Times New Roman" w:hAnsi="Times New Roman" w:cs="Times New Roman"/>
          <w:color w:val="000000"/>
          <w:sz w:val="24"/>
          <w:szCs w:val="24"/>
        </w:rPr>
        <w:t>орг</w:t>
      </w:r>
      <w:r w:rsidRPr="00B82485">
        <w:rPr>
          <w:rFonts w:ascii="Times New Roman" w:eastAsia="Times New Roman" w:hAnsi="Times New Roman" w:cs="Times New Roman"/>
          <w:color w:val="000000"/>
          <w:spacing w:val="-2"/>
          <w:w w:val="101"/>
          <w:sz w:val="24"/>
          <w:szCs w:val="24"/>
        </w:rPr>
        <w:t>а</w:t>
      </w:r>
      <w:r w:rsidRPr="00B82485">
        <w:rPr>
          <w:rFonts w:ascii="Times New Roman" w:eastAsia="Times New Roman" w:hAnsi="Times New Roman" w:cs="Times New Roman"/>
          <w:color w:val="000000"/>
          <w:sz w:val="24"/>
          <w:szCs w:val="24"/>
        </w:rPr>
        <w:t>низ</w:t>
      </w:r>
      <w:r w:rsidRPr="00B82485">
        <w:rPr>
          <w:rFonts w:ascii="Times New Roman" w:eastAsia="Times New Roman" w:hAnsi="Times New Roman" w:cs="Times New Roman"/>
          <w:color w:val="000000"/>
          <w:spacing w:val="-1"/>
          <w:w w:val="101"/>
          <w:sz w:val="24"/>
          <w:szCs w:val="24"/>
        </w:rPr>
        <w:t>а</w:t>
      </w:r>
      <w:r w:rsidRPr="00B82485">
        <w:rPr>
          <w:rFonts w:ascii="Times New Roman" w:eastAsia="Times New Roman" w:hAnsi="Times New Roman" w:cs="Times New Roman"/>
          <w:color w:val="000000"/>
          <w:sz w:val="24"/>
          <w:szCs w:val="24"/>
        </w:rPr>
        <w:t>ци</w:t>
      </w:r>
      <w:r w:rsidRPr="00B82485">
        <w:rPr>
          <w:rFonts w:ascii="Times New Roman" w:eastAsia="Times New Roman" w:hAnsi="Times New Roman" w:cs="Times New Roman"/>
          <w:color w:val="000000"/>
          <w:w w:val="101"/>
          <w:sz w:val="24"/>
          <w:szCs w:val="24"/>
        </w:rPr>
        <w:t>е</w:t>
      </w:r>
      <w:r w:rsidRPr="00B82485">
        <w:rPr>
          <w:rFonts w:ascii="Times New Roman" w:eastAsia="Times New Roman" w:hAnsi="Times New Roman" w:cs="Times New Roman"/>
          <w:color w:val="000000"/>
          <w:sz w:val="24"/>
          <w:szCs w:val="24"/>
        </w:rPr>
        <w:t>й</w:t>
      </w:r>
      <w:r w:rsidRPr="00B82485">
        <w:rPr>
          <w:rFonts w:ascii="Times New Roman" w:eastAsia="Times New Roman" w:hAnsi="Times New Roman" w:cs="Times New Roman"/>
          <w:color w:val="000000"/>
          <w:spacing w:val="180"/>
          <w:sz w:val="24"/>
          <w:szCs w:val="24"/>
        </w:rPr>
        <w:t xml:space="preserve"> </w:t>
      </w:r>
      <w:r w:rsidRPr="00B82485">
        <w:rPr>
          <w:rFonts w:ascii="Times New Roman" w:eastAsia="Times New Roman" w:hAnsi="Times New Roman" w:cs="Times New Roman"/>
          <w:color w:val="000000"/>
          <w:spacing w:val="-3"/>
          <w:sz w:val="24"/>
          <w:szCs w:val="24"/>
        </w:rPr>
        <w:t>П</w:t>
      </w:r>
      <w:r w:rsidRPr="00B82485">
        <w:rPr>
          <w:rFonts w:ascii="Times New Roman" w:eastAsia="Times New Roman" w:hAnsi="Times New Roman" w:cs="Times New Roman"/>
          <w:color w:val="000000"/>
          <w:spacing w:val="1"/>
          <w:sz w:val="24"/>
          <w:szCs w:val="24"/>
        </w:rPr>
        <w:t>р</w:t>
      </w:r>
      <w:r w:rsidRPr="00B82485">
        <w:rPr>
          <w:rFonts w:ascii="Times New Roman" w:eastAsia="Times New Roman" w:hAnsi="Times New Roman" w:cs="Times New Roman"/>
          <w:color w:val="000000"/>
          <w:sz w:val="24"/>
          <w:szCs w:val="24"/>
        </w:rPr>
        <w:t>оф</w:t>
      </w:r>
      <w:r w:rsidRPr="00B82485">
        <w:rPr>
          <w:rFonts w:ascii="Times New Roman" w:eastAsia="Times New Roman" w:hAnsi="Times New Roman" w:cs="Times New Roman"/>
          <w:color w:val="000000"/>
          <w:w w:val="101"/>
          <w:sz w:val="24"/>
          <w:szCs w:val="24"/>
        </w:rPr>
        <w:t>с</w:t>
      </w:r>
      <w:r w:rsidRPr="00B82485">
        <w:rPr>
          <w:rFonts w:ascii="Times New Roman" w:eastAsia="Times New Roman" w:hAnsi="Times New Roman" w:cs="Times New Roman"/>
          <w:color w:val="000000"/>
          <w:sz w:val="24"/>
          <w:szCs w:val="24"/>
        </w:rPr>
        <w:t>о</w:t>
      </w:r>
      <w:r w:rsidRPr="00B82485">
        <w:rPr>
          <w:rFonts w:ascii="Times New Roman" w:eastAsia="Times New Roman" w:hAnsi="Times New Roman" w:cs="Times New Roman"/>
          <w:color w:val="000000"/>
          <w:spacing w:val="-1"/>
          <w:sz w:val="24"/>
          <w:szCs w:val="24"/>
        </w:rPr>
        <w:t>ю</w:t>
      </w:r>
      <w:r w:rsidRPr="00B82485">
        <w:rPr>
          <w:rFonts w:ascii="Times New Roman" w:eastAsia="Times New Roman" w:hAnsi="Times New Roman" w:cs="Times New Roman"/>
          <w:color w:val="000000"/>
          <w:sz w:val="24"/>
          <w:szCs w:val="24"/>
        </w:rPr>
        <w:t>з</w:t>
      </w:r>
      <w:r w:rsidRPr="00B82485">
        <w:rPr>
          <w:rFonts w:ascii="Times New Roman" w:eastAsia="Times New Roman" w:hAnsi="Times New Roman" w:cs="Times New Roman"/>
          <w:color w:val="000000"/>
          <w:w w:val="101"/>
          <w:sz w:val="24"/>
          <w:szCs w:val="24"/>
        </w:rPr>
        <w:t>а</w:t>
      </w:r>
      <w:r w:rsidRPr="00B82485">
        <w:rPr>
          <w:rFonts w:ascii="Times New Roman" w:eastAsia="Times New Roman" w:hAnsi="Times New Roman" w:cs="Times New Roman"/>
          <w:color w:val="000000"/>
          <w:sz w:val="24"/>
          <w:szCs w:val="24"/>
        </w:rPr>
        <w:t xml:space="preserve"> р</w:t>
      </w:r>
      <w:r w:rsidRPr="00B82485">
        <w:rPr>
          <w:rFonts w:ascii="Times New Roman" w:eastAsia="Times New Roman" w:hAnsi="Times New Roman" w:cs="Times New Roman"/>
          <w:color w:val="000000"/>
          <w:spacing w:val="-1"/>
          <w:w w:val="101"/>
          <w:sz w:val="24"/>
          <w:szCs w:val="24"/>
        </w:rPr>
        <w:t>а</w:t>
      </w:r>
      <w:r w:rsidRPr="00B82485">
        <w:rPr>
          <w:rFonts w:ascii="Times New Roman" w:eastAsia="Times New Roman" w:hAnsi="Times New Roman" w:cs="Times New Roman"/>
          <w:color w:val="000000"/>
          <w:sz w:val="24"/>
          <w:szCs w:val="24"/>
        </w:rPr>
        <w:t>б</w:t>
      </w:r>
      <w:r w:rsidRPr="00B82485">
        <w:rPr>
          <w:rFonts w:ascii="Times New Roman" w:eastAsia="Times New Roman" w:hAnsi="Times New Roman" w:cs="Times New Roman"/>
          <w:color w:val="000000"/>
          <w:spacing w:val="1"/>
          <w:sz w:val="24"/>
          <w:szCs w:val="24"/>
        </w:rPr>
        <w:t>о</w:t>
      </w:r>
      <w:r w:rsidRPr="00B82485">
        <w:rPr>
          <w:rFonts w:ascii="Times New Roman" w:eastAsia="Times New Roman" w:hAnsi="Times New Roman" w:cs="Times New Roman"/>
          <w:color w:val="000000"/>
          <w:spacing w:val="-1"/>
          <w:sz w:val="24"/>
          <w:szCs w:val="24"/>
        </w:rPr>
        <w:t>т</w:t>
      </w:r>
      <w:r w:rsidRPr="00B82485">
        <w:rPr>
          <w:rFonts w:ascii="Times New Roman" w:eastAsia="Times New Roman" w:hAnsi="Times New Roman" w:cs="Times New Roman"/>
          <w:color w:val="000000"/>
          <w:sz w:val="24"/>
          <w:szCs w:val="24"/>
        </w:rPr>
        <w:t>ник</w:t>
      </w:r>
      <w:r w:rsidRPr="00B82485">
        <w:rPr>
          <w:rFonts w:ascii="Times New Roman" w:eastAsia="Times New Roman" w:hAnsi="Times New Roman" w:cs="Times New Roman"/>
          <w:color w:val="000000"/>
          <w:spacing w:val="1"/>
          <w:sz w:val="24"/>
          <w:szCs w:val="24"/>
        </w:rPr>
        <w:t>о</w:t>
      </w:r>
      <w:r w:rsidRPr="00B82485">
        <w:rPr>
          <w:rFonts w:ascii="Times New Roman" w:eastAsia="Times New Roman" w:hAnsi="Times New Roman" w:cs="Times New Roman"/>
          <w:color w:val="000000"/>
          <w:sz w:val="24"/>
          <w:szCs w:val="24"/>
        </w:rPr>
        <w:t>в</w:t>
      </w:r>
      <w:r w:rsidRPr="00B82485">
        <w:rPr>
          <w:rFonts w:ascii="Times New Roman" w:eastAsia="Times New Roman" w:hAnsi="Times New Roman" w:cs="Times New Roman"/>
          <w:color w:val="000000"/>
          <w:spacing w:val="140"/>
          <w:sz w:val="24"/>
          <w:szCs w:val="24"/>
        </w:rPr>
        <w:t xml:space="preserve"> </w:t>
      </w:r>
      <w:r w:rsidRPr="00B82485">
        <w:rPr>
          <w:rFonts w:ascii="Times New Roman" w:eastAsia="Times New Roman" w:hAnsi="Times New Roman" w:cs="Times New Roman"/>
          <w:color w:val="000000"/>
          <w:spacing w:val="1"/>
          <w:sz w:val="24"/>
          <w:szCs w:val="24"/>
        </w:rPr>
        <w:t>н</w:t>
      </w:r>
      <w:r w:rsidRPr="00B82485">
        <w:rPr>
          <w:rFonts w:ascii="Times New Roman" w:eastAsia="Times New Roman" w:hAnsi="Times New Roman" w:cs="Times New Roman"/>
          <w:color w:val="000000"/>
          <w:w w:val="101"/>
          <w:sz w:val="24"/>
          <w:szCs w:val="24"/>
        </w:rPr>
        <w:t>а</w:t>
      </w:r>
      <w:r w:rsidRPr="00B82485">
        <w:rPr>
          <w:rFonts w:ascii="Times New Roman" w:eastAsia="Times New Roman" w:hAnsi="Times New Roman" w:cs="Times New Roman"/>
          <w:color w:val="000000"/>
          <w:spacing w:val="-1"/>
          <w:sz w:val="24"/>
          <w:szCs w:val="24"/>
        </w:rPr>
        <w:t>р</w:t>
      </w:r>
      <w:r w:rsidRPr="00B82485">
        <w:rPr>
          <w:rFonts w:ascii="Times New Roman" w:eastAsia="Times New Roman" w:hAnsi="Times New Roman" w:cs="Times New Roman"/>
          <w:color w:val="000000"/>
          <w:sz w:val="24"/>
          <w:szCs w:val="24"/>
        </w:rPr>
        <w:t>о</w:t>
      </w:r>
      <w:r w:rsidRPr="00B82485">
        <w:rPr>
          <w:rFonts w:ascii="Times New Roman" w:eastAsia="Times New Roman" w:hAnsi="Times New Roman" w:cs="Times New Roman"/>
          <w:color w:val="000000"/>
          <w:spacing w:val="-1"/>
          <w:sz w:val="24"/>
          <w:szCs w:val="24"/>
        </w:rPr>
        <w:t>д</w:t>
      </w:r>
      <w:r w:rsidRPr="00B82485">
        <w:rPr>
          <w:rFonts w:ascii="Times New Roman" w:eastAsia="Times New Roman" w:hAnsi="Times New Roman" w:cs="Times New Roman"/>
          <w:color w:val="000000"/>
          <w:sz w:val="24"/>
          <w:szCs w:val="24"/>
        </w:rPr>
        <w:t>ного</w:t>
      </w:r>
      <w:r w:rsidRPr="00B82485">
        <w:rPr>
          <w:rFonts w:ascii="Times New Roman" w:eastAsia="Times New Roman" w:hAnsi="Times New Roman" w:cs="Times New Roman"/>
          <w:color w:val="000000"/>
          <w:spacing w:val="140"/>
          <w:sz w:val="24"/>
          <w:szCs w:val="24"/>
        </w:rPr>
        <w:t xml:space="preserve"> </w:t>
      </w:r>
      <w:r w:rsidRPr="00B82485">
        <w:rPr>
          <w:rFonts w:ascii="Times New Roman" w:eastAsia="Times New Roman" w:hAnsi="Times New Roman" w:cs="Times New Roman"/>
          <w:color w:val="000000"/>
          <w:spacing w:val="1"/>
          <w:sz w:val="24"/>
          <w:szCs w:val="24"/>
        </w:rPr>
        <w:t>о</w:t>
      </w:r>
      <w:r w:rsidRPr="00B82485">
        <w:rPr>
          <w:rFonts w:ascii="Times New Roman" w:eastAsia="Times New Roman" w:hAnsi="Times New Roman" w:cs="Times New Roman"/>
          <w:color w:val="000000"/>
          <w:sz w:val="24"/>
          <w:szCs w:val="24"/>
        </w:rPr>
        <w:t>бр</w:t>
      </w:r>
      <w:r w:rsidRPr="00B82485">
        <w:rPr>
          <w:rFonts w:ascii="Times New Roman" w:eastAsia="Times New Roman" w:hAnsi="Times New Roman" w:cs="Times New Roman"/>
          <w:color w:val="000000"/>
          <w:w w:val="101"/>
          <w:sz w:val="24"/>
          <w:szCs w:val="24"/>
        </w:rPr>
        <w:t>а</w:t>
      </w:r>
      <w:r w:rsidRPr="00B82485">
        <w:rPr>
          <w:rFonts w:ascii="Times New Roman" w:eastAsia="Times New Roman" w:hAnsi="Times New Roman" w:cs="Times New Roman"/>
          <w:color w:val="000000"/>
          <w:spacing w:val="-2"/>
          <w:sz w:val="24"/>
          <w:szCs w:val="24"/>
        </w:rPr>
        <w:t>з</w:t>
      </w:r>
      <w:r w:rsidRPr="00B82485">
        <w:rPr>
          <w:rFonts w:ascii="Times New Roman" w:eastAsia="Times New Roman" w:hAnsi="Times New Roman" w:cs="Times New Roman"/>
          <w:color w:val="000000"/>
          <w:sz w:val="24"/>
          <w:szCs w:val="24"/>
        </w:rPr>
        <w:t>ов</w:t>
      </w:r>
      <w:r w:rsidRPr="00B82485">
        <w:rPr>
          <w:rFonts w:ascii="Times New Roman" w:eastAsia="Times New Roman" w:hAnsi="Times New Roman" w:cs="Times New Roman"/>
          <w:color w:val="000000"/>
          <w:w w:val="101"/>
          <w:sz w:val="24"/>
          <w:szCs w:val="24"/>
        </w:rPr>
        <w:t>а</w:t>
      </w:r>
      <w:r w:rsidRPr="00B82485">
        <w:rPr>
          <w:rFonts w:ascii="Times New Roman" w:eastAsia="Times New Roman" w:hAnsi="Times New Roman" w:cs="Times New Roman"/>
          <w:color w:val="000000"/>
          <w:sz w:val="24"/>
          <w:szCs w:val="24"/>
        </w:rPr>
        <w:t>ни</w:t>
      </w:r>
      <w:r w:rsidRPr="00B82485">
        <w:rPr>
          <w:rFonts w:ascii="Times New Roman" w:eastAsia="Times New Roman" w:hAnsi="Times New Roman" w:cs="Times New Roman"/>
          <w:color w:val="000000"/>
          <w:w w:val="101"/>
          <w:sz w:val="24"/>
          <w:szCs w:val="24"/>
        </w:rPr>
        <w:t>я</w:t>
      </w:r>
      <w:r w:rsidRPr="00B82485">
        <w:rPr>
          <w:rFonts w:ascii="Times New Roman" w:eastAsia="Times New Roman" w:hAnsi="Times New Roman" w:cs="Times New Roman"/>
          <w:color w:val="000000"/>
          <w:spacing w:val="141"/>
          <w:sz w:val="24"/>
          <w:szCs w:val="24"/>
        </w:rPr>
        <w:t xml:space="preserve"> </w:t>
      </w:r>
      <w:r w:rsidRPr="00B82485">
        <w:rPr>
          <w:rFonts w:ascii="Times New Roman" w:eastAsia="Times New Roman" w:hAnsi="Times New Roman" w:cs="Times New Roman"/>
          <w:color w:val="000000"/>
          <w:sz w:val="24"/>
          <w:szCs w:val="24"/>
        </w:rPr>
        <w:t>и</w:t>
      </w:r>
      <w:r w:rsidRPr="00B82485">
        <w:rPr>
          <w:rFonts w:ascii="Times New Roman" w:eastAsia="Times New Roman" w:hAnsi="Times New Roman" w:cs="Times New Roman"/>
          <w:color w:val="000000"/>
          <w:spacing w:val="140"/>
          <w:sz w:val="24"/>
          <w:szCs w:val="24"/>
        </w:rPr>
        <w:t xml:space="preserve"> </w:t>
      </w:r>
      <w:r w:rsidRPr="00B82485">
        <w:rPr>
          <w:rFonts w:ascii="Times New Roman" w:eastAsia="Times New Roman" w:hAnsi="Times New Roman" w:cs="Times New Roman"/>
          <w:color w:val="000000"/>
          <w:sz w:val="24"/>
          <w:szCs w:val="24"/>
        </w:rPr>
        <w:t>н</w:t>
      </w:r>
      <w:r w:rsidRPr="00B82485">
        <w:rPr>
          <w:rFonts w:ascii="Times New Roman" w:eastAsia="Times New Roman" w:hAnsi="Times New Roman" w:cs="Times New Roman"/>
          <w:color w:val="000000"/>
          <w:w w:val="101"/>
          <w:sz w:val="24"/>
          <w:szCs w:val="24"/>
        </w:rPr>
        <w:t>а</w:t>
      </w:r>
      <w:r w:rsidRPr="00B82485">
        <w:rPr>
          <w:rFonts w:ascii="Times New Roman" w:eastAsia="Times New Roman" w:hAnsi="Times New Roman" w:cs="Times New Roman"/>
          <w:color w:val="000000"/>
          <w:spacing w:val="-2"/>
          <w:sz w:val="24"/>
          <w:szCs w:val="24"/>
        </w:rPr>
        <w:t>у</w:t>
      </w:r>
      <w:r w:rsidRPr="00B82485">
        <w:rPr>
          <w:rFonts w:ascii="Times New Roman" w:eastAsia="Times New Roman" w:hAnsi="Times New Roman" w:cs="Times New Roman"/>
          <w:color w:val="000000"/>
          <w:sz w:val="24"/>
          <w:szCs w:val="24"/>
        </w:rPr>
        <w:t>ки</w:t>
      </w:r>
      <w:r w:rsidRPr="00B82485">
        <w:rPr>
          <w:rFonts w:ascii="Times New Roman" w:eastAsia="Times New Roman" w:hAnsi="Times New Roman" w:cs="Times New Roman"/>
          <w:color w:val="000000"/>
          <w:spacing w:val="142"/>
          <w:sz w:val="24"/>
          <w:szCs w:val="24"/>
        </w:rPr>
        <w:t xml:space="preserve"> </w:t>
      </w:r>
      <w:r w:rsidRPr="00B82485">
        <w:rPr>
          <w:rFonts w:ascii="Times New Roman" w:eastAsia="Times New Roman" w:hAnsi="Times New Roman" w:cs="Times New Roman"/>
          <w:color w:val="000000"/>
          <w:spacing w:val="1"/>
          <w:sz w:val="24"/>
          <w:szCs w:val="24"/>
        </w:rPr>
        <w:t>по</w:t>
      </w:r>
      <w:r w:rsidRPr="00B82485">
        <w:rPr>
          <w:rFonts w:ascii="Times New Roman" w:eastAsia="Times New Roman" w:hAnsi="Times New Roman" w:cs="Times New Roman"/>
          <w:color w:val="000000"/>
          <w:spacing w:val="141"/>
          <w:sz w:val="24"/>
          <w:szCs w:val="24"/>
        </w:rPr>
        <w:t xml:space="preserve"> </w:t>
      </w:r>
      <w:r w:rsidRPr="00B82485">
        <w:rPr>
          <w:rFonts w:ascii="Times New Roman" w:eastAsia="Times New Roman" w:hAnsi="Times New Roman" w:cs="Times New Roman"/>
          <w:color w:val="000000"/>
          <w:spacing w:val="1"/>
          <w:sz w:val="24"/>
          <w:szCs w:val="24"/>
        </w:rPr>
        <w:t>р</w:t>
      </w:r>
      <w:r w:rsidRPr="00B82485">
        <w:rPr>
          <w:rFonts w:ascii="Times New Roman" w:eastAsia="Times New Roman" w:hAnsi="Times New Roman" w:cs="Times New Roman"/>
          <w:color w:val="000000"/>
          <w:w w:val="101"/>
          <w:sz w:val="24"/>
          <w:szCs w:val="24"/>
        </w:rPr>
        <w:t>е</w:t>
      </w:r>
      <w:r w:rsidRPr="00B82485">
        <w:rPr>
          <w:rFonts w:ascii="Times New Roman" w:eastAsia="Times New Roman" w:hAnsi="Times New Roman" w:cs="Times New Roman"/>
          <w:color w:val="000000"/>
          <w:sz w:val="24"/>
          <w:szCs w:val="24"/>
        </w:rPr>
        <w:t>г</w:t>
      </w:r>
      <w:r w:rsidRPr="00B82485">
        <w:rPr>
          <w:rFonts w:ascii="Times New Roman" w:eastAsia="Times New Roman" w:hAnsi="Times New Roman" w:cs="Times New Roman"/>
          <w:color w:val="000000"/>
          <w:spacing w:val="-1"/>
          <w:sz w:val="24"/>
          <w:szCs w:val="24"/>
        </w:rPr>
        <w:t>ул</w:t>
      </w:r>
      <w:r w:rsidRPr="00B82485">
        <w:rPr>
          <w:rFonts w:ascii="Times New Roman" w:eastAsia="Times New Roman" w:hAnsi="Times New Roman" w:cs="Times New Roman"/>
          <w:color w:val="000000"/>
          <w:sz w:val="24"/>
          <w:szCs w:val="24"/>
        </w:rPr>
        <w:t>и</w:t>
      </w:r>
      <w:r w:rsidRPr="00B82485">
        <w:rPr>
          <w:rFonts w:ascii="Times New Roman" w:eastAsia="Times New Roman" w:hAnsi="Times New Roman" w:cs="Times New Roman"/>
          <w:color w:val="000000"/>
          <w:spacing w:val="1"/>
          <w:sz w:val="24"/>
          <w:szCs w:val="24"/>
        </w:rPr>
        <w:t>ро</w:t>
      </w:r>
      <w:r w:rsidRPr="00B82485">
        <w:rPr>
          <w:rFonts w:ascii="Times New Roman" w:eastAsia="Times New Roman" w:hAnsi="Times New Roman" w:cs="Times New Roman"/>
          <w:color w:val="000000"/>
          <w:spacing w:val="10"/>
          <w:sz w:val="24"/>
          <w:szCs w:val="24"/>
        </w:rPr>
        <w:t>в</w:t>
      </w:r>
      <w:r w:rsidRPr="00B82485">
        <w:rPr>
          <w:rFonts w:ascii="Times New Roman" w:eastAsia="Times New Roman" w:hAnsi="Times New Roman" w:cs="Times New Roman"/>
          <w:color w:val="000000"/>
          <w:spacing w:val="-1"/>
          <w:w w:val="101"/>
          <w:sz w:val="24"/>
          <w:szCs w:val="24"/>
        </w:rPr>
        <w:t>а</w:t>
      </w:r>
      <w:r w:rsidRPr="00B82485">
        <w:rPr>
          <w:rFonts w:ascii="Times New Roman" w:eastAsia="Times New Roman" w:hAnsi="Times New Roman" w:cs="Times New Roman"/>
          <w:color w:val="000000"/>
          <w:spacing w:val="-1"/>
          <w:sz w:val="24"/>
          <w:szCs w:val="24"/>
        </w:rPr>
        <w:t>н</w:t>
      </w:r>
      <w:r w:rsidRPr="00B82485">
        <w:rPr>
          <w:rFonts w:ascii="Times New Roman" w:eastAsia="Times New Roman" w:hAnsi="Times New Roman" w:cs="Times New Roman"/>
          <w:color w:val="000000"/>
          <w:sz w:val="24"/>
          <w:szCs w:val="24"/>
        </w:rPr>
        <w:t>ию</w:t>
      </w:r>
      <w:r w:rsidRPr="00B82485">
        <w:rPr>
          <w:rFonts w:ascii="Times New Roman" w:eastAsia="Times New Roman" w:hAnsi="Times New Roman" w:cs="Times New Roman"/>
          <w:color w:val="000000"/>
          <w:spacing w:val="140"/>
          <w:sz w:val="24"/>
          <w:szCs w:val="24"/>
        </w:rPr>
        <w:t xml:space="preserve"> </w:t>
      </w:r>
      <w:r w:rsidRPr="00B82485">
        <w:rPr>
          <w:rFonts w:ascii="Times New Roman" w:eastAsia="Times New Roman" w:hAnsi="Times New Roman" w:cs="Times New Roman"/>
          <w:color w:val="000000"/>
          <w:w w:val="101"/>
          <w:sz w:val="24"/>
          <w:szCs w:val="24"/>
        </w:rPr>
        <w:t>с</w:t>
      </w:r>
      <w:r w:rsidRPr="00B82485">
        <w:rPr>
          <w:rFonts w:ascii="Times New Roman" w:eastAsia="Times New Roman" w:hAnsi="Times New Roman" w:cs="Times New Roman"/>
          <w:color w:val="000000"/>
          <w:spacing w:val="1"/>
          <w:sz w:val="24"/>
          <w:szCs w:val="24"/>
        </w:rPr>
        <w:t>о</w:t>
      </w:r>
      <w:r w:rsidRPr="00B82485">
        <w:rPr>
          <w:rFonts w:ascii="Times New Roman" w:eastAsia="Times New Roman" w:hAnsi="Times New Roman" w:cs="Times New Roman"/>
          <w:color w:val="000000"/>
          <w:sz w:val="24"/>
          <w:szCs w:val="24"/>
        </w:rPr>
        <w:t>ци</w:t>
      </w:r>
      <w:r w:rsidRPr="00B82485">
        <w:rPr>
          <w:rFonts w:ascii="Times New Roman" w:eastAsia="Times New Roman" w:hAnsi="Times New Roman" w:cs="Times New Roman"/>
          <w:color w:val="000000"/>
          <w:w w:val="101"/>
          <w:sz w:val="24"/>
          <w:szCs w:val="24"/>
        </w:rPr>
        <w:t>а</w:t>
      </w:r>
      <w:r w:rsidRPr="00B82485">
        <w:rPr>
          <w:rFonts w:ascii="Times New Roman" w:eastAsia="Times New Roman" w:hAnsi="Times New Roman" w:cs="Times New Roman"/>
          <w:color w:val="000000"/>
          <w:spacing w:val="1"/>
          <w:sz w:val="24"/>
          <w:szCs w:val="24"/>
        </w:rPr>
        <w:t>л</w:t>
      </w:r>
      <w:r w:rsidRPr="00B82485">
        <w:rPr>
          <w:rFonts w:ascii="Times New Roman" w:eastAsia="Times New Roman" w:hAnsi="Times New Roman" w:cs="Times New Roman"/>
          <w:color w:val="000000"/>
          <w:sz w:val="24"/>
          <w:szCs w:val="24"/>
        </w:rPr>
        <w:t>ьн</w:t>
      </w:r>
      <w:r w:rsidRPr="00B82485">
        <w:rPr>
          <w:rFonts w:ascii="Times New Roman" w:eastAsia="Times New Roman" w:hAnsi="Times New Roman" w:cs="Times New Roman"/>
          <w:color w:val="000000"/>
          <w:spacing w:val="1"/>
          <w:sz w:val="24"/>
          <w:szCs w:val="24"/>
        </w:rPr>
        <w:t>о</w:t>
      </w:r>
      <w:r w:rsidRPr="00B82485">
        <w:rPr>
          <w:rFonts w:ascii="Times New Roman" w:eastAsia="Times New Roman" w:hAnsi="Times New Roman" w:cs="Times New Roman"/>
          <w:color w:val="000000"/>
          <w:sz w:val="24"/>
          <w:szCs w:val="24"/>
        </w:rPr>
        <w:t>-тр</w:t>
      </w:r>
      <w:r w:rsidRPr="00B82485">
        <w:rPr>
          <w:rFonts w:ascii="Times New Roman" w:eastAsia="Times New Roman" w:hAnsi="Times New Roman" w:cs="Times New Roman"/>
          <w:color w:val="000000"/>
          <w:spacing w:val="-1"/>
          <w:sz w:val="24"/>
          <w:szCs w:val="24"/>
        </w:rPr>
        <w:t>у</w:t>
      </w:r>
      <w:r w:rsidRPr="00B82485">
        <w:rPr>
          <w:rFonts w:ascii="Times New Roman" w:eastAsia="Times New Roman" w:hAnsi="Times New Roman" w:cs="Times New Roman"/>
          <w:color w:val="000000"/>
          <w:sz w:val="24"/>
          <w:szCs w:val="24"/>
        </w:rPr>
        <w:t>довых</w:t>
      </w:r>
      <w:r w:rsidRPr="00B82485">
        <w:rPr>
          <w:rFonts w:ascii="Times New Roman" w:eastAsia="Times New Roman" w:hAnsi="Times New Roman" w:cs="Times New Roman"/>
          <w:color w:val="000000"/>
          <w:spacing w:val="1"/>
          <w:sz w:val="24"/>
          <w:szCs w:val="24"/>
        </w:rPr>
        <w:t xml:space="preserve"> </w:t>
      </w:r>
      <w:r w:rsidRPr="00B82485">
        <w:rPr>
          <w:rFonts w:ascii="Times New Roman" w:eastAsia="Times New Roman" w:hAnsi="Times New Roman" w:cs="Times New Roman"/>
          <w:color w:val="000000"/>
          <w:sz w:val="24"/>
          <w:szCs w:val="24"/>
        </w:rPr>
        <w:t>и</w:t>
      </w:r>
      <w:r w:rsidRPr="00B82485">
        <w:rPr>
          <w:rFonts w:ascii="Times New Roman" w:eastAsia="Times New Roman" w:hAnsi="Times New Roman" w:cs="Times New Roman"/>
          <w:color w:val="000000"/>
          <w:spacing w:val="1"/>
          <w:sz w:val="24"/>
          <w:szCs w:val="24"/>
        </w:rPr>
        <w:t xml:space="preserve"> </w:t>
      </w:r>
      <w:r w:rsidRPr="00B82485">
        <w:rPr>
          <w:rFonts w:ascii="Times New Roman" w:eastAsia="Times New Roman" w:hAnsi="Times New Roman" w:cs="Times New Roman"/>
          <w:color w:val="000000"/>
          <w:w w:val="101"/>
          <w:sz w:val="24"/>
          <w:szCs w:val="24"/>
        </w:rPr>
        <w:t>с</w:t>
      </w:r>
      <w:r w:rsidRPr="00B82485">
        <w:rPr>
          <w:rFonts w:ascii="Times New Roman" w:eastAsia="Times New Roman" w:hAnsi="Times New Roman" w:cs="Times New Roman"/>
          <w:color w:val="000000"/>
          <w:sz w:val="24"/>
          <w:szCs w:val="24"/>
        </w:rPr>
        <w:t>в</w:t>
      </w:r>
      <w:r w:rsidRPr="00B82485">
        <w:rPr>
          <w:rFonts w:ascii="Times New Roman" w:eastAsia="Times New Roman" w:hAnsi="Times New Roman" w:cs="Times New Roman"/>
          <w:color w:val="000000"/>
          <w:w w:val="101"/>
          <w:sz w:val="24"/>
          <w:szCs w:val="24"/>
        </w:rPr>
        <w:t>я</w:t>
      </w:r>
      <w:r w:rsidRPr="00B82485">
        <w:rPr>
          <w:rFonts w:ascii="Times New Roman" w:eastAsia="Times New Roman" w:hAnsi="Times New Roman" w:cs="Times New Roman"/>
          <w:color w:val="000000"/>
          <w:sz w:val="24"/>
          <w:szCs w:val="24"/>
        </w:rPr>
        <w:t>з</w:t>
      </w:r>
      <w:r w:rsidRPr="00B82485">
        <w:rPr>
          <w:rFonts w:ascii="Times New Roman" w:eastAsia="Times New Roman" w:hAnsi="Times New Roman" w:cs="Times New Roman"/>
          <w:color w:val="000000"/>
          <w:w w:val="101"/>
          <w:sz w:val="24"/>
          <w:szCs w:val="24"/>
        </w:rPr>
        <w:t>а</w:t>
      </w:r>
      <w:r w:rsidRPr="00B82485">
        <w:rPr>
          <w:rFonts w:ascii="Times New Roman" w:eastAsia="Times New Roman" w:hAnsi="Times New Roman" w:cs="Times New Roman"/>
          <w:color w:val="000000"/>
          <w:spacing w:val="-1"/>
          <w:sz w:val="24"/>
          <w:szCs w:val="24"/>
        </w:rPr>
        <w:t>нн</w:t>
      </w:r>
      <w:r w:rsidRPr="00B82485">
        <w:rPr>
          <w:rFonts w:ascii="Times New Roman" w:eastAsia="Times New Roman" w:hAnsi="Times New Roman" w:cs="Times New Roman"/>
          <w:color w:val="000000"/>
          <w:sz w:val="24"/>
          <w:szCs w:val="24"/>
        </w:rPr>
        <w:t>ых</w:t>
      </w:r>
      <w:r w:rsidRPr="00B82485">
        <w:rPr>
          <w:rFonts w:ascii="Times New Roman" w:eastAsia="Times New Roman" w:hAnsi="Times New Roman" w:cs="Times New Roman"/>
          <w:color w:val="000000"/>
          <w:spacing w:val="1"/>
          <w:sz w:val="24"/>
          <w:szCs w:val="24"/>
        </w:rPr>
        <w:t xml:space="preserve"> </w:t>
      </w:r>
      <w:r w:rsidRPr="00B82485">
        <w:rPr>
          <w:rFonts w:ascii="Times New Roman" w:eastAsia="Times New Roman" w:hAnsi="Times New Roman" w:cs="Times New Roman"/>
          <w:color w:val="000000"/>
          <w:w w:val="101"/>
          <w:sz w:val="24"/>
          <w:szCs w:val="24"/>
        </w:rPr>
        <w:t>с</w:t>
      </w:r>
      <w:r w:rsidRPr="00B82485">
        <w:rPr>
          <w:rFonts w:ascii="Times New Roman" w:eastAsia="Times New Roman" w:hAnsi="Times New Roman" w:cs="Times New Roman"/>
          <w:color w:val="000000"/>
          <w:spacing w:val="-1"/>
          <w:sz w:val="24"/>
          <w:szCs w:val="24"/>
        </w:rPr>
        <w:t xml:space="preserve"> </w:t>
      </w:r>
      <w:r w:rsidRPr="00B82485">
        <w:rPr>
          <w:rFonts w:ascii="Times New Roman" w:eastAsia="Times New Roman" w:hAnsi="Times New Roman" w:cs="Times New Roman"/>
          <w:color w:val="000000"/>
          <w:sz w:val="24"/>
          <w:szCs w:val="24"/>
        </w:rPr>
        <w:t>ними</w:t>
      </w:r>
      <w:r w:rsidRPr="00B82485">
        <w:rPr>
          <w:rFonts w:ascii="Times New Roman" w:eastAsia="Times New Roman" w:hAnsi="Times New Roman" w:cs="Times New Roman"/>
          <w:color w:val="000000"/>
          <w:spacing w:val="1"/>
          <w:sz w:val="24"/>
          <w:szCs w:val="24"/>
        </w:rPr>
        <w:t xml:space="preserve"> </w:t>
      </w:r>
      <w:r w:rsidRPr="00B82485">
        <w:rPr>
          <w:rFonts w:ascii="Times New Roman" w:eastAsia="Times New Roman" w:hAnsi="Times New Roman" w:cs="Times New Roman"/>
          <w:color w:val="000000"/>
          <w:sz w:val="24"/>
          <w:szCs w:val="24"/>
        </w:rPr>
        <w:t>эко</w:t>
      </w:r>
      <w:r w:rsidRPr="00B82485">
        <w:rPr>
          <w:rFonts w:ascii="Times New Roman" w:eastAsia="Times New Roman" w:hAnsi="Times New Roman" w:cs="Times New Roman"/>
          <w:color w:val="000000"/>
          <w:spacing w:val="-1"/>
          <w:sz w:val="24"/>
          <w:szCs w:val="24"/>
        </w:rPr>
        <w:t>н</w:t>
      </w:r>
      <w:r w:rsidRPr="00B82485">
        <w:rPr>
          <w:rFonts w:ascii="Times New Roman" w:eastAsia="Times New Roman" w:hAnsi="Times New Roman" w:cs="Times New Roman"/>
          <w:color w:val="000000"/>
          <w:sz w:val="24"/>
          <w:szCs w:val="24"/>
        </w:rPr>
        <w:t>о</w:t>
      </w:r>
      <w:r w:rsidRPr="00B82485">
        <w:rPr>
          <w:rFonts w:ascii="Times New Roman" w:eastAsia="Times New Roman" w:hAnsi="Times New Roman" w:cs="Times New Roman"/>
          <w:color w:val="000000"/>
          <w:spacing w:val="-1"/>
          <w:sz w:val="24"/>
          <w:szCs w:val="24"/>
        </w:rPr>
        <w:t>м</w:t>
      </w:r>
      <w:r w:rsidRPr="00B82485">
        <w:rPr>
          <w:rFonts w:ascii="Times New Roman" w:eastAsia="Times New Roman" w:hAnsi="Times New Roman" w:cs="Times New Roman"/>
          <w:color w:val="000000"/>
          <w:sz w:val="24"/>
          <w:szCs w:val="24"/>
        </w:rPr>
        <w:t>ич</w:t>
      </w:r>
      <w:r w:rsidRPr="00B82485">
        <w:rPr>
          <w:rFonts w:ascii="Times New Roman" w:eastAsia="Times New Roman" w:hAnsi="Times New Roman" w:cs="Times New Roman"/>
          <w:color w:val="000000"/>
          <w:w w:val="101"/>
          <w:sz w:val="24"/>
          <w:szCs w:val="24"/>
        </w:rPr>
        <w:t>ес</w:t>
      </w:r>
      <w:r w:rsidRPr="00B82485">
        <w:rPr>
          <w:rFonts w:ascii="Times New Roman" w:eastAsia="Times New Roman" w:hAnsi="Times New Roman" w:cs="Times New Roman"/>
          <w:color w:val="000000"/>
          <w:sz w:val="24"/>
          <w:szCs w:val="24"/>
        </w:rPr>
        <w:t>ких отнош</w:t>
      </w:r>
      <w:r w:rsidRPr="00B82485">
        <w:rPr>
          <w:rFonts w:ascii="Times New Roman" w:eastAsia="Times New Roman" w:hAnsi="Times New Roman" w:cs="Times New Roman"/>
          <w:color w:val="000000"/>
          <w:w w:val="101"/>
          <w:sz w:val="24"/>
          <w:szCs w:val="24"/>
        </w:rPr>
        <w:t>е</w:t>
      </w:r>
      <w:r w:rsidRPr="00B82485">
        <w:rPr>
          <w:rFonts w:ascii="Times New Roman" w:eastAsia="Times New Roman" w:hAnsi="Times New Roman" w:cs="Times New Roman"/>
          <w:color w:val="000000"/>
          <w:spacing w:val="-1"/>
          <w:sz w:val="24"/>
          <w:szCs w:val="24"/>
        </w:rPr>
        <w:t>н</w:t>
      </w:r>
      <w:r w:rsidRPr="00B82485">
        <w:rPr>
          <w:rFonts w:ascii="Times New Roman" w:eastAsia="Times New Roman" w:hAnsi="Times New Roman" w:cs="Times New Roman"/>
          <w:color w:val="000000"/>
          <w:sz w:val="24"/>
          <w:szCs w:val="24"/>
        </w:rPr>
        <w:t xml:space="preserve">ий </w:t>
      </w:r>
      <w:r w:rsidRPr="00B82485">
        <w:rPr>
          <w:rFonts w:ascii="Times New Roman" w:eastAsia="Times New Roman" w:hAnsi="Times New Roman" w:cs="Times New Roman"/>
          <w:color w:val="000000"/>
          <w:spacing w:val="1"/>
          <w:sz w:val="24"/>
          <w:szCs w:val="24"/>
        </w:rPr>
        <w:t xml:space="preserve"> </w:t>
      </w:r>
      <w:r w:rsidRPr="00B82485">
        <w:rPr>
          <w:rFonts w:ascii="Times New Roman" w:eastAsia="Times New Roman" w:hAnsi="Times New Roman" w:cs="Times New Roman"/>
          <w:color w:val="000000"/>
          <w:sz w:val="24"/>
          <w:szCs w:val="24"/>
        </w:rPr>
        <w:t>в образовании  н</w:t>
      </w:r>
      <w:r w:rsidRPr="00B82485">
        <w:rPr>
          <w:rFonts w:ascii="Times New Roman" w:eastAsia="Times New Roman" w:hAnsi="Times New Roman" w:cs="Times New Roman"/>
          <w:color w:val="000000"/>
          <w:spacing w:val="1"/>
          <w:w w:val="101"/>
          <w:sz w:val="24"/>
          <w:szCs w:val="24"/>
        </w:rPr>
        <w:t>а</w:t>
      </w:r>
      <w:r w:rsidRPr="00B82485">
        <w:rPr>
          <w:rFonts w:ascii="Times New Roman" w:eastAsia="Times New Roman" w:hAnsi="Times New Roman" w:cs="Times New Roman"/>
          <w:color w:val="000000"/>
          <w:sz w:val="24"/>
          <w:szCs w:val="24"/>
        </w:rPr>
        <w:t xml:space="preserve">  2021</w:t>
      </w:r>
      <w:r w:rsidRPr="00B82485">
        <w:rPr>
          <w:rFonts w:ascii="Times New Roman" w:eastAsia="Times New Roman" w:hAnsi="Times New Roman" w:cs="Times New Roman"/>
          <w:color w:val="000000"/>
          <w:spacing w:val="1"/>
          <w:sz w:val="24"/>
          <w:szCs w:val="24"/>
        </w:rPr>
        <w:t>–</w:t>
      </w:r>
      <w:r w:rsidRPr="00B82485">
        <w:rPr>
          <w:rFonts w:ascii="Times New Roman" w:eastAsia="Times New Roman" w:hAnsi="Times New Roman" w:cs="Times New Roman"/>
          <w:color w:val="000000"/>
          <w:sz w:val="24"/>
          <w:szCs w:val="24"/>
        </w:rPr>
        <w:t xml:space="preserve"> 2</w:t>
      </w:r>
      <w:r w:rsidRPr="00B82485">
        <w:rPr>
          <w:rFonts w:ascii="Times New Roman" w:eastAsia="Times New Roman" w:hAnsi="Times New Roman" w:cs="Times New Roman"/>
          <w:color w:val="000000"/>
          <w:spacing w:val="1"/>
          <w:sz w:val="24"/>
          <w:szCs w:val="24"/>
        </w:rPr>
        <w:t>0</w:t>
      </w:r>
      <w:r w:rsidR="004513C2" w:rsidRPr="00B82485">
        <w:rPr>
          <w:rFonts w:ascii="Times New Roman" w:eastAsia="Times New Roman" w:hAnsi="Times New Roman" w:cs="Times New Roman"/>
          <w:color w:val="000000"/>
          <w:sz w:val="24"/>
          <w:szCs w:val="24"/>
        </w:rPr>
        <w:t>24</w:t>
      </w:r>
      <w:r w:rsidRPr="00B82485">
        <w:rPr>
          <w:rFonts w:ascii="Times New Roman" w:eastAsia="Times New Roman" w:hAnsi="Times New Roman" w:cs="Times New Roman"/>
          <w:color w:val="000000"/>
          <w:sz w:val="24"/>
          <w:szCs w:val="24"/>
        </w:rPr>
        <w:t xml:space="preserve"> </w:t>
      </w:r>
      <w:proofErr w:type="gramStart"/>
      <w:r w:rsidRPr="00B82485">
        <w:rPr>
          <w:rFonts w:ascii="Times New Roman" w:eastAsia="Times New Roman" w:hAnsi="Times New Roman" w:cs="Times New Roman"/>
          <w:color w:val="000000"/>
          <w:sz w:val="24"/>
          <w:szCs w:val="24"/>
        </w:rPr>
        <w:t>гг</w:t>
      </w:r>
      <w:proofErr w:type="gramEnd"/>
      <w:r w:rsidRPr="00B82485">
        <w:rPr>
          <w:rFonts w:ascii="Times New Roman" w:hAnsi="Times New Roman" w:cs="Times New Roman"/>
          <w:iCs/>
          <w:sz w:val="24"/>
          <w:szCs w:val="24"/>
        </w:rPr>
        <w:t>;</w:t>
      </w:r>
    </w:p>
    <w:p w:rsidR="000D489C" w:rsidRPr="00B82485" w:rsidRDefault="0082113E" w:rsidP="0082113E">
      <w:pPr>
        <w:pStyle w:val="a9"/>
        <w:numPr>
          <w:ilvl w:val="0"/>
          <w:numId w:val="76"/>
        </w:numPr>
        <w:autoSpaceDE w:val="0"/>
        <w:autoSpaceDN w:val="0"/>
        <w:adjustRightInd w:val="0"/>
        <w:spacing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iCs/>
          <w:sz w:val="24"/>
          <w:szCs w:val="24"/>
        </w:rPr>
        <w:t xml:space="preserve">Иные </w:t>
      </w:r>
      <w:r w:rsidR="000D489C" w:rsidRPr="00B82485">
        <w:rPr>
          <w:rFonts w:ascii="Times New Roman" w:hAnsi="Times New Roman" w:cs="Times New Roman"/>
          <w:iCs/>
          <w:sz w:val="24"/>
          <w:szCs w:val="24"/>
        </w:rPr>
        <w:t>нормативные акты регулирования социально-трудовых отношений.</w:t>
      </w:r>
    </w:p>
    <w:p w:rsidR="000D489C" w:rsidRPr="00B82485" w:rsidRDefault="000D489C"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 xml:space="preserve">1.3. </w:t>
      </w:r>
      <w:proofErr w:type="gramStart"/>
      <w:r w:rsidRPr="00B82485">
        <w:rPr>
          <w:rFonts w:ascii="Times New Roman" w:hAnsi="Times New Roman" w:cs="Times New Roman"/>
          <w:color w:val="000000"/>
          <w:sz w:val="24"/>
          <w:szCs w:val="24"/>
        </w:rPr>
        <w:t>Коллективный договор заключен с целью определения взаимных обязательств работников и ОО по</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защите социально-трудовых прав и профессиональных интересов работников ОО и установлению</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дополнительных социально-экономических, правовых и профессиональных гарантий, льгот и</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преимуществ для работников, а также по созданию более благоприятных условий труда по сравнению с</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трудовым законодательством, иными актами, содержащими нормы трудового права, соглашениями.</w:t>
      </w:r>
      <w:proofErr w:type="gramEnd"/>
    </w:p>
    <w:p w:rsidR="00D55D37" w:rsidRPr="00B82485" w:rsidRDefault="00D55D37"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w:t>
      </w:r>
      <w:r w:rsidR="000D489C" w:rsidRPr="00B82485">
        <w:rPr>
          <w:rFonts w:ascii="Times New Roman" w:hAnsi="Times New Roman" w:cs="Times New Roman"/>
          <w:sz w:val="24"/>
          <w:szCs w:val="24"/>
        </w:rPr>
        <w:t xml:space="preserve">     </w:t>
      </w:r>
      <w:r w:rsidRPr="00B82485">
        <w:rPr>
          <w:rFonts w:ascii="Times New Roman" w:hAnsi="Times New Roman" w:cs="Times New Roman"/>
          <w:sz w:val="24"/>
          <w:szCs w:val="24"/>
        </w:rPr>
        <w:t xml:space="preserve">Сторонами коллективного договора являются: </w:t>
      </w:r>
    </w:p>
    <w:p w:rsidR="000D489C" w:rsidRPr="00B82485" w:rsidRDefault="00D55D37" w:rsidP="0082113E">
      <w:pPr>
        <w:spacing w:line="240" w:lineRule="atLeast"/>
        <w:ind w:firstLine="708"/>
        <w:jc w:val="both"/>
        <w:outlineLvl w:val="0"/>
        <w:rPr>
          <w:rFonts w:ascii="Times New Roman" w:hAnsi="Times New Roman" w:cs="Times New Roman"/>
          <w:bCs/>
          <w:i/>
          <w:sz w:val="24"/>
          <w:szCs w:val="24"/>
        </w:rPr>
      </w:pPr>
      <w:r w:rsidRPr="00B82485">
        <w:rPr>
          <w:rFonts w:ascii="Times New Roman" w:hAnsi="Times New Roman" w:cs="Times New Roman"/>
          <w:sz w:val="24"/>
          <w:szCs w:val="24"/>
        </w:rPr>
        <w:t xml:space="preserve"> </w:t>
      </w:r>
      <w:r w:rsidR="0082113E" w:rsidRPr="00B82485">
        <w:rPr>
          <w:rFonts w:ascii="Times New Roman" w:hAnsi="Times New Roman" w:cs="Times New Roman"/>
          <w:sz w:val="24"/>
          <w:szCs w:val="24"/>
        </w:rPr>
        <w:t xml:space="preserve">Работодатель </w:t>
      </w:r>
      <w:r w:rsidRPr="00B82485">
        <w:rPr>
          <w:rFonts w:ascii="Times New Roman" w:hAnsi="Times New Roman" w:cs="Times New Roman"/>
          <w:sz w:val="24"/>
          <w:szCs w:val="24"/>
        </w:rPr>
        <w:t>в лице его представителя – временно исполняющего обязанности  заведующей  образовательной организации  Керимо</w:t>
      </w:r>
      <w:r w:rsidR="000D489C" w:rsidRPr="00B82485">
        <w:rPr>
          <w:rFonts w:ascii="Times New Roman" w:hAnsi="Times New Roman" w:cs="Times New Roman"/>
          <w:sz w:val="24"/>
          <w:szCs w:val="24"/>
        </w:rPr>
        <w:t xml:space="preserve">вой Аминат Максудовны </w:t>
      </w:r>
      <w:r w:rsidRPr="00B82485">
        <w:rPr>
          <w:rFonts w:ascii="Times New Roman" w:hAnsi="Times New Roman" w:cs="Times New Roman"/>
          <w:sz w:val="24"/>
          <w:szCs w:val="24"/>
        </w:rPr>
        <w:t xml:space="preserve">  (далее – Работодатель)</w:t>
      </w:r>
      <w:r w:rsidR="00B82485">
        <w:rPr>
          <w:rFonts w:ascii="Times New Roman" w:hAnsi="Times New Roman" w:cs="Times New Roman"/>
          <w:sz w:val="24"/>
          <w:szCs w:val="24"/>
        </w:rPr>
        <w:t>;</w:t>
      </w:r>
      <w:r w:rsidRPr="00B82485">
        <w:rPr>
          <w:rFonts w:ascii="Times New Roman" w:hAnsi="Times New Roman" w:cs="Times New Roman"/>
          <w:sz w:val="24"/>
          <w:szCs w:val="24"/>
        </w:rPr>
        <w:t xml:space="preserve">  </w:t>
      </w:r>
      <w:r w:rsidRPr="00B82485">
        <w:rPr>
          <w:rFonts w:ascii="Times New Roman" w:hAnsi="Times New Roman" w:cs="Times New Roman"/>
          <w:bCs/>
          <w:i/>
          <w:sz w:val="24"/>
          <w:szCs w:val="24"/>
        </w:rPr>
        <w:t xml:space="preserve">  </w:t>
      </w:r>
      <w:r w:rsidR="000D489C" w:rsidRPr="00B82485">
        <w:rPr>
          <w:rFonts w:ascii="Times New Roman" w:hAnsi="Times New Roman" w:cs="Times New Roman"/>
          <w:sz w:val="24"/>
          <w:szCs w:val="24"/>
        </w:rPr>
        <w:t xml:space="preserve">работники образовательной организации в лице их представителя </w:t>
      </w:r>
      <w:proofErr w:type="gramStart"/>
      <w:r w:rsidR="000D489C" w:rsidRPr="00B82485">
        <w:rPr>
          <w:rFonts w:ascii="Times New Roman" w:hAnsi="Times New Roman" w:cs="Times New Roman"/>
          <w:sz w:val="24"/>
          <w:szCs w:val="24"/>
        </w:rPr>
        <w:t>-п</w:t>
      </w:r>
      <w:proofErr w:type="gramEnd"/>
      <w:r w:rsidR="000D489C" w:rsidRPr="00B82485">
        <w:rPr>
          <w:rFonts w:ascii="Times New Roman" w:hAnsi="Times New Roman" w:cs="Times New Roman"/>
          <w:sz w:val="24"/>
          <w:szCs w:val="24"/>
        </w:rPr>
        <w:t xml:space="preserve">ервичной профсоюзной организации в лице председателя первичной профсоюзной организации  Магомедовой Патимат Магомедовны  </w:t>
      </w:r>
      <w:r w:rsidR="000D489C" w:rsidRPr="00B82485">
        <w:rPr>
          <w:rFonts w:ascii="Times New Roman" w:hAnsi="Times New Roman" w:cs="Times New Roman"/>
          <w:bCs/>
          <w:i/>
          <w:sz w:val="24"/>
          <w:szCs w:val="24"/>
        </w:rPr>
        <w:t xml:space="preserve">   </w:t>
      </w:r>
      <w:r w:rsidR="000D489C" w:rsidRPr="00B82485">
        <w:rPr>
          <w:rFonts w:ascii="Times New Roman" w:hAnsi="Times New Roman" w:cs="Times New Roman"/>
          <w:sz w:val="24"/>
          <w:szCs w:val="24"/>
        </w:rPr>
        <w:t xml:space="preserve">(далее –профсоюзный комитет). </w:t>
      </w:r>
      <w:r w:rsidRPr="00B82485">
        <w:rPr>
          <w:rFonts w:ascii="Times New Roman" w:hAnsi="Times New Roman" w:cs="Times New Roman"/>
          <w:bCs/>
          <w:i/>
          <w:sz w:val="24"/>
          <w:szCs w:val="24"/>
        </w:rPr>
        <w:t xml:space="preserve">                                       </w:t>
      </w:r>
    </w:p>
    <w:p w:rsidR="000D489C" w:rsidRPr="00B82485" w:rsidRDefault="000D489C"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bCs/>
          <w:i/>
          <w:sz w:val="24"/>
          <w:szCs w:val="24"/>
        </w:rPr>
        <w:t xml:space="preserve"> </w:t>
      </w:r>
      <w:r w:rsidR="00D55D37" w:rsidRPr="00B82485">
        <w:rPr>
          <w:rFonts w:ascii="Times New Roman" w:hAnsi="Times New Roman" w:cs="Times New Roman"/>
          <w:bCs/>
          <w:i/>
          <w:sz w:val="24"/>
          <w:szCs w:val="24"/>
        </w:rPr>
        <w:t xml:space="preserve"> </w:t>
      </w:r>
      <w:r w:rsidRPr="00B82485">
        <w:rPr>
          <w:rFonts w:ascii="Times New Roman" w:hAnsi="Times New Roman" w:cs="Times New Roman"/>
          <w:color w:val="000000"/>
          <w:sz w:val="24"/>
          <w:szCs w:val="24"/>
        </w:rPr>
        <w:t>1.4. Действие настоящего коллективного договора распространяется на всех работников ОО, в том</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числе заключивших трудовой договор о работе по совместительству.</w:t>
      </w:r>
    </w:p>
    <w:p w:rsidR="000D489C" w:rsidRPr="00B82485" w:rsidRDefault="000D489C"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1.5. Работодатель обязан ознакомить под подпись с текстом коллективного договора всех работников образовательной организации в течение 30 календарных дней после его подписания.</w:t>
      </w:r>
    </w:p>
    <w:p w:rsidR="000D489C" w:rsidRPr="00B82485" w:rsidRDefault="000D489C"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1.6. Коллективный договор сохраняет свое действие в случае изменения наименования ОО,</w:t>
      </w:r>
      <w:r w:rsidRPr="00B82485">
        <w:rPr>
          <w:rFonts w:ascii="Times New Roman" w:hAnsi="Times New Roman" w:cs="Times New Roman"/>
          <w:sz w:val="24"/>
          <w:szCs w:val="24"/>
        </w:rPr>
        <w:br/>
      </w:r>
      <w:r w:rsidRPr="00B82485">
        <w:rPr>
          <w:rFonts w:ascii="Times New Roman" w:hAnsi="Times New Roman" w:cs="Times New Roman"/>
          <w:color w:val="000000"/>
          <w:sz w:val="24"/>
          <w:szCs w:val="24"/>
        </w:rPr>
        <w:t xml:space="preserve"> реорганизации в форме преобразования, а также расторжения трудового договора с руководителем</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образовательной организации.</w:t>
      </w:r>
    </w:p>
    <w:p w:rsidR="000D489C" w:rsidRPr="00B82485" w:rsidRDefault="000D489C"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1.7. При реорганизации (слиянии, присоединении, разделении, выделении) ОО коллективный договор</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сохраняет свое действие в течение всего срока реорганизации.</w:t>
      </w:r>
    </w:p>
    <w:p w:rsidR="000D489C" w:rsidRPr="00B82485" w:rsidRDefault="000D489C"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lastRenderedPageBreak/>
        <w:t>1.8. При смене формы собственности ОО коллективный договор сохраняет свое действие в течение трех</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месяцев со дня перехода прав собственности.</w:t>
      </w:r>
    </w:p>
    <w:p w:rsidR="000D489C" w:rsidRPr="00B82485" w:rsidRDefault="000D489C"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Любая из сторон имеет право направить другой стороне предложение о заключении нового</w:t>
      </w:r>
      <w:r w:rsidRPr="00B82485">
        <w:rPr>
          <w:rFonts w:ascii="Times New Roman" w:hAnsi="Times New Roman" w:cs="Times New Roman"/>
          <w:sz w:val="24"/>
          <w:szCs w:val="24"/>
        </w:rPr>
        <w:br/>
      </w:r>
      <w:r w:rsidRPr="00B82485">
        <w:rPr>
          <w:rFonts w:ascii="Times New Roman" w:hAnsi="Times New Roman" w:cs="Times New Roman"/>
          <w:color w:val="000000"/>
          <w:sz w:val="24"/>
          <w:szCs w:val="24"/>
        </w:rPr>
        <w:t xml:space="preserve"> коллективного договора или о продлении действующего на срок до трех лет, которое осуществляется в</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порядке, аналогичном порядку внесения изменений и дополнений в коллективный договор.</w:t>
      </w:r>
    </w:p>
    <w:p w:rsidR="000D489C" w:rsidRPr="00B82485" w:rsidRDefault="000D489C"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1.9. При ликвидации ОО коллективный договор сохраняет свое действие в течение всего срока</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проведения ликвидации.</w:t>
      </w:r>
    </w:p>
    <w:p w:rsidR="000D489C" w:rsidRPr="00B82485" w:rsidRDefault="000D489C"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1.10. Стороны договорились, что изменения и дополнения в коллективный договор в течение срока его</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действия могут вноситься по совместному решению представителями сторон без созыва общего</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собрания (конференции) работников в установленном законом порядке (ст. 44 ТК РФ). Вносимые</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изменения и дополнения в текст коллективного договора не могут ухудшать положение работников по</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сравнению с законодательством Российской Федерации и положениями прежнего коллективного</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договора.</w:t>
      </w:r>
    </w:p>
    <w:p w:rsidR="00EB2993" w:rsidRPr="00B82485" w:rsidRDefault="00B82485" w:rsidP="0082113E">
      <w:pPr>
        <w:widowControl w:val="0"/>
        <w:autoSpaceDE w:val="0"/>
        <w:autoSpaceDN w:val="0"/>
        <w:adjustRightInd w:val="0"/>
        <w:spacing w:line="240" w:lineRule="atLeast"/>
        <w:jc w:val="both"/>
        <w:outlineLvl w:val="0"/>
        <w:rPr>
          <w:rFonts w:ascii="Times New Roman" w:hAnsi="Times New Roman" w:cs="Times New Roman"/>
          <w:sz w:val="24"/>
          <w:szCs w:val="24"/>
        </w:rPr>
      </w:pPr>
      <w:r>
        <w:rPr>
          <w:rFonts w:ascii="Times New Roman" w:hAnsi="Times New Roman" w:cs="Times New Roman"/>
          <w:color w:val="000000"/>
          <w:sz w:val="24"/>
          <w:szCs w:val="24"/>
        </w:rPr>
        <w:t>1.11</w:t>
      </w:r>
      <w:r w:rsidR="00EB2993" w:rsidRPr="00B82485">
        <w:rPr>
          <w:rFonts w:ascii="Times New Roman" w:hAnsi="Times New Roman" w:cs="Times New Roman"/>
          <w:color w:val="000000"/>
          <w:sz w:val="24"/>
          <w:szCs w:val="24"/>
        </w:rPr>
        <w:t>. Пункты коллективного договора, реализация которых обеспечивается за счет средств проф</w:t>
      </w:r>
      <w:proofErr w:type="gramStart"/>
      <w:r>
        <w:rPr>
          <w:rFonts w:ascii="Times New Roman" w:hAnsi="Times New Roman" w:cs="Times New Roman"/>
          <w:color w:val="000000"/>
          <w:sz w:val="24"/>
          <w:szCs w:val="24"/>
        </w:rPr>
        <w:t>.</w:t>
      </w:r>
      <w:r w:rsidR="00EB2993" w:rsidRPr="00B82485">
        <w:rPr>
          <w:rFonts w:ascii="Times New Roman" w:hAnsi="Times New Roman" w:cs="Times New Roman"/>
          <w:color w:val="000000"/>
          <w:sz w:val="24"/>
          <w:szCs w:val="24"/>
        </w:rPr>
        <w:t>б</w:t>
      </w:r>
      <w:proofErr w:type="gramEnd"/>
      <w:r w:rsidR="00EB2993" w:rsidRPr="00B82485">
        <w:rPr>
          <w:rFonts w:ascii="Times New Roman" w:hAnsi="Times New Roman" w:cs="Times New Roman"/>
          <w:color w:val="000000"/>
          <w:sz w:val="24"/>
          <w:szCs w:val="24"/>
        </w:rPr>
        <w:t xml:space="preserve">юджета, распространяются только на членов </w:t>
      </w:r>
      <w:r w:rsidR="00EB2993" w:rsidRPr="00B82485">
        <w:rPr>
          <w:rFonts w:ascii="Times New Roman" w:hAnsi="Times New Roman" w:cs="Times New Roman"/>
          <w:sz w:val="24"/>
          <w:szCs w:val="24"/>
        </w:rPr>
        <w:t>Профсоюза.</w:t>
      </w:r>
    </w:p>
    <w:p w:rsidR="00EB2993" w:rsidRPr="00B82485" w:rsidRDefault="00EB2993" w:rsidP="0082113E">
      <w:pPr>
        <w:widowControl w:val="0"/>
        <w:autoSpaceDE w:val="0"/>
        <w:autoSpaceDN w:val="0"/>
        <w:adjustRightInd w:val="0"/>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1.1</w:t>
      </w:r>
      <w:r w:rsidR="00B82485">
        <w:rPr>
          <w:rFonts w:ascii="Times New Roman" w:hAnsi="Times New Roman" w:cs="Times New Roman"/>
          <w:sz w:val="24"/>
          <w:szCs w:val="24"/>
        </w:rPr>
        <w:t>2</w:t>
      </w:r>
      <w:r w:rsidRPr="00B82485">
        <w:rPr>
          <w:rFonts w:ascii="Times New Roman" w:hAnsi="Times New Roman" w:cs="Times New Roman"/>
          <w:sz w:val="24"/>
          <w:szCs w:val="24"/>
        </w:rPr>
        <w:t xml:space="preserve">. В целях развития социального партнерства стороны признают необходимость и важность функционирования на равноправной основе комиссии по регулированию социально-трудовых отношений для ведения переговоров и заключению коллективного договора, внесению в него дополнений и изменений, урегулированию возникающих разногласий и обеспечению постоянного (не реже одного раза в полугодие) контроля над ходом выполнения коллективного договора. Срок полномочий комиссии - весь период действия коллективного договора. </w:t>
      </w:r>
    </w:p>
    <w:p w:rsidR="00EB2993" w:rsidRPr="00B82485" w:rsidRDefault="00B82485" w:rsidP="0082113E">
      <w:pPr>
        <w:spacing w:line="240" w:lineRule="atLeast"/>
        <w:jc w:val="both"/>
        <w:outlineLvl w:val="0"/>
        <w:rPr>
          <w:rFonts w:ascii="Times New Roman" w:hAnsi="Times New Roman" w:cs="Times New Roman"/>
          <w:sz w:val="24"/>
          <w:szCs w:val="24"/>
        </w:rPr>
      </w:pPr>
      <w:r>
        <w:rPr>
          <w:rFonts w:ascii="Times New Roman" w:hAnsi="Times New Roman" w:cs="Times New Roman"/>
          <w:sz w:val="24"/>
          <w:szCs w:val="24"/>
        </w:rPr>
        <w:t>1.13</w:t>
      </w:r>
      <w:r w:rsidR="00EB2993" w:rsidRPr="00B82485">
        <w:rPr>
          <w:rFonts w:ascii="Times New Roman" w:hAnsi="Times New Roman" w:cs="Times New Roman"/>
          <w:sz w:val="24"/>
          <w:szCs w:val="24"/>
        </w:rPr>
        <w:t xml:space="preserve">. </w:t>
      </w:r>
      <w:proofErr w:type="gramStart"/>
      <w:r w:rsidR="00EB2993" w:rsidRPr="00B82485">
        <w:rPr>
          <w:rFonts w:ascii="Times New Roman" w:hAnsi="Times New Roman" w:cs="Times New Roman"/>
          <w:sz w:val="24"/>
          <w:szCs w:val="24"/>
        </w:rPr>
        <w:t>Стороны обеспечивают право работников образовательной организации на защиту их персональных данных в соответствии со ст. 86-90 ТК РФ, Федеральным законом от 27 июля 2006г. №152-ФЗ «О персональных данных», создают условия и принимают меры для обеспечения защиты персональных данных от неправомерного или случайного доступа к ним посторонних лиц, а также их уничтожения, изменения, копирования, распространения и иных неправомерных действий в соответствии</w:t>
      </w:r>
      <w:proofErr w:type="gramEnd"/>
      <w:r w:rsidR="00EB2993" w:rsidRPr="00B82485">
        <w:rPr>
          <w:rFonts w:ascii="Times New Roman" w:hAnsi="Times New Roman" w:cs="Times New Roman"/>
          <w:sz w:val="24"/>
          <w:szCs w:val="24"/>
        </w:rPr>
        <w:t xml:space="preserve"> с Положением о защите персональных данных работников образовательной организации.</w:t>
      </w:r>
    </w:p>
    <w:p w:rsidR="000D489C" w:rsidRPr="00B82485" w:rsidRDefault="00EB2993"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1.1</w:t>
      </w:r>
      <w:r w:rsidR="00B82485">
        <w:rPr>
          <w:rFonts w:ascii="Times New Roman" w:hAnsi="Times New Roman" w:cs="Times New Roman"/>
          <w:color w:val="000000"/>
          <w:sz w:val="24"/>
          <w:szCs w:val="24"/>
        </w:rPr>
        <w:t>4</w:t>
      </w:r>
      <w:r w:rsidR="000D489C" w:rsidRPr="00B82485">
        <w:rPr>
          <w:rFonts w:ascii="Times New Roman" w:hAnsi="Times New Roman" w:cs="Times New Roman"/>
          <w:color w:val="000000"/>
          <w:sz w:val="24"/>
          <w:szCs w:val="24"/>
        </w:rPr>
        <w:t xml:space="preserve">. </w:t>
      </w:r>
      <w:proofErr w:type="gramStart"/>
      <w:r w:rsidR="000D489C" w:rsidRPr="00B82485">
        <w:rPr>
          <w:rFonts w:ascii="Times New Roman" w:hAnsi="Times New Roman" w:cs="Times New Roman"/>
          <w:color w:val="000000"/>
          <w:sz w:val="24"/>
          <w:szCs w:val="24"/>
        </w:rPr>
        <w:t>Контроль за</w:t>
      </w:r>
      <w:proofErr w:type="gramEnd"/>
      <w:r w:rsidR="000D489C" w:rsidRPr="00B82485">
        <w:rPr>
          <w:rFonts w:ascii="Times New Roman" w:hAnsi="Times New Roman" w:cs="Times New Roman"/>
          <w:color w:val="000000"/>
          <w:sz w:val="24"/>
          <w:szCs w:val="24"/>
        </w:rPr>
        <w:t xml:space="preserve"> ходом выполнения коллективного договора осуществляется сторонами коллективного</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договора в лице их представителей, соответствующими органами по труду.</w:t>
      </w:r>
    </w:p>
    <w:p w:rsidR="000D489C" w:rsidRPr="00B82485" w:rsidRDefault="00EB2993"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1.1</w:t>
      </w:r>
      <w:r w:rsidR="00B82485">
        <w:rPr>
          <w:rFonts w:ascii="Times New Roman" w:hAnsi="Times New Roman" w:cs="Times New Roman"/>
          <w:color w:val="000000"/>
          <w:sz w:val="24"/>
          <w:szCs w:val="24"/>
        </w:rPr>
        <w:t>5</w:t>
      </w:r>
      <w:r w:rsidR="000D489C" w:rsidRPr="00B82485">
        <w:rPr>
          <w:rFonts w:ascii="Times New Roman" w:hAnsi="Times New Roman" w:cs="Times New Roman"/>
          <w:color w:val="000000"/>
          <w:sz w:val="24"/>
          <w:szCs w:val="24"/>
        </w:rPr>
        <w:t>. Стороны коллективного договора обязуются проводить обсуждение итогов выполнения</w:t>
      </w:r>
      <w:r w:rsidR="000D489C" w:rsidRPr="00B82485">
        <w:rPr>
          <w:rFonts w:ascii="Times New Roman" w:hAnsi="Times New Roman" w:cs="Times New Roman"/>
          <w:sz w:val="24"/>
          <w:szCs w:val="24"/>
        </w:rPr>
        <w:br/>
      </w:r>
      <w:r w:rsidR="000D489C" w:rsidRPr="00B82485">
        <w:rPr>
          <w:rFonts w:ascii="Times New Roman" w:hAnsi="Times New Roman" w:cs="Times New Roman"/>
          <w:color w:val="000000"/>
          <w:sz w:val="24"/>
          <w:szCs w:val="24"/>
        </w:rPr>
        <w:t xml:space="preserve"> коллективного договора на общем собрании работников не реже одного раза в год.</w:t>
      </w:r>
    </w:p>
    <w:p w:rsidR="000D489C" w:rsidRPr="00B82485" w:rsidRDefault="00EB2993"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1.1</w:t>
      </w:r>
      <w:r w:rsidR="00B82485">
        <w:rPr>
          <w:rFonts w:ascii="Times New Roman" w:hAnsi="Times New Roman" w:cs="Times New Roman"/>
          <w:color w:val="000000"/>
          <w:sz w:val="24"/>
          <w:szCs w:val="24"/>
        </w:rPr>
        <w:t>6</w:t>
      </w:r>
      <w:r w:rsidR="000D489C" w:rsidRPr="00B82485">
        <w:rPr>
          <w:rFonts w:ascii="Times New Roman" w:hAnsi="Times New Roman" w:cs="Times New Roman"/>
          <w:color w:val="000000"/>
          <w:sz w:val="24"/>
          <w:szCs w:val="24"/>
        </w:rPr>
        <w:t>. Локальные нормативные акты образовательной организации, содержащие нормы трудового права,</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являющиеся приложением к коллективному договору, принимаются по согласованию с выборным</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органом первичной профсоюзной организации.</w:t>
      </w:r>
    </w:p>
    <w:p w:rsidR="000D489C" w:rsidRPr="00B82485" w:rsidRDefault="00B82485" w:rsidP="0082113E">
      <w:pPr>
        <w:spacing w:line="240" w:lineRule="atLeast"/>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1.17.</w:t>
      </w:r>
      <w:r w:rsidR="000D489C" w:rsidRPr="00B82485">
        <w:rPr>
          <w:rFonts w:ascii="Times New Roman" w:hAnsi="Times New Roman" w:cs="Times New Roman"/>
          <w:color w:val="000000"/>
          <w:sz w:val="24"/>
          <w:szCs w:val="24"/>
        </w:rPr>
        <w:t xml:space="preserve"> Работодатель обязуется обеспечивать гласность содержания и выполнения условий коллективного</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договора.</w:t>
      </w:r>
      <w:r w:rsidR="000D489C" w:rsidRPr="00B82485">
        <w:rPr>
          <w:rFonts w:ascii="Times New Roman" w:hAnsi="Times New Roman" w:cs="Times New Roman"/>
          <w:sz w:val="24"/>
          <w:szCs w:val="24"/>
        </w:rPr>
        <w:t xml:space="preserve"> Текст коллективного договора размещается на официальном сайте образовательной организации в сети Интернет (</w:t>
      </w:r>
      <w:hyperlink r:id="rId9" w:history="1">
        <w:r w:rsidR="000D489C" w:rsidRPr="00B82485">
          <w:rPr>
            <w:rStyle w:val="aa"/>
            <w:rFonts w:ascii="Times New Roman" w:hAnsi="Times New Roman" w:cs="Times New Roman"/>
            <w:sz w:val="24"/>
            <w:szCs w:val="24"/>
          </w:rPr>
          <w:t>https://zhemchuzhina.tvoysadik.ru</w:t>
        </w:r>
      </w:hyperlink>
      <w:r w:rsidR="000D489C" w:rsidRPr="00B82485">
        <w:rPr>
          <w:rFonts w:ascii="Times New Roman" w:hAnsi="Times New Roman" w:cs="Times New Roman"/>
          <w:sz w:val="24"/>
          <w:szCs w:val="24"/>
        </w:rPr>
        <w:t>), в делопроизводстве ОО</w:t>
      </w:r>
      <w:proofErr w:type="gramStart"/>
      <w:r w:rsidR="000D489C" w:rsidRPr="00B82485">
        <w:rPr>
          <w:rFonts w:ascii="Times New Roman" w:hAnsi="Times New Roman" w:cs="Times New Roman"/>
          <w:sz w:val="24"/>
          <w:szCs w:val="24"/>
        </w:rPr>
        <w:t xml:space="preserve"> ,</w:t>
      </w:r>
      <w:proofErr w:type="gramEnd"/>
      <w:r w:rsidR="000D489C" w:rsidRPr="00B82485">
        <w:rPr>
          <w:rFonts w:ascii="Times New Roman" w:hAnsi="Times New Roman" w:cs="Times New Roman"/>
          <w:sz w:val="24"/>
          <w:szCs w:val="24"/>
        </w:rPr>
        <w:t xml:space="preserve"> общедоступном месте для работников.</w:t>
      </w:r>
    </w:p>
    <w:p w:rsidR="000D489C" w:rsidRPr="00B82485" w:rsidRDefault="00EB2993"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1.1</w:t>
      </w:r>
      <w:r w:rsidR="00B82485">
        <w:rPr>
          <w:rFonts w:ascii="Times New Roman" w:hAnsi="Times New Roman" w:cs="Times New Roman"/>
          <w:color w:val="000000"/>
          <w:sz w:val="24"/>
          <w:szCs w:val="24"/>
        </w:rPr>
        <w:t>8</w:t>
      </w:r>
      <w:r w:rsidR="000D489C" w:rsidRPr="00B82485">
        <w:rPr>
          <w:rFonts w:ascii="Times New Roman" w:hAnsi="Times New Roman" w:cs="Times New Roman"/>
          <w:color w:val="000000"/>
          <w:sz w:val="24"/>
          <w:szCs w:val="24"/>
        </w:rPr>
        <w:t>. В течение срока действия коллективного договора ни одна из сторон не вправе прекратить в</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одностороннем порядке выполнение принятых на себя обязательств.</w:t>
      </w:r>
    </w:p>
    <w:p w:rsidR="00D55D37" w:rsidRPr="00B82485" w:rsidRDefault="00B82485" w:rsidP="0082113E">
      <w:pPr>
        <w:spacing w:after="0" w:line="240" w:lineRule="atLeast"/>
        <w:jc w:val="both"/>
        <w:outlineLvl w:val="0"/>
        <w:rPr>
          <w:rFonts w:ascii="Times New Roman" w:hAnsi="Times New Roman" w:cs="Times New Roman"/>
          <w:bCs/>
          <w:i/>
          <w:sz w:val="24"/>
          <w:szCs w:val="24"/>
        </w:rPr>
      </w:pPr>
      <w:r>
        <w:rPr>
          <w:rFonts w:ascii="Times New Roman" w:hAnsi="Times New Roman" w:cs="Times New Roman"/>
          <w:color w:val="000000"/>
          <w:sz w:val="24"/>
          <w:szCs w:val="24"/>
        </w:rPr>
        <w:lastRenderedPageBreak/>
        <w:t>1.19</w:t>
      </w:r>
      <w:r w:rsidR="000D489C" w:rsidRPr="00B82485">
        <w:rPr>
          <w:rFonts w:ascii="Times New Roman" w:hAnsi="Times New Roman" w:cs="Times New Roman"/>
          <w:color w:val="000000"/>
          <w:sz w:val="24"/>
          <w:szCs w:val="24"/>
        </w:rPr>
        <w:t>. Настоящий коллективный договор вступает в силу со дня его подп</w:t>
      </w:r>
      <w:r>
        <w:rPr>
          <w:rFonts w:ascii="Times New Roman" w:hAnsi="Times New Roman" w:cs="Times New Roman"/>
          <w:color w:val="000000"/>
          <w:sz w:val="24"/>
          <w:szCs w:val="24"/>
        </w:rPr>
        <w:t>и</w:t>
      </w:r>
      <w:r w:rsidR="000D489C" w:rsidRPr="00B82485">
        <w:rPr>
          <w:rFonts w:ascii="Times New Roman" w:hAnsi="Times New Roman" w:cs="Times New Roman"/>
          <w:color w:val="000000"/>
          <w:sz w:val="24"/>
          <w:szCs w:val="24"/>
        </w:rPr>
        <w:t xml:space="preserve">сания  </w:t>
      </w:r>
      <w:r>
        <w:rPr>
          <w:rFonts w:ascii="Times New Roman" w:hAnsi="Times New Roman" w:cs="Times New Roman"/>
          <w:color w:val="000000"/>
          <w:sz w:val="24"/>
          <w:szCs w:val="24"/>
        </w:rPr>
        <w:t xml:space="preserve"> и действует по  12</w:t>
      </w:r>
      <w:r w:rsidR="000D489C" w:rsidRPr="00B82485">
        <w:rPr>
          <w:rFonts w:ascii="Times New Roman" w:hAnsi="Times New Roman" w:cs="Times New Roman"/>
          <w:color w:val="000000"/>
          <w:sz w:val="24"/>
          <w:szCs w:val="24"/>
        </w:rPr>
        <w:t> мая  </w:t>
      </w:r>
      <w:r w:rsidR="000D489C" w:rsidRPr="00B82485">
        <w:rPr>
          <w:rFonts w:ascii="Times New Roman" w:hAnsi="Times New Roman" w:cs="Times New Roman"/>
          <w:sz w:val="24"/>
          <w:szCs w:val="24"/>
        </w:rPr>
        <w:t xml:space="preserve"> </w:t>
      </w:r>
      <w:r>
        <w:rPr>
          <w:rFonts w:ascii="Times New Roman" w:hAnsi="Times New Roman" w:cs="Times New Roman"/>
          <w:color w:val="000000"/>
          <w:sz w:val="24"/>
          <w:szCs w:val="24"/>
        </w:rPr>
        <w:t>2024</w:t>
      </w:r>
      <w:r w:rsidR="000D489C" w:rsidRPr="00B82485">
        <w:rPr>
          <w:rFonts w:ascii="Times New Roman" w:hAnsi="Times New Roman" w:cs="Times New Roman"/>
          <w:color w:val="000000"/>
          <w:sz w:val="24"/>
          <w:szCs w:val="24"/>
        </w:rPr>
        <w:t> года</w:t>
      </w:r>
      <w:r w:rsidR="00EB2993" w:rsidRPr="00B82485">
        <w:rPr>
          <w:rFonts w:ascii="Times New Roman" w:hAnsi="Times New Roman" w:cs="Times New Roman"/>
          <w:color w:val="000000"/>
          <w:sz w:val="24"/>
          <w:szCs w:val="24"/>
        </w:rPr>
        <w:t xml:space="preserve"> </w:t>
      </w:r>
      <w:r w:rsidR="000D489C" w:rsidRPr="00B82485">
        <w:rPr>
          <w:rFonts w:ascii="Times New Roman" w:hAnsi="Times New Roman" w:cs="Times New Roman"/>
          <w:color w:val="000000"/>
          <w:sz w:val="24"/>
          <w:szCs w:val="24"/>
        </w:rPr>
        <w:t>включительно.</w:t>
      </w:r>
    </w:p>
    <w:p w:rsidR="00D54E64" w:rsidRPr="00B82485" w:rsidRDefault="00D54E64" w:rsidP="0082113E">
      <w:pPr>
        <w:spacing w:after="0" w:line="240" w:lineRule="atLeast"/>
        <w:jc w:val="both"/>
        <w:outlineLvl w:val="0"/>
        <w:rPr>
          <w:rFonts w:ascii="Times New Roman" w:hAnsi="Times New Roman" w:cs="Times New Roman"/>
          <w:b/>
          <w:sz w:val="24"/>
          <w:szCs w:val="24"/>
        </w:rPr>
      </w:pPr>
    </w:p>
    <w:p w:rsidR="000D489C" w:rsidRPr="00B82485" w:rsidRDefault="00D54E64" w:rsidP="0082113E">
      <w:pPr>
        <w:spacing w:after="0" w:line="240" w:lineRule="atLeast"/>
        <w:jc w:val="both"/>
        <w:outlineLvl w:val="0"/>
        <w:rPr>
          <w:rFonts w:ascii="Times New Roman" w:hAnsi="Times New Roman" w:cs="Times New Roman"/>
          <w:b/>
          <w:bCs/>
          <w:caps/>
          <w:sz w:val="24"/>
          <w:szCs w:val="24"/>
        </w:rPr>
      </w:pPr>
      <w:r w:rsidRPr="00B82485">
        <w:rPr>
          <w:rFonts w:ascii="Times New Roman" w:hAnsi="Times New Roman" w:cs="Times New Roman"/>
          <w:b/>
          <w:bCs/>
          <w:caps/>
          <w:sz w:val="24"/>
          <w:szCs w:val="24"/>
          <w:lang w:val="en-US"/>
        </w:rPr>
        <w:t>II</w:t>
      </w:r>
      <w:r w:rsidRPr="00B82485">
        <w:rPr>
          <w:rFonts w:ascii="Times New Roman" w:hAnsi="Times New Roman" w:cs="Times New Roman"/>
          <w:b/>
          <w:bCs/>
          <w:caps/>
          <w:sz w:val="24"/>
          <w:szCs w:val="24"/>
        </w:rPr>
        <w:t>. ГАРАНТИИ ПРИ ЗАКЛЮЧЕНИИ, изменении И   РАСТОРЖЕНИИ ТРУДОВОГО ДОГОВОРа, ВЫСВОБОЖДЕНИИ РАБОТНИКОВ</w:t>
      </w:r>
    </w:p>
    <w:p w:rsidR="000D489C" w:rsidRPr="00B82485" w:rsidRDefault="000D489C" w:rsidP="0082113E">
      <w:pPr>
        <w:spacing w:line="240" w:lineRule="atLeast"/>
        <w:jc w:val="both"/>
        <w:outlineLvl w:val="0"/>
        <w:rPr>
          <w:rFonts w:ascii="Times New Roman" w:hAnsi="Times New Roman" w:cs="Times New Roman"/>
          <w:sz w:val="24"/>
          <w:szCs w:val="24"/>
        </w:rPr>
      </w:pPr>
    </w:p>
    <w:p w:rsidR="00D55D37" w:rsidRPr="00B82485" w:rsidRDefault="00D54E64"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sz w:val="24"/>
          <w:szCs w:val="24"/>
        </w:rPr>
        <w:t>2.1.</w:t>
      </w:r>
      <w:r w:rsidRPr="00B82485">
        <w:rPr>
          <w:rFonts w:ascii="Times New Roman" w:hAnsi="Times New Roman" w:cs="Times New Roman"/>
          <w:sz w:val="24"/>
          <w:szCs w:val="24"/>
        </w:rPr>
        <w:tab/>
      </w:r>
      <w:r w:rsidR="00D55D37" w:rsidRPr="00B82485">
        <w:rPr>
          <w:rFonts w:ascii="Times New Roman" w:hAnsi="Times New Roman" w:cs="Times New Roman"/>
          <w:color w:val="000000"/>
          <w:sz w:val="24"/>
          <w:szCs w:val="24"/>
        </w:rPr>
        <w:t>Стороны договорились, что:</w:t>
      </w:r>
    </w:p>
    <w:p w:rsidR="00D54E64" w:rsidRPr="00B82485" w:rsidRDefault="000D489C"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2.1.1.</w:t>
      </w:r>
      <w:r w:rsidR="00D54E64" w:rsidRPr="00B82485">
        <w:rPr>
          <w:rFonts w:ascii="Times New Roman" w:hAnsi="Times New Roman" w:cs="Times New Roman"/>
          <w:sz w:val="24"/>
          <w:szCs w:val="24"/>
        </w:rPr>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EB2993" w:rsidRPr="00B82485" w:rsidRDefault="00EB2993"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2.2. Работодатель обязуется:</w:t>
      </w:r>
    </w:p>
    <w:p w:rsidR="00EB2993" w:rsidRPr="00B82485" w:rsidRDefault="00EB2993"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2.2.1.</w:t>
      </w:r>
      <w:r w:rsidR="00D51BEF"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Заключить трудовой договор</w:t>
      </w:r>
      <w:r w:rsidR="000E170E">
        <w:rPr>
          <w:rFonts w:ascii="Times New Roman" w:hAnsi="Times New Roman" w:cs="Times New Roman"/>
          <w:color w:val="000000"/>
          <w:sz w:val="24"/>
          <w:szCs w:val="24"/>
        </w:rPr>
        <w:t xml:space="preserve"> ( приложение №14)</w:t>
      </w:r>
      <w:r w:rsidRPr="00B82485">
        <w:rPr>
          <w:rFonts w:ascii="Times New Roman" w:hAnsi="Times New Roman" w:cs="Times New Roman"/>
          <w:color w:val="000000"/>
          <w:sz w:val="24"/>
          <w:szCs w:val="24"/>
        </w:rPr>
        <w:t xml:space="preserve"> с работником в письменной форме в двух экземплярах, каждый из которых подписывается работодателем и работником, один экземпляр под подпись передать работнику в день заключения.</w:t>
      </w:r>
      <w:proofErr w:type="gramStart"/>
      <w:r w:rsidRPr="00B82485">
        <w:rPr>
          <w:rFonts w:ascii="Times New Roman" w:hAnsi="Times New Roman" w:cs="Times New Roman"/>
          <w:color w:val="000000"/>
          <w:sz w:val="24"/>
          <w:szCs w:val="24"/>
        </w:rPr>
        <w:t xml:space="preserve"> </w:t>
      </w:r>
      <w:r w:rsidRPr="00B82485">
        <w:rPr>
          <w:rFonts w:ascii="Times New Roman" w:hAnsi="Times New Roman" w:cs="Times New Roman"/>
          <w:sz w:val="24"/>
          <w:szCs w:val="24"/>
        </w:rPr>
        <w:t>.</w:t>
      </w:r>
      <w:proofErr w:type="gramEnd"/>
      <w:r w:rsidRPr="00B82485">
        <w:rPr>
          <w:rFonts w:ascii="Times New Roman" w:hAnsi="Times New Roman" w:cs="Times New Roman"/>
          <w:sz w:val="24"/>
          <w:szCs w:val="24"/>
        </w:rPr>
        <w:t xml:space="preserve"> Форма трудового договора утверждается Работодателем с учетом мнения выборного профсоюзного органа.</w:t>
      </w:r>
    </w:p>
    <w:p w:rsidR="00D51BEF" w:rsidRPr="00B82485" w:rsidRDefault="00D51BEF" w:rsidP="0082113E">
      <w:pPr>
        <w:spacing w:line="240" w:lineRule="atLeast"/>
        <w:jc w:val="both"/>
        <w:outlineLvl w:val="0"/>
        <w:rPr>
          <w:rFonts w:ascii="Times New Roman" w:hAnsi="Times New Roman" w:cs="Times New Roman"/>
          <w:color w:val="000000"/>
          <w:sz w:val="24"/>
          <w:szCs w:val="24"/>
        </w:rPr>
      </w:pPr>
    </w:p>
    <w:p w:rsidR="00D51BEF"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2.2.2. Трудовой договор, не оформленный надлежащим образом</w:t>
      </w:r>
      <w:proofErr w:type="gramStart"/>
      <w:r w:rsidRPr="00B82485">
        <w:rPr>
          <w:rFonts w:ascii="Times New Roman" w:hAnsi="Times New Roman" w:cs="Times New Roman"/>
          <w:color w:val="000000"/>
          <w:sz w:val="24"/>
          <w:szCs w:val="24"/>
        </w:rPr>
        <w:t xml:space="preserve"> ,</w:t>
      </w:r>
      <w:proofErr w:type="gramEnd"/>
      <w:r w:rsidRPr="00B82485">
        <w:rPr>
          <w:rFonts w:ascii="Times New Roman" w:hAnsi="Times New Roman" w:cs="Times New Roman"/>
          <w:color w:val="000000"/>
          <w:sz w:val="24"/>
          <w:szCs w:val="24"/>
        </w:rPr>
        <w:t xml:space="preserve"> считается заключенным ,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со дня фактического допущения  к работе. </w:t>
      </w:r>
    </w:p>
    <w:p w:rsidR="00D51BEF" w:rsidRPr="00B82485" w:rsidRDefault="00D51BEF" w:rsidP="0082113E">
      <w:pPr>
        <w:pStyle w:val="11"/>
        <w:spacing w:after="0" w:line="240" w:lineRule="atLeast"/>
        <w:ind w:firstLine="0"/>
        <w:jc w:val="both"/>
        <w:outlineLvl w:val="0"/>
        <w:rPr>
          <w:bCs/>
          <w:iCs/>
          <w:sz w:val="24"/>
          <w:szCs w:val="24"/>
        </w:rPr>
      </w:pPr>
      <w:r w:rsidRPr="00B82485">
        <w:rPr>
          <w:bCs/>
          <w:iCs/>
          <w:sz w:val="24"/>
          <w:szCs w:val="24"/>
        </w:rPr>
        <w:t>2.2.3. Прием на работу оформляется  приказом ( распоряжением) о  приёме на работу</w:t>
      </w:r>
      <w:proofErr w:type="gramStart"/>
      <w:r w:rsidRPr="00B82485">
        <w:rPr>
          <w:bCs/>
          <w:iCs/>
          <w:sz w:val="24"/>
          <w:szCs w:val="24"/>
        </w:rPr>
        <w:t xml:space="preserve"> ,</w:t>
      </w:r>
      <w:proofErr w:type="gramEnd"/>
      <w:r w:rsidRPr="00B82485">
        <w:rPr>
          <w:bCs/>
          <w:iCs/>
          <w:sz w:val="24"/>
          <w:szCs w:val="24"/>
        </w:rPr>
        <w:t xml:space="preserve"> изданным на основании  заключенного трудового договора. Содержание приказа</w:t>
      </w:r>
      <w:r w:rsidR="003638A6" w:rsidRPr="00B82485">
        <w:rPr>
          <w:bCs/>
          <w:iCs/>
          <w:sz w:val="24"/>
          <w:szCs w:val="24"/>
        </w:rPr>
        <w:t xml:space="preserve">                    </w:t>
      </w:r>
      <w:r w:rsidRPr="00B82485">
        <w:rPr>
          <w:bCs/>
          <w:iCs/>
          <w:sz w:val="24"/>
          <w:szCs w:val="24"/>
        </w:rPr>
        <w:t xml:space="preserve"> ( распоряжения) работодателя должно соответствовать условиям заключенного договора</w:t>
      </w:r>
      <w:proofErr w:type="gramStart"/>
      <w:r w:rsidRPr="00B82485">
        <w:rPr>
          <w:bCs/>
          <w:iCs/>
          <w:sz w:val="24"/>
          <w:szCs w:val="24"/>
        </w:rPr>
        <w:t xml:space="preserve"> .</w:t>
      </w:r>
      <w:proofErr w:type="gramEnd"/>
    </w:p>
    <w:p w:rsidR="00D51BEF" w:rsidRPr="00B82485" w:rsidRDefault="00D51BEF" w:rsidP="0082113E">
      <w:pPr>
        <w:pStyle w:val="11"/>
        <w:spacing w:after="0" w:line="240" w:lineRule="atLeast"/>
        <w:ind w:firstLine="0"/>
        <w:jc w:val="both"/>
        <w:outlineLvl w:val="0"/>
        <w:rPr>
          <w:bCs/>
          <w:iCs/>
          <w:sz w:val="24"/>
          <w:szCs w:val="24"/>
        </w:rPr>
      </w:pPr>
    </w:p>
    <w:p w:rsidR="00D51BEF" w:rsidRPr="00B82485" w:rsidRDefault="00D51BEF" w:rsidP="0082113E">
      <w:pPr>
        <w:pStyle w:val="11"/>
        <w:spacing w:after="0" w:line="240" w:lineRule="atLeast"/>
        <w:ind w:firstLine="0"/>
        <w:jc w:val="both"/>
        <w:outlineLvl w:val="0"/>
        <w:rPr>
          <w:color w:val="000000"/>
          <w:sz w:val="24"/>
          <w:szCs w:val="24"/>
        </w:rPr>
      </w:pPr>
      <w:r w:rsidRPr="00B82485">
        <w:rPr>
          <w:bCs/>
          <w:iCs/>
          <w:sz w:val="24"/>
          <w:szCs w:val="24"/>
        </w:rPr>
        <w:t xml:space="preserve">2.2.4. Приказ  </w:t>
      </w:r>
      <w:proofErr w:type="gramStart"/>
      <w:r w:rsidRPr="00B82485">
        <w:rPr>
          <w:bCs/>
          <w:iCs/>
          <w:sz w:val="24"/>
          <w:szCs w:val="24"/>
        </w:rPr>
        <w:t xml:space="preserve">( </w:t>
      </w:r>
      <w:proofErr w:type="gramEnd"/>
      <w:r w:rsidRPr="00B82485">
        <w:rPr>
          <w:bCs/>
          <w:iCs/>
          <w:sz w:val="24"/>
          <w:szCs w:val="24"/>
        </w:rPr>
        <w:t xml:space="preserve">распоряжение) о  приёме на работу объявляется работнику под роспись в течение трёх дней со дня фактического начала работы. По требованию работника работодатель обязан выдать ему заверенную копию указанного приказа </w:t>
      </w:r>
      <w:proofErr w:type="gramStart"/>
      <w:r w:rsidRPr="00B82485">
        <w:rPr>
          <w:bCs/>
          <w:iCs/>
          <w:sz w:val="24"/>
          <w:szCs w:val="24"/>
        </w:rPr>
        <w:t xml:space="preserve">( </w:t>
      </w:r>
      <w:proofErr w:type="gramEnd"/>
      <w:r w:rsidRPr="00B82485">
        <w:rPr>
          <w:bCs/>
          <w:iCs/>
          <w:sz w:val="24"/>
          <w:szCs w:val="24"/>
        </w:rPr>
        <w:t>распоряжения).</w:t>
      </w:r>
    </w:p>
    <w:p w:rsidR="00EB2993" w:rsidRPr="00B82485" w:rsidRDefault="00EB2993" w:rsidP="0082113E">
      <w:pPr>
        <w:spacing w:after="0" w:line="240" w:lineRule="atLeast"/>
        <w:jc w:val="both"/>
        <w:outlineLvl w:val="0"/>
        <w:rPr>
          <w:rFonts w:ascii="Times New Roman" w:hAnsi="Times New Roman" w:cs="Times New Roman"/>
          <w:sz w:val="24"/>
          <w:szCs w:val="24"/>
        </w:rPr>
      </w:pPr>
    </w:p>
    <w:p w:rsidR="00D51BEF"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2.2.5</w:t>
      </w:r>
      <w:r w:rsidR="00EB2993" w:rsidRPr="00B82485">
        <w:rPr>
          <w:rFonts w:ascii="Times New Roman" w:hAnsi="Times New Roman" w:cs="Times New Roman"/>
          <w:color w:val="000000"/>
          <w:sz w:val="24"/>
          <w:szCs w:val="24"/>
        </w:rPr>
        <w:t>. При приеме на работу (до подписания трудового договора) ознакомить работников под подпись с</w:t>
      </w:r>
      <w:r w:rsidR="00EB2993" w:rsidRPr="00B82485">
        <w:rPr>
          <w:rFonts w:ascii="Times New Roman" w:hAnsi="Times New Roman" w:cs="Times New Roman"/>
          <w:sz w:val="24"/>
          <w:szCs w:val="24"/>
        </w:rPr>
        <w:t xml:space="preserve"> </w:t>
      </w:r>
      <w:r w:rsidR="00EB2993" w:rsidRPr="00B82485">
        <w:rPr>
          <w:rFonts w:ascii="Times New Roman" w:hAnsi="Times New Roman" w:cs="Times New Roman"/>
          <w:color w:val="000000"/>
          <w:sz w:val="24"/>
          <w:szCs w:val="24"/>
        </w:rPr>
        <w:t xml:space="preserve"> настоящим коллективным договором, уставом ОО, правилами внутреннего трудового распорядка</w:t>
      </w:r>
      <w:r w:rsidR="000E170E">
        <w:rPr>
          <w:rFonts w:ascii="Times New Roman" w:hAnsi="Times New Roman" w:cs="Times New Roman"/>
          <w:color w:val="000000"/>
          <w:sz w:val="24"/>
          <w:szCs w:val="24"/>
        </w:rPr>
        <w:t xml:space="preserve"> </w:t>
      </w:r>
      <w:proofErr w:type="gramStart"/>
      <w:r w:rsidR="000E170E">
        <w:rPr>
          <w:rFonts w:ascii="Times New Roman" w:hAnsi="Times New Roman" w:cs="Times New Roman"/>
          <w:color w:val="000000"/>
          <w:sz w:val="24"/>
          <w:szCs w:val="24"/>
        </w:rPr>
        <w:t xml:space="preserve">( </w:t>
      </w:r>
      <w:proofErr w:type="gramEnd"/>
      <w:r w:rsidR="000E170E">
        <w:rPr>
          <w:rFonts w:ascii="Times New Roman" w:hAnsi="Times New Roman" w:cs="Times New Roman"/>
          <w:color w:val="000000"/>
          <w:sz w:val="24"/>
          <w:szCs w:val="24"/>
        </w:rPr>
        <w:t xml:space="preserve">Приложение №1) </w:t>
      </w:r>
      <w:r w:rsidR="00EB2993" w:rsidRPr="00B82485">
        <w:rPr>
          <w:rFonts w:ascii="Times New Roman" w:hAnsi="Times New Roman" w:cs="Times New Roman"/>
          <w:color w:val="000000"/>
          <w:sz w:val="24"/>
          <w:szCs w:val="24"/>
        </w:rPr>
        <w:t>, иными локальными нормативными актами, непосредственно связанными с их трудовой деятельностью, а также</w:t>
      </w:r>
      <w:r w:rsidR="00EB2993" w:rsidRPr="00B82485">
        <w:rPr>
          <w:rFonts w:ascii="Times New Roman" w:hAnsi="Times New Roman" w:cs="Times New Roman"/>
          <w:sz w:val="24"/>
          <w:szCs w:val="24"/>
        </w:rPr>
        <w:t xml:space="preserve"> </w:t>
      </w:r>
      <w:r w:rsidR="00EB2993" w:rsidRPr="00B82485">
        <w:rPr>
          <w:rFonts w:ascii="Times New Roman" w:hAnsi="Times New Roman" w:cs="Times New Roman"/>
          <w:color w:val="000000"/>
          <w:sz w:val="24"/>
          <w:szCs w:val="24"/>
        </w:rPr>
        <w:t xml:space="preserve"> ознакомить работников под подпись с принимаемыми впоследствии локальными нормативными актами,</w:t>
      </w:r>
      <w:r w:rsidR="00EB2993" w:rsidRPr="00B82485">
        <w:rPr>
          <w:rFonts w:ascii="Times New Roman" w:hAnsi="Times New Roman" w:cs="Times New Roman"/>
          <w:sz w:val="24"/>
          <w:szCs w:val="24"/>
        </w:rPr>
        <w:t xml:space="preserve"> </w:t>
      </w:r>
      <w:r w:rsidR="00EB2993" w:rsidRPr="00B82485">
        <w:rPr>
          <w:rFonts w:ascii="Times New Roman" w:hAnsi="Times New Roman" w:cs="Times New Roman"/>
          <w:color w:val="000000"/>
          <w:sz w:val="24"/>
          <w:szCs w:val="24"/>
        </w:rPr>
        <w:t xml:space="preserve"> непосредственно связанными с их трудовой деятельностью.</w:t>
      </w:r>
    </w:p>
    <w:p w:rsidR="00EB2993"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2.2.6</w:t>
      </w:r>
      <w:r w:rsidR="00EB2993" w:rsidRPr="00B82485">
        <w:rPr>
          <w:rFonts w:ascii="Times New Roman" w:hAnsi="Times New Roman" w:cs="Times New Roman"/>
          <w:color w:val="000000"/>
          <w:sz w:val="24"/>
          <w:szCs w:val="24"/>
        </w:rPr>
        <w:t>. В трудовой договор включать обязательные условия, указанные в статье 57  ТК РФ.</w:t>
      </w:r>
    </w:p>
    <w:p w:rsidR="00D51BEF" w:rsidRPr="00B82485" w:rsidRDefault="00D51BEF" w:rsidP="0082113E">
      <w:pPr>
        <w:pStyle w:val="11"/>
        <w:spacing w:line="240" w:lineRule="atLeast"/>
        <w:ind w:firstLine="0"/>
        <w:jc w:val="both"/>
        <w:outlineLvl w:val="0"/>
        <w:rPr>
          <w:bCs/>
          <w:iCs/>
          <w:sz w:val="24"/>
          <w:szCs w:val="24"/>
        </w:rPr>
      </w:pPr>
      <w:r w:rsidRPr="00B82485">
        <w:rPr>
          <w:sz w:val="24"/>
          <w:szCs w:val="24"/>
        </w:rPr>
        <w:t xml:space="preserve"> Конкретизировать в трудовом договоре (дополнительном соглашении) с работником, его трудовые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w:t>
      </w:r>
      <w:r w:rsidRPr="00B82485">
        <w:rPr>
          <w:bCs/>
          <w:iCs/>
          <w:sz w:val="24"/>
          <w:szCs w:val="24"/>
        </w:rPr>
        <w:t>в том числе, такие обязательные условия оплаты труда (ст. 57 ТК РФ), как:</w:t>
      </w:r>
    </w:p>
    <w:p w:rsidR="00D51BEF" w:rsidRPr="00B82485" w:rsidRDefault="0082113E" w:rsidP="0082113E">
      <w:pPr>
        <w:pStyle w:val="11"/>
        <w:numPr>
          <w:ilvl w:val="0"/>
          <w:numId w:val="79"/>
        </w:numPr>
        <w:spacing w:line="240" w:lineRule="atLeast"/>
        <w:ind w:left="0" w:firstLine="0"/>
        <w:jc w:val="both"/>
        <w:outlineLvl w:val="0"/>
        <w:rPr>
          <w:bCs/>
          <w:iCs/>
          <w:sz w:val="24"/>
          <w:szCs w:val="24"/>
        </w:rPr>
      </w:pPr>
      <w:proofErr w:type="gramStart"/>
      <w:r w:rsidRPr="00B82485">
        <w:rPr>
          <w:bCs/>
          <w:iCs/>
          <w:sz w:val="24"/>
          <w:szCs w:val="24"/>
        </w:rPr>
        <w:t xml:space="preserve">Размер </w:t>
      </w:r>
      <w:r w:rsidR="00D51BEF" w:rsidRPr="00B82485">
        <w:rPr>
          <w:bCs/>
          <w:iCs/>
          <w:sz w:val="24"/>
          <w:szCs w:val="24"/>
        </w:rPr>
        <w:t>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roofErr w:type="gramEnd"/>
    </w:p>
    <w:p w:rsidR="00D51BEF" w:rsidRPr="00B82485" w:rsidRDefault="0082113E" w:rsidP="0082113E">
      <w:pPr>
        <w:pStyle w:val="11"/>
        <w:numPr>
          <w:ilvl w:val="0"/>
          <w:numId w:val="79"/>
        </w:numPr>
        <w:spacing w:line="240" w:lineRule="atLeast"/>
        <w:ind w:left="0" w:firstLine="0"/>
        <w:jc w:val="both"/>
        <w:outlineLvl w:val="0"/>
        <w:rPr>
          <w:bCs/>
          <w:iCs/>
          <w:sz w:val="24"/>
          <w:szCs w:val="24"/>
        </w:rPr>
      </w:pPr>
      <w:r w:rsidRPr="00B82485">
        <w:rPr>
          <w:bCs/>
          <w:iCs/>
          <w:sz w:val="24"/>
          <w:szCs w:val="24"/>
        </w:rPr>
        <w:t xml:space="preserve">Размеры </w:t>
      </w:r>
      <w:r w:rsidR="00D51BEF" w:rsidRPr="00B82485">
        <w:rPr>
          <w:bCs/>
          <w:iCs/>
          <w:sz w:val="24"/>
          <w:szCs w:val="24"/>
        </w:rPr>
        <w:t xml:space="preserve">выплат компенсационного характера (при выполнении работ с вредными </w:t>
      </w:r>
      <w:r w:rsidR="00D51BEF" w:rsidRPr="00B82485">
        <w:rPr>
          <w:bCs/>
          <w:iCs/>
          <w:sz w:val="24"/>
          <w:szCs w:val="24"/>
        </w:rPr>
        <w:lastRenderedPageBreak/>
        <w:t>и (или) опасными условиями труда, в условиях, отклоняющихся от нормальных условий труда и др.), а также размер выплат за дополнительную работу, не входящую в круг основных обязанностей работника;</w:t>
      </w:r>
    </w:p>
    <w:p w:rsidR="00D51BEF"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bCs/>
          <w:iCs/>
          <w:sz w:val="24"/>
          <w:szCs w:val="24"/>
        </w:rPr>
        <w:t xml:space="preserve">-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в соответствии с установленными в организации показателями и критериями. </w:t>
      </w:r>
    </w:p>
    <w:p w:rsidR="00EB2993"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 xml:space="preserve">2.2.7. </w:t>
      </w:r>
      <w:proofErr w:type="gramStart"/>
      <w:r w:rsidR="00EB2993" w:rsidRPr="00B82485">
        <w:rPr>
          <w:rFonts w:ascii="Times New Roman" w:hAnsi="Times New Roman" w:cs="Times New Roman"/>
          <w:color w:val="000000"/>
          <w:sz w:val="24"/>
          <w:szCs w:val="24"/>
        </w:rPr>
        <w:t>При включении в трудовой договор дополнительных условий не допускать ухудшения положения</w:t>
      </w:r>
      <w:r w:rsidR="00EB2993" w:rsidRPr="00B82485">
        <w:rPr>
          <w:rFonts w:ascii="Times New Roman" w:hAnsi="Times New Roman" w:cs="Times New Roman"/>
          <w:sz w:val="24"/>
          <w:szCs w:val="24"/>
        </w:rPr>
        <w:t xml:space="preserve"> </w:t>
      </w:r>
      <w:r w:rsidR="00EB2993" w:rsidRPr="00B82485">
        <w:rPr>
          <w:rFonts w:ascii="Times New Roman" w:hAnsi="Times New Roman" w:cs="Times New Roman"/>
          <w:color w:val="000000"/>
          <w:sz w:val="24"/>
          <w:szCs w:val="24"/>
        </w:rPr>
        <w:t xml:space="preserve"> работника по сравнению с условиями, установленными трудовым законодательством и иными</w:t>
      </w:r>
      <w:r w:rsidR="00EB2993" w:rsidRPr="00B82485">
        <w:rPr>
          <w:rFonts w:ascii="Times New Roman" w:hAnsi="Times New Roman" w:cs="Times New Roman"/>
          <w:sz w:val="24"/>
          <w:szCs w:val="24"/>
        </w:rPr>
        <w:t xml:space="preserve"> </w:t>
      </w:r>
      <w:r w:rsidR="00EB2993" w:rsidRPr="00B82485">
        <w:rPr>
          <w:rFonts w:ascii="Times New Roman" w:hAnsi="Times New Roman" w:cs="Times New Roman"/>
          <w:color w:val="000000"/>
          <w:sz w:val="24"/>
          <w:szCs w:val="24"/>
        </w:rPr>
        <w:t xml:space="preserve"> нормативными правовыми актами, содержащими нормы трудового права, соглашениями, локальными</w:t>
      </w:r>
      <w:r w:rsidR="00EB2993" w:rsidRPr="00B82485">
        <w:rPr>
          <w:rFonts w:ascii="Times New Roman" w:hAnsi="Times New Roman" w:cs="Times New Roman"/>
          <w:sz w:val="24"/>
          <w:szCs w:val="24"/>
        </w:rPr>
        <w:t xml:space="preserve"> </w:t>
      </w:r>
      <w:r w:rsidR="00EB2993" w:rsidRPr="00B82485">
        <w:rPr>
          <w:rFonts w:ascii="Times New Roman" w:hAnsi="Times New Roman" w:cs="Times New Roman"/>
          <w:color w:val="000000"/>
          <w:sz w:val="24"/>
          <w:szCs w:val="24"/>
        </w:rPr>
        <w:t xml:space="preserve"> нормативными актами, настоящим коллективным договором.</w:t>
      </w:r>
      <w:proofErr w:type="gramEnd"/>
    </w:p>
    <w:p w:rsidR="00EB2993"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 xml:space="preserve">2.2.8. </w:t>
      </w:r>
      <w:r w:rsidR="00EB2993" w:rsidRPr="00B82485">
        <w:rPr>
          <w:rFonts w:ascii="Times New Roman" w:hAnsi="Times New Roman" w:cs="Times New Roman"/>
          <w:color w:val="000000"/>
          <w:sz w:val="24"/>
          <w:szCs w:val="24"/>
        </w:rPr>
        <w:t>В трудовом договоре оговаривать объем учебной нагрузки педагогического работника, который может</w:t>
      </w:r>
      <w:r w:rsidR="00EB2993" w:rsidRPr="00B82485">
        <w:rPr>
          <w:rFonts w:ascii="Times New Roman" w:hAnsi="Times New Roman" w:cs="Times New Roman"/>
          <w:sz w:val="24"/>
          <w:szCs w:val="24"/>
        </w:rPr>
        <w:t xml:space="preserve"> </w:t>
      </w:r>
      <w:r w:rsidR="00EB2993" w:rsidRPr="00B82485">
        <w:rPr>
          <w:rFonts w:ascii="Times New Roman" w:hAnsi="Times New Roman" w:cs="Times New Roman"/>
          <w:color w:val="000000"/>
          <w:sz w:val="24"/>
          <w:szCs w:val="24"/>
        </w:rPr>
        <w:t xml:space="preserve"> быть изменен только по соглашению сторон трудового договора, за исключением случаев,</w:t>
      </w:r>
      <w:r w:rsidR="00EB2993" w:rsidRPr="00B82485">
        <w:rPr>
          <w:rFonts w:ascii="Times New Roman" w:hAnsi="Times New Roman" w:cs="Times New Roman"/>
          <w:sz w:val="24"/>
          <w:szCs w:val="24"/>
        </w:rPr>
        <w:t xml:space="preserve"> </w:t>
      </w:r>
      <w:r w:rsidR="00EB2993" w:rsidRPr="00B82485">
        <w:rPr>
          <w:rFonts w:ascii="Times New Roman" w:hAnsi="Times New Roman" w:cs="Times New Roman"/>
          <w:color w:val="000000"/>
          <w:sz w:val="24"/>
          <w:szCs w:val="24"/>
        </w:rPr>
        <w:t xml:space="preserve"> предусмотренных законодательством.</w:t>
      </w:r>
    </w:p>
    <w:p w:rsidR="00D51BEF"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 xml:space="preserve">2.2.9. </w:t>
      </w:r>
      <w:r w:rsidR="00EB2993" w:rsidRPr="00B82485">
        <w:rPr>
          <w:rFonts w:ascii="Times New Roman" w:hAnsi="Times New Roman" w:cs="Times New Roman"/>
          <w:color w:val="000000"/>
          <w:sz w:val="24"/>
          <w:szCs w:val="24"/>
        </w:rPr>
        <w:t xml:space="preserve">Высвобождающуюся в связи с увольнением педагогических работников учебную нагрузку </w:t>
      </w:r>
      <w:proofErr w:type="gramStart"/>
      <w:r w:rsidR="00EB2993" w:rsidRPr="00B82485">
        <w:rPr>
          <w:rFonts w:ascii="Times New Roman" w:hAnsi="Times New Roman" w:cs="Times New Roman"/>
          <w:color w:val="000000"/>
          <w:sz w:val="24"/>
          <w:szCs w:val="24"/>
        </w:rPr>
        <w:t>предлагать</w:t>
      </w:r>
      <w:proofErr w:type="gramEnd"/>
      <w:r w:rsidR="00EB2993" w:rsidRPr="00B82485">
        <w:rPr>
          <w:rFonts w:ascii="Times New Roman" w:hAnsi="Times New Roman" w:cs="Times New Roman"/>
          <w:sz w:val="24"/>
          <w:szCs w:val="24"/>
        </w:rPr>
        <w:t xml:space="preserve"> </w:t>
      </w:r>
      <w:r w:rsidR="00EB2993" w:rsidRPr="00B82485">
        <w:rPr>
          <w:rFonts w:ascii="Times New Roman" w:hAnsi="Times New Roman" w:cs="Times New Roman"/>
          <w:color w:val="000000"/>
          <w:sz w:val="24"/>
          <w:szCs w:val="24"/>
        </w:rPr>
        <w:t xml:space="preserve"> прежде всего тем педагогическим работникам, учебная нагрузка которых установлена в объеме менее</w:t>
      </w:r>
      <w:r w:rsidR="00EB2993" w:rsidRPr="00B82485">
        <w:rPr>
          <w:rFonts w:ascii="Times New Roman" w:hAnsi="Times New Roman" w:cs="Times New Roman"/>
          <w:sz w:val="24"/>
          <w:szCs w:val="24"/>
        </w:rPr>
        <w:t xml:space="preserve"> </w:t>
      </w:r>
      <w:r w:rsidR="00EB2993" w:rsidRPr="00B82485">
        <w:rPr>
          <w:rFonts w:ascii="Times New Roman" w:hAnsi="Times New Roman" w:cs="Times New Roman"/>
          <w:color w:val="000000"/>
          <w:sz w:val="24"/>
          <w:szCs w:val="24"/>
        </w:rPr>
        <w:t xml:space="preserve"> нормы часов за ставку заработной платы.</w:t>
      </w:r>
    </w:p>
    <w:p w:rsidR="00D51BEF"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2.2.10</w:t>
      </w:r>
      <w:r w:rsidR="00EB2993" w:rsidRPr="00B82485">
        <w:rPr>
          <w:rFonts w:ascii="Times New Roman" w:hAnsi="Times New Roman" w:cs="Times New Roman"/>
          <w:color w:val="000000"/>
          <w:sz w:val="24"/>
          <w:szCs w:val="24"/>
        </w:rPr>
        <w:t>. 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w:t>
      </w:r>
      <w:r w:rsidRPr="00B82485">
        <w:rPr>
          <w:rFonts w:ascii="Times New Roman" w:hAnsi="Times New Roman" w:cs="Times New Roman"/>
          <w:sz w:val="24"/>
          <w:szCs w:val="24"/>
        </w:rPr>
        <w:t xml:space="preserve"> </w:t>
      </w:r>
      <w:r w:rsidR="00EB2993" w:rsidRPr="00B82485">
        <w:rPr>
          <w:rFonts w:ascii="Times New Roman" w:hAnsi="Times New Roman" w:cs="Times New Roman"/>
          <w:color w:val="000000"/>
          <w:sz w:val="24"/>
          <w:szCs w:val="24"/>
        </w:rPr>
        <w:t xml:space="preserve"> предусмотренных статьей 59 ТК РФ.</w:t>
      </w:r>
    </w:p>
    <w:p w:rsidR="00D51BEF"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 xml:space="preserve">2.2.11. </w:t>
      </w:r>
      <w:r w:rsidR="00EB2993" w:rsidRPr="00B82485">
        <w:rPr>
          <w:rFonts w:ascii="Times New Roman" w:hAnsi="Times New Roman" w:cs="Times New Roman"/>
          <w:color w:val="000000"/>
          <w:sz w:val="24"/>
          <w:szCs w:val="24"/>
        </w:rPr>
        <w:t>При приеме на работу педагогических работников, имеющих первую или высшую квалификационную</w:t>
      </w:r>
      <w:r w:rsidR="00EB2993" w:rsidRPr="00B82485">
        <w:rPr>
          <w:rFonts w:ascii="Times New Roman" w:hAnsi="Times New Roman" w:cs="Times New Roman"/>
          <w:sz w:val="24"/>
          <w:szCs w:val="24"/>
        </w:rPr>
        <w:t xml:space="preserve"> </w:t>
      </w:r>
      <w:r w:rsidR="00EB2993" w:rsidRPr="00B82485">
        <w:rPr>
          <w:rFonts w:ascii="Times New Roman" w:hAnsi="Times New Roman" w:cs="Times New Roman"/>
          <w:color w:val="000000"/>
          <w:sz w:val="24"/>
          <w:szCs w:val="24"/>
        </w:rPr>
        <w:t xml:space="preserve"> категорию, а также ранее успешно прошедших аттестацию на соответствие занимаемой должности,</w:t>
      </w:r>
      <w:r w:rsidR="00EB2993" w:rsidRPr="00B82485">
        <w:rPr>
          <w:rFonts w:ascii="Times New Roman" w:hAnsi="Times New Roman" w:cs="Times New Roman"/>
          <w:sz w:val="24"/>
          <w:szCs w:val="24"/>
        </w:rPr>
        <w:t xml:space="preserve"> </w:t>
      </w:r>
      <w:r w:rsidR="00EB2993" w:rsidRPr="00B82485">
        <w:rPr>
          <w:rFonts w:ascii="Times New Roman" w:hAnsi="Times New Roman" w:cs="Times New Roman"/>
          <w:color w:val="000000"/>
          <w:sz w:val="24"/>
          <w:szCs w:val="24"/>
        </w:rPr>
        <w:t xml:space="preserve"> после которой прошло не более трех лет, испытание при приеме на работу не устанавливается.</w:t>
      </w:r>
    </w:p>
    <w:p w:rsidR="00EB2993" w:rsidRPr="00B82485" w:rsidRDefault="00EB2993" w:rsidP="0082113E">
      <w:pPr>
        <w:pStyle w:val="11"/>
        <w:spacing w:line="240" w:lineRule="atLeast"/>
        <w:ind w:firstLine="0"/>
        <w:jc w:val="both"/>
        <w:outlineLvl w:val="0"/>
        <w:rPr>
          <w:sz w:val="24"/>
          <w:szCs w:val="24"/>
        </w:rPr>
      </w:pPr>
      <w:r w:rsidRPr="00B82485">
        <w:rPr>
          <w:sz w:val="24"/>
          <w:szCs w:val="24"/>
        </w:rPr>
        <w:t>2.</w:t>
      </w:r>
      <w:r w:rsidR="00D51BEF" w:rsidRPr="00B82485">
        <w:rPr>
          <w:sz w:val="24"/>
          <w:szCs w:val="24"/>
        </w:rPr>
        <w:t>2.12.</w:t>
      </w:r>
      <w:r w:rsidRPr="00B82485">
        <w:rPr>
          <w:color w:val="000000"/>
          <w:sz w:val="24"/>
          <w:szCs w:val="24"/>
        </w:rPr>
        <w:t xml:space="preserve"> </w:t>
      </w:r>
      <w:proofErr w:type="gramStart"/>
      <w:r w:rsidRPr="00B82485">
        <w:rPr>
          <w:color w:val="000000"/>
          <w:sz w:val="24"/>
          <w:szCs w:val="24"/>
        </w:rPr>
        <w:t>При приеме на работу</w:t>
      </w:r>
      <w:r w:rsidRPr="00B82485">
        <w:rPr>
          <w:sz w:val="24"/>
          <w:szCs w:val="24"/>
        </w:rPr>
        <w:t xml:space="preserve"> работодатель  руководствуется  Единым квалификационным справочником должностей руководителей, специалистов и служащих, утвержденным приказом Минздравсоцразвития РФ от 26.08.2010г. № 761-н,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w:t>
      </w:r>
      <w:proofErr w:type="gramEnd"/>
      <w:r w:rsidRPr="00B82485">
        <w:rPr>
          <w:sz w:val="24"/>
          <w:szCs w:val="24"/>
        </w:rPr>
        <w:t xml:space="preserve"> осуществления соответствующей профессиональной деятельности; учитывает профессиональные стандарты в случаях, предусмотренных частью первой статьи 195.3 ТК РФ. </w:t>
      </w:r>
    </w:p>
    <w:p w:rsidR="00D51BEF" w:rsidRPr="00B82485" w:rsidRDefault="00D51BEF" w:rsidP="0082113E">
      <w:pPr>
        <w:pStyle w:val="11"/>
        <w:spacing w:line="240" w:lineRule="atLeast"/>
        <w:ind w:firstLine="0"/>
        <w:jc w:val="both"/>
        <w:outlineLvl w:val="0"/>
        <w:rPr>
          <w:sz w:val="24"/>
          <w:szCs w:val="24"/>
        </w:rPr>
      </w:pPr>
      <w:r w:rsidRPr="00B82485">
        <w:rPr>
          <w:sz w:val="24"/>
          <w:szCs w:val="24"/>
        </w:rPr>
        <w:t xml:space="preserve"> 2.2.13. </w:t>
      </w:r>
      <w:proofErr w:type="gramStart"/>
      <w:r w:rsidRPr="00B82485">
        <w:rPr>
          <w:sz w:val="24"/>
          <w:szCs w:val="24"/>
        </w:rPr>
        <w:t>Изменение требований к квалификации педагогического работника, научного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(несоответствие работника занимаемой должности или выполняемой работе вследствие недостаточно квалификации), если по результатам  аттестации, проводимой в установленном законодательством порядке, работник признан соответствующим</w:t>
      </w:r>
      <w:proofErr w:type="gramEnd"/>
      <w:r w:rsidRPr="00B82485">
        <w:rPr>
          <w:sz w:val="24"/>
          <w:szCs w:val="24"/>
        </w:rPr>
        <w:t xml:space="preserve"> занимаемой им должности или работнику установлена первая (высшая) квалификационная категория.</w:t>
      </w:r>
    </w:p>
    <w:p w:rsidR="00EB2993" w:rsidRPr="00B82485" w:rsidRDefault="00EB2993" w:rsidP="0082113E">
      <w:pPr>
        <w:pStyle w:val="11"/>
        <w:spacing w:line="240" w:lineRule="atLeast"/>
        <w:ind w:firstLine="0"/>
        <w:jc w:val="both"/>
        <w:outlineLvl w:val="0"/>
        <w:rPr>
          <w:sz w:val="24"/>
          <w:szCs w:val="24"/>
        </w:rPr>
      </w:pPr>
      <w:r w:rsidRPr="00B82485">
        <w:rPr>
          <w:sz w:val="24"/>
          <w:szCs w:val="24"/>
        </w:rPr>
        <w:t>2.</w:t>
      </w:r>
      <w:r w:rsidR="00D51BEF" w:rsidRPr="00B82485">
        <w:rPr>
          <w:sz w:val="24"/>
          <w:szCs w:val="24"/>
        </w:rPr>
        <w:t>2</w:t>
      </w:r>
      <w:r w:rsidRPr="00B82485">
        <w:rPr>
          <w:sz w:val="24"/>
          <w:szCs w:val="24"/>
        </w:rPr>
        <w:t>.</w:t>
      </w:r>
      <w:r w:rsidR="00D51BEF" w:rsidRPr="00B82485">
        <w:rPr>
          <w:sz w:val="24"/>
          <w:szCs w:val="24"/>
        </w:rPr>
        <w:t>14</w:t>
      </w:r>
      <w:r w:rsidRPr="00B82485">
        <w:rPr>
          <w:sz w:val="24"/>
          <w:szCs w:val="24"/>
        </w:rPr>
        <w:t xml:space="preserve">. </w:t>
      </w:r>
      <w:proofErr w:type="gramStart"/>
      <w:r w:rsidRPr="00B82485">
        <w:rPr>
          <w:sz w:val="24"/>
          <w:szCs w:val="24"/>
        </w:rPr>
        <w:t xml:space="preserve">Работодатель,   соответствии с Приказом Министерства просвещения РФ № 196 от 9 ноября 2018 года организации, осуществляющие образовательную деятельность,  вправе привлекать к реализации дополнительных образовательных программ лиц,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w:t>
      </w:r>
      <w:r w:rsidRPr="00B82485">
        <w:rPr>
          <w:sz w:val="24"/>
          <w:szCs w:val="24"/>
        </w:rPr>
        <w:lastRenderedPageBreak/>
        <w:t>профессионального образования «Образование и педагогические науки» в случае рекомендации аттестационной комиссии и соблюдения требований, предусмотренных квалификационными справочниками (п</w:t>
      </w:r>
      <w:proofErr w:type="gramEnd"/>
      <w:r w:rsidRPr="00B82485">
        <w:rPr>
          <w:sz w:val="24"/>
          <w:szCs w:val="24"/>
        </w:rPr>
        <w:t xml:space="preserve">. 9 раздела «Общие положения» Единого квалификационного справочника должностей руководителей, специалистов и служащих (Приказ Минздравсоцразвития РФ от №761-н от 26.08.2010г. №761-н  с изменениями и дополнениям). </w:t>
      </w:r>
      <w:proofErr w:type="gramStart"/>
      <w:r w:rsidRPr="00B82485">
        <w:rPr>
          <w:sz w:val="24"/>
          <w:szCs w:val="24"/>
        </w:rPr>
        <w:t>«Лица, не имеющие соответствующего документа об образовании и (или) о квалификации (ст.84 ТК РФ),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могут быть приняты на работу с испытательным сроком, по истечении которого аттестационная комиссия образовательной организации дает</w:t>
      </w:r>
      <w:proofErr w:type="gramEnd"/>
      <w:r w:rsidRPr="00B82485">
        <w:rPr>
          <w:sz w:val="24"/>
          <w:szCs w:val="24"/>
        </w:rPr>
        <w:t xml:space="preserve"> рекомендацию Работодателю о возможности назначения работника в порядке исключения на соответствующую должность так же, как и лиц, имеющих специальную подготовку и стаж работы».</w:t>
      </w:r>
    </w:p>
    <w:p w:rsidR="00D51BEF" w:rsidRPr="00B82485" w:rsidRDefault="00D51BEF"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2.2.15.  Оформлять изменения условий трудового договора путем заключения  дополнительного соглашения к трудовому договору, являющихся неотъемлемой частью заключенного между работодателем и работником трудового договора.</w:t>
      </w:r>
    </w:p>
    <w:p w:rsidR="00D51BEF" w:rsidRPr="00B82485" w:rsidRDefault="00D51BEF"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2..2.16. Уведомлять работника об</w:t>
      </w:r>
      <w:r w:rsidRPr="00B82485">
        <w:rPr>
          <w:rFonts w:ascii="Times New Roman" w:hAnsi="Times New Roman" w:cs="Times New Roman"/>
          <w:b/>
          <w:sz w:val="24"/>
          <w:szCs w:val="24"/>
        </w:rPr>
        <w:t xml:space="preserve"> </w:t>
      </w:r>
      <w:r w:rsidRPr="00B82485">
        <w:rPr>
          <w:rFonts w:ascii="Times New Roman" w:hAnsi="Times New Roman" w:cs="Times New Roman"/>
          <w:sz w:val="24"/>
          <w:szCs w:val="24"/>
        </w:rPr>
        <w:t>изменении определенных сторонами условий трудового договора, не позднее, чем за два месяца (статья 74 ТК РФ).</w:t>
      </w:r>
    </w:p>
    <w:p w:rsidR="00D23379" w:rsidRPr="00B82485" w:rsidRDefault="00B82485" w:rsidP="0082113E">
      <w:pPr>
        <w:spacing w:line="240" w:lineRule="atLeast"/>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2.2.17</w:t>
      </w:r>
      <w:r w:rsidR="00D23379" w:rsidRPr="00B82485">
        <w:rPr>
          <w:rFonts w:ascii="Times New Roman" w:hAnsi="Times New Roman" w:cs="Times New Roman"/>
          <w:color w:val="000000"/>
          <w:sz w:val="24"/>
          <w:szCs w:val="24"/>
        </w:rPr>
        <w:t>. Изменение определенных сторонами условий трудового договора, в том числе перевод на другую</w:t>
      </w:r>
      <w:r w:rsidR="00D23379" w:rsidRPr="00B82485">
        <w:rPr>
          <w:rFonts w:ascii="Times New Roman" w:hAnsi="Times New Roman" w:cs="Times New Roman"/>
          <w:sz w:val="24"/>
          <w:szCs w:val="24"/>
        </w:rPr>
        <w:t xml:space="preserve"> </w:t>
      </w:r>
      <w:r w:rsidR="00D23379" w:rsidRPr="00B82485">
        <w:rPr>
          <w:rFonts w:ascii="Times New Roman" w:hAnsi="Times New Roman" w:cs="Times New Roman"/>
          <w:color w:val="000000"/>
          <w:sz w:val="24"/>
          <w:szCs w:val="24"/>
        </w:rPr>
        <w:t>работу, производить только по письменному соглашению сторон трудового договора, за исключением</w:t>
      </w:r>
      <w:r w:rsidR="00D23379" w:rsidRPr="00B82485">
        <w:rPr>
          <w:rFonts w:ascii="Times New Roman" w:hAnsi="Times New Roman" w:cs="Times New Roman"/>
          <w:sz w:val="24"/>
          <w:szCs w:val="24"/>
        </w:rPr>
        <w:t xml:space="preserve"> </w:t>
      </w:r>
      <w:r w:rsidR="00D23379" w:rsidRPr="00B82485">
        <w:rPr>
          <w:rFonts w:ascii="Times New Roman" w:hAnsi="Times New Roman" w:cs="Times New Roman"/>
          <w:color w:val="000000"/>
          <w:sz w:val="24"/>
          <w:szCs w:val="24"/>
        </w:rPr>
        <w:t>случаев, предусмотренных частями 2 и 3 статьи 72.2 и статьей 74 ТК РФ.</w:t>
      </w:r>
    </w:p>
    <w:p w:rsidR="00D23379" w:rsidRPr="00B82485" w:rsidRDefault="00D23379"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Временный перевод педагогического работника на другую работу в случаях, предусмотренных частью 3</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статьи 72.2. ТК РФ, возможен только при наличии письменного согласия работника, если режим</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D51BEF" w:rsidRPr="00B82485" w:rsidRDefault="00B82485" w:rsidP="0082113E">
      <w:pPr>
        <w:spacing w:after="0" w:line="240" w:lineRule="atLeast"/>
        <w:jc w:val="both"/>
        <w:outlineLvl w:val="0"/>
        <w:rPr>
          <w:rFonts w:ascii="Times New Roman" w:hAnsi="Times New Roman" w:cs="Times New Roman"/>
          <w:sz w:val="24"/>
          <w:szCs w:val="24"/>
        </w:rPr>
      </w:pPr>
      <w:r>
        <w:rPr>
          <w:rFonts w:ascii="Times New Roman" w:hAnsi="Times New Roman" w:cs="Times New Roman"/>
          <w:sz w:val="24"/>
          <w:szCs w:val="24"/>
        </w:rPr>
        <w:t>2.2.18</w:t>
      </w:r>
      <w:r w:rsidR="00D51BEF" w:rsidRPr="00B82485">
        <w:rPr>
          <w:rFonts w:ascii="Times New Roman" w:hAnsi="Times New Roman" w:cs="Times New Roman"/>
          <w:sz w:val="24"/>
          <w:szCs w:val="24"/>
        </w:rPr>
        <w:t>.Если работник не согласен с продолжением работы в новых условиях, то Работодатель обязан в письменной форме предложить ему иную имеющуюся в образовательной организации работу, соответствующую его квалификации и состоянию здоровья.</w:t>
      </w:r>
    </w:p>
    <w:p w:rsidR="00D51BEF" w:rsidRPr="00B82485" w:rsidRDefault="00D51BEF" w:rsidP="0082113E">
      <w:pPr>
        <w:spacing w:line="240" w:lineRule="atLeast"/>
        <w:jc w:val="both"/>
        <w:outlineLvl w:val="0"/>
        <w:rPr>
          <w:rFonts w:ascii="Times New Roman" w:hAnsi="Times New Roman" w:cs="Times New Roman"/>
          <w:color w:val="000000"/>
          <w:sz w:val="24"/>
          <w:szCs w:val="24"/>
        </w:rPr>
      </w:pPr>
    </w:p>
    <w:p w:rsidR="00D51BEF" w:rsidRPr="00B82485" w:rsidRDefault="00B82485" w:rsidP="0082113E">
      <w:pPr>
        <w:spacing w:after="0" w:line="240" w:lineRule="atLeast"/>
        <w:jc w:val="both"/>
        <w:outlineLvl w:val="0"/>
        <w:rPr>
          <w:rFonts w:ascii="Times New Roman" w:hAnsi="Times New Roman" w:cs="Times New Roman"/>
          <w:sz w:val="24"/>
          <w:szCs w:val="24"/>
        </w:rPr>
      </w:pPr>
      <w:r>
        <w:rPr>
          <w:rFonts w:ascii="Times New Roman" w:hAnsi="Times New Roman" w:cs="Times New Roman"/>
          <w:sz w:val="24"/>
          <w:szCs w:val="24"/>
        </w:rPr>
        <w:t>2.2.19</w:t>
      </w:r>
      <w:r w:rsidR="00D51BEF" w:rsidRPr="00B82485">
        <w:rPr>
          <w:rFonts w:ascii="Times New Roman" w:hAnsi="Times New Roman" w:cs="Times New Roman"/>
          <w:sz w:val="24"/>
          <w:szCs w:val="24"/>
        </w:rPr>
        <w:t xml:space="preserve">. Осуществлять прекращение трудового договора с работником только по основаниям, предусмотренным ТК РФ и иными федеральными законами.  </w:t>
      </w:r>
    </w:p>
    <w:p w:rsidR="00D51BEF" w:rsidRPr="00B82485" w:rsidRDefault="00D51BEF" w:rsidP="0082113E">
      <w:pPr>
        <w:spacing w:after="0" w:line="240" w:lineRule="atLeast"/>
        <w:jc w:val="both"/>
        <w:outlineLvl w:val="0"/>
        <w:rPr>
          <w:rFonts w:ascii="Times New Roman" w:hAnsi="Times New Roman" w:cs="Times New Roman"/>
          <w:sz w:val="24"/>
          <w:szCs w:val="24"/>
        </w:rPr>
      </w:pPr>
    </w:p>
    <w:p w:rsidR="00D51BEF" w:rsidRPr="00B82485" w:rsidRDefault="00D51BEF" w:rsidP="0082113E">
      <w:pPr>
        <w:pStyle w:val="ConsPlusNormal"/>
        <w:spacing w:line="240" w:lineRule="atLeast"/>
        <w:ind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2.2.2</w:t>
      </w:r>
      <w:r w:rsidR="00B82485">
        <w:rPr>
          <w:rFonts w:ascii="Times New Roman" w:hAnsi="Times New Roman" w:cs="Times New Roman"/>
          <w:sz w:val="24"/>
          <w:szCs w:val="24"/>
        </w:rPr>
        <w:t>0</w:t>
      </w:r>
      <w:r w:rsidRPr="00B82485">
        <w:rPr>
          <w:rFonts w:ascii="Times New Roman" w:hAnsi="Times New Roman" w:cs="Times New Roman"/>
          <w:b/>
          <w:sz w:val="24"/>
          <w:szCs w:val="24"/>
        </w:rPr>
        <w:t xml:space="preserve">. </w:t>
      </w:r>
      <w:r w:rsidRPr="00B82485">
        <w:rPr>
          <w:rFonts w:ascii="Times New Roman" w:hAnsi="Times New Roman" w:cs="Times New Roman"/>
          <w:sz w:val="24"/>
          <w:szCs w:val="24"/>
        </w:rPr>
        <w:t>Расторгать трудовой договор в срок, указанный в заявлении работника о расторжении трудового договора по инициативе работника п.3 ч.1 ст.77 ТК РФ в следующих случаях:</w:t>
      </w:r>
    </w:p>
    <w:p w:rsidR="00D51BEF" w:rsidRPr="00B82485" w:rsidRDefault="0082113E" w:rsidP="0082113E">
      <w:pPr>
        <w:pStyle w:val="ConsPlusNormal"/>
        <w:numPr>
          <w:ilvl w:val="0"/>
          <w:numId w:val="1"/>
        </w:numPr>
        <w:tabs>
          <w:tab w:val="clear" w:pos="1800"/>
          <w:tab w:val="num" w:pos="284"/>
        </w:tabs>
        <w:spacing w:after="120" w:line="20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Переезд </w:t>
      </w:r>
      <w:r w:rsidR="00D51BEF" w:rsidRPr="00B82485">
        <w:rPr>
          <w:rFonts w:ascii="Times New Roman" w:hAnsi="Times New Roman" w:cs="Times New Roman"/>
          <w:sz w:val="24"/>
          <w:szCs w:val="24"/>
        </w:rPr>
        <w:t>работника на новое место жительства;</w:t>
      </w:r>
    </w:p>
    <w:p w:rsidR="00D51BEF" w:rsidRPr="00B82485" w:rsidRDefault="0082113E" w:rsidP="0082113E">
      <w:pPr>
        <w:pStyle w:val="ConsPlusNormal"/>
        <w:numPr>
          <w:ilvl w:val="0"/>
          <w:numId w:val="1"/>
        </w:numPr>
        <w:tabs>
          <w:tab w:val="clear" w:pos="1800"/>
          <w:tab w:val="num" w:pos="284"/>
        </w:tabs>
        <w:spacing w:after="120" w:line="20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Зачисление </w:t>
      </w:r>
      <w:r w:rsidR="00D51BEF" w:rsidRPr="00B82485">
        <w:rPr>
          <w:rFonts w:ascii="Times New Roman" w:hAnsi="Times New Roman" w:cs="Times New Roman"/>
          <w:sz w:val="24"/>
          <w:szCs w:val="24"/>
        </w:rPr>
        <w:t xml:space="preserve">на учебу в образовательную организацию;  </w:t>
      </w:r>
    </w:p>
    <w:p w:rsidR="00D51BEF" w:rsidRPr="00B82485" w:rsidRDefault="0082113E" w:rsidP="0082113E">
      <w:pPr>
        <w:pStyle w:val="ConsPlusNormal"/>
        <w:numPr>
          <w:ilvl w:val="0"/>
          <w:numId w:val="1"/>
        </w:numPr>
        <w:tabs>
          <w:tab w:val="clear" w:pos="1800"/>
          <w:tab w:val="num" w:pos="284"/>
        </w:tabs>
        <w:spacing w:after="120" w:line="20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Выход </w:t>
      </w:r>
      <w:r w:rsidR="00D51BEF" w:rsidRPr="00B82485">
        <w:rPr>
          <w:rFonts w:ascii="Times New Roman" w:hAnsi="Times New Roman" w:cs="Times New Roman"/>
          <w:sz w:val="24"/>
          <w:szCs w:val="24"/>
        </w:rPr>
        <w:t xml:space="preserve">на пенсию; </w:t>
      </w:r>
    </w:p>
    <w:p w:rsidR="00D51BEF" w:rsidRPr="00B82485" w:rsidRDefault="0082113E" w:rsidP="0082113E">
      <w:pPr>
        <w:pStyle w:val="ConsPlusNormal"/>
        <w:numPr>
          <w:ilvl w:val="0"/>
          <w:numId w:val="1"/>
        </w:numPr>
        <w:tabs>
          <w:tab w:val="clear" w:pos="1800"/>
          <w:tab w:val="num" w:pos="284"/>
        </w:tabs>
        <w:spacing w:after="120" w:line="20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Необходимость </w:t>
      </w:r>
      <w:r w:rsidR="00D51BEF" w:rsidRPr="00B82485">
        <w:rPr>
          <w:rFonts w:ascii="Times New Roman" w:hAnsi="Times New Roman" w:cs="Times New Roman"/>
          <w:sz w:val="24"/>
          <w:szCs w:val="24"/>
        </w:rPr>
        <w:t>длительного постоянного ухода за ребенком в возрасте старше трех лет;</w:t>
      </w:r>
    </w:p>
    <w:p w:rsidR="00D51BEF" w:rsidRPr="00B82485" w:rsidRDefault="0082113E" w:rsidP="0082113E">
      <w:pPr>
        <w:pStyle w:val="ConsPlusNormal"/>
        <w:numPr>
          <w:ilvl w:val="0"/>
          <w:numId w:val="1"/>
        </w:numPr>
        <w:tabs>
          <w:tab w:val="clear" w:pos="1800"/>
          <w:tab w:val="num" w:pos="284"/>
        </w:tabs>
        <w:spacing w:after="120" w:line="20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Необходимость </w:t>
      </w:r>
      <w:r w:rsidR="00D51BEF" w:rsidRPr="00B82485">
        <w:rPr>
          <w:rFonts w:ascii="Times New Roman" w:hAnsi="Times New Roman" w:cs="Times New Roman"/>
          <w:sz w:val="24"/>
          <w:szCs w:val="24"/>
        </w:rPr>
        <w:t>ухода за больным или престарелым членом семьи.</w:t>
      </w:r>
    </w:p>
    <w:p w:rsidR="00D51BEF" w:rsidRPr="00B82485" w:rsidRDefault="00B82485" w:rsidP="0082113E">
      <w:pPr>
        <w:pStyle w:val="ConsPlusNormal"/>
        <w:spacing w:after="0" w:line="240" w:lineRule="atLeast"/>
        <w:ind w:firstLine="0"/>
        <w:jc w:val="both"/>
        <w:outlineLvl w:val="0"/>
        <w:rPr>
          <w:rFonts w:ascii="Times New Roman" w:hAnsi="Times New Roman" w:cs="Times New Roman"/>
          <w:sz w:val="24"/>
          <w:szCs w:val="24"/>
        </w:rPr>
      </w:pPr>
      <w:r>
        <w:rPr>
          <w:rFonts w:ascii="Times New Roman" w:hAnsi="Times New Roman" w:cs="Times New Roman"/>
          <w:sz w:val="24"/>
          <w:szCs w:val="24"/>
        </w:rPr>
        <w:t>2.2.21</w:t>
      </w:r>
      <w:r w:rsidR="00D51BEF" w:rsidRPr="00B82485">
        <w:rPr>
          <w:rFonts w:ascii="Times New Roman" w:hAnsi="Times New Roman" w:cs="Times New Roman"/>
          <w:sz w:val="24"/>
          <w:szCs w:val="24"/>
        </w:rPr>
        <w:t xml:space="preserve">. Информировать выборный профсоюзный орган о намерении расторгнуть трудовой договор с работником – членом профсоюза до истечения срока испытания не менее чем за </w:t>
      </w:r>
      <w:r w:rsidR="00D51BEF" w:rsidRPr="00B82485">
        <w:rPr>
          <w:rFonts w:ascii="Times New Roman" w:hAnsi="Times New Roman" w:cs="Times New Roman"/>
          <w:sz w:val="24"/>
          <w:szCs w:val="24"/>
        </w:rPr>
        <w:lastRenderedPageBreak/>
        <w:t>три календарных дня.</w:t>
      </w:r>
    </w:p>
    <w:p w:rsidR="00D51BEF" w:rsidRPr="00B82485" w:rsidRDefault="00D51BEF"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2.2.2</w:t>
      </w:r>
      <w:r w:rsidR="00B82485">
        <w:rPr>
          <w:rFonts w:ascii="Times New Roman" w:hAnsi="Times New Roman" w:cs="Times New Roman"/>
          <w:sz w:val="24"/>
          <w:szCs w:val="24"/>
        </w:rPr>
        <w:t>2</w:t>
      </w:r>
      <w:r w:rsidRPr="00B82485">
        <w:rPr>
          <w:rFonts w:ascii="Times New Roman" w:hAnsi="Times New Roman" w:cs="Times New Roman"/>
          <w:sz w:val="24"/>
          <w:szCs w:val="24"/>
        </w:rPr>
        <w:t xml:space="preserve">. Не допускать экономически и социально необоснованных сокращений рабочих мест, нарушений правовых гарантий работников </w:t>
      </w:r>
      <w:r w:rsidRPr="00B82485">
        <w:rPr>
          <w:rFonts w:ascii="Times New Roman" w:hAnsi="Times New Roman" w:cs="Times New Roman"/>
          <w:iCs/>
          <w:sz w:val="24"/>
          <w:szCs w:val="24"/>
        </w:rPr>
        <w:t>при сокращении штатов,</w:t>
      </w:r>
      <w:r w:rsidRPr="00B82485">
        <w:rPr>
          <w:rFonts w:ascii="Times New Roman" w:hAnsi="Times New Roman" w:cs="Times New Roman"/>
          <w:sz w:val="24"/>
          <w:szCs w:val="24"/>
        </w:rPr>
        <w:t xml:space="preserve"> реорганизации и </w:t>
      </w:r>
      <w:r w:rsidRPr="00B82485">
        <w:rPr>
          <w:rFonts w:ascii="Times New Roman" w:hAnsi="Times New Roman" w:cs="Times New Roman"/>
          <w:iCs/>
          <w:sz w:val="24"/>
          <w:szCs w:val="24"/>
        </w:rPr>
        <w:t xml:space="preserve">ликвидации </w:t>
      </w:r>
      <w:r w:rsidRPr="00B82485">
        <w:rPr>
          <w:rFonts w:ascii="Times New Roman" w:hAnsi="Times New Roman" w:cs="Times New Roman"/>
          <w:sz w:val="24"/>
          <w:szCs w:val="24"/>
        </w:rPr>
        <w:t>образовательной организации.</w:t>
      </w:r>
    </w:p>
    <w:p w:rsidR="00D51BEF"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2.2.2</w:t>
      </w:r>
      <w:r w:rsidR="00B82485">
        <w:rPr>
          <w:rFonts w:ascii="Times New Roman" w:hAnsi="Times New Roman" w:cs="Times New Roman"/>
          <w:color w:val="000000"/>
          <w:sz w:val="24"/>
          <w:szCs w:val="24"/>
        </w:rPr>
        <w:t>3</w:t>
      </w:r>
      <w:r w:rsidRPr="00B82485">
        <w:rPr>
          <w:rFonts w:ascii="Times New Roman" w:hAnsi="Times New Roman" w:cs="Times New Roman"/>
          <w:color w:val="000000"/>
          <w:sz w:val="24"/>
          <w:szCs w:val="24"/>
        </w:rPr>
        <w:t>. Сообщать выборному органу первичной профсоюзной организации в письменной форме не</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w:t>
      </w:r>
      <w:proofErr w:type="gramStart"/>
      <w:r w:rsidRPr="00B82485">
        <w:rPr>
          <w:rFonts w:ascii="Times New Roman" w:hAnsi="Times New Roman" w:cs="Times New Roman"/>
          <w:color w:val="000000"/>
          <w:sz w:val="24"/>
          <w:szCs w:val="24"/>
        </w:rPr>
        <w:t>позднее</w:t>
      </w:r>
      <w:proofErr w:type="gramEnd"/>
      <w:r w:rsidRPr="00B82485">
        <w:rPr>
          <w:rFonts w:ascii="Times New Roman" w:hAnsi="Times New Roman" w:cs="Times New Roman"/>
          <w:color w:val="000000"/>
          <w:sz w:val="24"/>
          <w:szCs w:val="24"/>
        </w:rPr>
        <w:t xml:space="preserve"> чем за три месяца до начала проведения соответствующих мероприятий о сокращении</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численности или штата работников и о возможном расторжении трудовых договоров с работниками в</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соответствии с пунктом 2 части 1 статьи 81 ТК РФ, при массовых увольнениях работников – также не</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позднее чем за три месяца.</w:t>
      </w:r>
    </w:p>
    <w:p w:rsidR="00D51BEF"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Массовым является увольнение 20-и и более человек в течение 30 календарных дней.</w:t>
      </w:r>
    </w:p>
    <w:p w:rsidR="00D51BEF" w:rsidRPr="00B82485" w:rsidRDefault="00B82485" w:rsidP="0082113E">
      <w:pPr>
        <w:pStyle w:val="11"/>
        <w:spacing w:line="240" w:lineRule="atLeast"/>
        <w:ind w:firstLine="0"/>
        <w:jc w:val="both"/>
        <w:outlineLvl w:val="0"/>
        <w:rPr>
          <w:color w:val="000000"/>
          <w:sz w:val="24"/>
          <w:szCs w:val="24"/>
        </w:rPr>
      </w:pPr>
      <w:r>
        <w:rPr>
          <w:color w:val="000000"/>
          <w:sz w:val="24"/>
          <w:szCs w:val="24"/>
        </w:rPr>
        <w:t>2.2.24</w:t>
      </w:r>
      <w:r w:rsidR="00D51BEF" w:rsidRPr="00B82485">
        <w:rPr>
          <w:color w:val="000000"/>
          <w:sz w:val="24"/>
          <w:szCs w:val="24"/>
        </w:rPr>
        <w:t>. Обеспечить преимущественное право на оставление на работе при сокращении штата работников</w:t>
      </w:r>
      <w:r w:rsidR="00D51BEF" w:rsidRPr="00B82485">
        <w:rPr>
          <w:sz w:val="24"/>
          <w:szCs w:val="24"/>
        </w:rPr>
        <w:t xml:space="preserve"> </w:t>
      </w:r>
      <w:r w:rsidR="00D51BEF" w:rsidRPr="00B82485">
        <w:rPr>
          <w:color w:val="000000"/>
          <w:sz w:val="24"/>
          <w:szCs w:val="24"/>
        </w:rPr>
        <w:t xml:space="preserve"> с более высокой производительностью труда и квалификацией.</w:t>
      </w:r>
    </w:p>
    <w:p w:rsidR="00D51BEF"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Кроме перечисленных в статье 179 ТК РФ, при равной производительности и квалификации</w:t>
      </w:r>
      <w:r w:rsidRPr="00B82485">
        <w:rPr>
          <w:rFonts w:ascii="Times New Roman" w:hAnsi="Times New Roman" w:cs="Times New Roman"/>
          <w:sz w:val="24"/>
          <w:szCs w:val="24"/>
        </w:rPr>
        <w:br/>
      </w:r>
      <w:r w:rsidRPr="00B82485">
        <w:rPr>
          <w:rFonts w:ascii="Times New Roman" w:hAnsi="Times New Roman" w:cs="Times New Roman"/>
          <w:color w:val="000000"/>
          <w:sz w:val="24"/>
          <w:szCs w:val="24"/>
        </w:rPr>
        <w:t xml:space="preserve"> преимущественное право на оставление на работе имеют работники:</w:t>
      </w:r>
    </w:p>
    <w:p w:rsidR="00D51BEF" w:rsidRPr="00B82485" w:rsidRDefault="00D51BEF" w:rsidP="0082113E">
      <w:pPr>
        <w:spacing w:after="120"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 предпенсионного возраста (за два и менее года до пенсии);</w:t>
      </w:r>
    </w:p>
    <w:p w:rsidR="00D51BEF" w:rsidRPr="00B82485" w:rsidRDefault="00D51BEF" w:rsidP="0082113E">
      <w:pPr>
        <w:spacing w:after="120" w:line="240" w:lineRule="atLeast"/>
        <w:jc w:val="both"/>
        <w:outlineLvl w:val="0"/>
        <w:rPr>
          <w:rFonts w:ascii="Times New Roman" w:hAnsi="Times New Roman" w:cs="Times New Roman"/>
          <w:color w:val="000000"/>
          <w:sz w:val="24"/>
          <w:szCs w:val="24"/>
        </w:rPr>
      </w:pPr>
      <w:proofErr w:type="gramStart"/>
      <w:r w:rsidRPr="00B82485">
        <w:rPr>
          <w:rFonts w:ascii="Times New Roman" w:hAnsi="Times New Roman" w:cs="Times New Roman"/>
          <w:color w:val="000000"/>
          <w:sz w:val="24"/>
          <w:szCs w:val="24"/>
        </w:rPr>
        <w:t>– проработавшие в организации свыше 10 лет;</w:t>
      </w:r>
      <w:proofErr w:type="gramEnd"/>
    </w:p>
    <w:p w:rsidR="00D51BEF" w:rsidRPr="00B82485" w:rsidRDefault="00D51BEF" w:rsidP="0082113E">
      <w:pPr>
        <w:spacing w:after="120"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 одинокие матери, воспитывающие ребенка в возрасте до 16 лет;</w:t>
      </w:r>
    </w:p>
    <w:p w:rsidR="00D51BEF" w:rsidRPr="00B82485" w:rsidRDefault="00D51BEF" w:rsidP="0082113E">
      <w:pPr>
        <w:spacing w:after="120"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 одинокие отцы, воспитывающие ребенка в возрасте до 16 лет;</w:t>
      </w:r>
    </w:p>
    <w:p w:rsidR="00D51BEF" w:rsidRPr="00B82485" w:rsidRDefault="00D51BEF" w:rsidP="0082113E">
      <w:pPr>
        <w:spacing w:after="120"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 родители, имеющие ребенка – инвалида в возрасте до 18 лет;</w:t>
      </w:r>
    </w:p>
    <w:p w:rsidR="00D51BEF" w:rsidRPr="00B82485" w:rsidRDefault="00D51BEF" w:rsidP="0082113E">
      <w:pPr>
        <w:spacing w:after="120" w:line="240" w:lineRule="atLeast"/>
        <w:jc w:val="both"/>
        <w:outlineLvl w:val="0"/>
        <w:rPr>
          <w:rFonts w:ascii="Times New Roman" w:hAnsi="Times New Roman" w:cs="Times New Roman"/>
          <w:color w:val="000000"/>
          <w:sz w:val="24"/>
          <w:szCs w:val="24"/>
        </w:rPr>
      </w:pPr>
      <w:proofErr w:type="gramStart"/>
      <w:r w:rsidRPr="00B82485">
        <w:rPr>
          <w:rFonts w:ascii="Times New Roman" w:hAnsi="Times New Roman" w:cs="Times New Roman"/>
          <w:color w:val="000000"/>
          <w:sz w:val="24"/>
          <w:szCs w:val="24"/>
        </w:rPr>
        <w:t>– награжденные государственными или ведомственными наградами в связи с педагогической</w:t>
      </w:r>
      <w:r w:rsidRPr="00B82485">
        <w:rPr>
          <w:rFonts w:ascii="Times New Roman" w:hAnsi="Times New Roman" w:cs="Times New Roman"/>
          <w:sz w:val="24"/>
          <w:szCs w:val="24"/>
        </w:rPr>
        <w:br/>
      </w:r>
      <w:r w:rsidRPr="00B82485">
        <w:rPr>
          <w:rFonts w:ascii="Times New Roman" w:hAnsi="Times New Roman" w:cs="Times New Roman"/>
          <w:color w:val="000000"/>
          <w:sz w:val="24"/>
          <w:szCs w:val="24"/>
        </w:rPr>
        <w:t xml:space="preserve"> деятельностью;</w:t>
      </w:r>
      <w:proofErr w:type="gramEnd"/>
    </w:p>
    <w:p w:rsidR="00D51BEF" w:rsidRPr="00B82485" w:rsidRDefault="00D51BEF" w:rsidP="0082113E">
      <w:pPr>
        <w:spacing w:after="120"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 педагогические работники, приступившие к трудовой деятельности непосредственно</w:t>
      </w:r>
      <w:r w:rsidRPr="00B82485">
        <w:rPr>
          <w:rFonts w:ascii="Times New Roman" w:hAnsi="Times New Roman" w:cs="Times New Roman"/>
          <w:sz w:val="24"/>
          <w:szCs w:val="24"/>
        </w:rPr>
        <w:br/>
      </w:r>
      <w:r w:rsidRPr="00B82485">
        <w:rPr>
          <w:rFonts w:ascii="Times New Roman" w:hAnsi="Times New Roman" w:cs="Times New Roman"/>
          <w:color w:val="000000"/>
          <w:sz w:val="24"/>
          <w:szCs w:val="24"/>
        </w:rPr>
        <w:t xml:space="preserve"> после окончания образовательной организации высшего или профессионального образования</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и имеющие трудовой стаж менее одного года.</w:t>
      </w:r>
    </w:p>
    <w:p w:rsidR="00D51BEF"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2.2.2</w:t>
      </w:r>
      <w:r w:rsidR="00B82485">
        <w:rPr>
          <w:rFonts w:ascii="Times New Roman" w:hAnsi="Times New Roman" w:cs="Times New Roman"/>
          <w:color w:val="000000"/>
          <w:sz w:val="24"/>
          <w:szCs w:val="24"/>
        </w:rPr>
        <w:t>5</w:t>
      </w:r>
      <w:r w:rsidRPr="00B82485">
        <w:rPr>
          <w:rFonts w:ascii="Times New Roman" w:hAnsi="Times New Roman" w:cs="Times New Roman"/>
          <w:color w:val="000000"/>
          <w:sz w:val="24"/>
          <w:szCs w:val="24"/>
        </w:rPr>
        <w:t>. Расторжение трудового договора в соответствии с пунктами 2, 3 и 5 части 1 статьи 81 ТК РФ с</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работником – членом профсоюза по инициативе работодателя может быть произведено только с учетом</w:t>
      </w:r>
      <w:r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мнения выборного органа первичной профсоюзной организации.</w:t>
      </w:r>
    </w:p>
    <w:p w:rsidR="000D489C" w:rsidRPr="00B82485" w:rsidRDefault="00B82485" w:rsidP="0082113E">
      <w:pPr>
        <w:spacing w:line="240" w:lineRule="atLeast"/>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2.2.26</w:t>
      </w:r>
      <w:r w:rsidR="000D489C" w:rsidRPr="00B82485">
        <w:rPr>
          <w:rFonts w:ascii="Times New Roman" w:hAnsi="Times New Roman" w:cs="Times New Roman"/>
          <w:color w:val="000000"/>
          <w:sz w:val="24"/>
          <w:szCs w:val="24"/>
        </w:rPr>
        <w:t xml:space="preserve">.  </w:t>
      </w:r>
      <w:r w:rsidR="00D51BEF" w:rsidRPr="00B82485">
        <w:rPr>
          <w:rFonts w:ascii="Times New Roman" w:hAnsi="Times New Roman" w:cs="Times New Roman"/>
          <w:color w:val="000000"/>
          <w:sz w:val="24"/>
          <w:szCs w:val="24"/>
        </w:rPr>
        <w:t>О</w:t>
      </w:r>
      <w:r w:rsidR="000D489C" w:rsidRPr="00B82485">
        <w:rPr>
          <w:rFonts w:ascii="Times New Roman" w:hAnsi="Times New Roman" w:cs="Times New Roman"/>
          <w:color w:val="000000"/>
          <w:sz w:val="24"/>
          <w:szCs w:val="24"/>
        </w:rPr>
        <w:t>пределять формы</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профессионального </w:t>
      </w:r>
      <w:proofErr w:type="gramStart"/>
      <w:r w:rsidR="000D489C" w:rsidRPr="00B82485">
        <w:rPr>
          <w:rFonts w:ascii="Times New Roman" w:hAnsi="Times New Roman" w:cs="Times New Roman"/>
          <w:color w:val="000000"/>
          <w:sz w:val="24"/>
          <w:szCs w:val="24"/>
        </w:rPr>
        <w:t>обучения</w:t>
      </w:r>
      <w:r w:rsidR="00EB2993" w:rsidRPr="00B82485">
        <w:rPr>
          <w:rFonts w:ascii="Times New Roman" w:hAnsi="Times New Roman" w:cs="Times New Roman"/>
          <w:color w:val="000000"/>
          <w:sz w:val="24"/>
          <w:szCs w:val="24"/>
        </w:rPr>
        <w:t xml:space="preserve"> </w:t>
      </w:r>
      <w:r w:rsidR="00D51BEF" w:rsidRPr="00B82485">
        <w:rPr>
          <w:rFonts w:ascii="Times New Roman" w:hAnsi="Times New Roman" w:cs="Times New Roman"/>
          <w:color w:val="000000"/>
          <w:sz w:val="24"/>
          <w:szCs w:val="24"/>
        </w:rPr>
        <w:t xml:space="preserve">  </w:t>
      </w:r>
      <w:r w:rsidR="000D489C" w:rsidRPr="00B82485">
        <w:rPr>
          <w:rFonts w:ascii="Times New Roman" w:hAnsi="Times New Roman" w:cs="Times New Roman"/>
          <w:color w:val="000000"/>
          <w:sz w:val="24"/>
          <w:szCs w:val="24"/>
        </w:rPr>
        <w:t xml:space="preserve"> по программам</w:t>
      </w:r>
      <w:proofErr w:type="gramEnd"/>
      <w:r w:rsidR="000D489C" w:rsidRPr="00B82485">
        <w:rPr>
          <w:rFonts w:ascii="Times New Roman" w:hAnsi="Times New Roman" w:cs="Times New Roman"/>
          <w:color w:val="000000"/>
          <w:sz w:val="24"/>
          <w:szCs w:val="24"/>
        </w:rPr>
        <w:t xml:space="preserve"> профессиональной подготовки, переподготовки,</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повышения квалификации или дополнительного профессионального образования по программам</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повышения квалификации и профессиональной переподготовки педагогических работников, перечень</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необходимых профессий и специальностей на каждый календарный год с учетом перспектив развития</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образовательной организации.</w:t>
      </w:r>
    </w:p>
    <w:p w:rsidR="000D489C"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2.2.2</w:t>
      </w:r>
      <w:r w:rsidR="00B82485">
        <w:rPr>
          <w:rFonts w:ascii="Times New Roman" w:hAnsi="Times New Roman" w:cs="Times New Roman"/>
          <w:color w:val="000000"/>
          <w:sz w:val="24"/>
          <w:szCs w:val="24"/>
        </w:rPr>
        <w:t>7</w:t>
      </w:r>
      <w:r w:rsidR="000D489C" w:rsidRPr="00B82485">
        <w:rPr>
          <w:rFonts w:ascii="Times New Roman" w:hAnsi="Times New Roman" w:cs="Times New Roman"/>
          <w:color w:val="000000"/>
          <w:sz w:val="24"/>
          <w:szCs w:val="24"/>
        </w:rPr>
        <w:t xml:space="preserve">. Направлять педагогических работников на дополнительное профессиональное </w:t>
      </w:r>
      <w:proofErr w:type="gramStart"/>
      <w:r w:rsidR="000D489C" w:rsidRPr="00B82485">
        <w:rPr>
          <w:rFonts w:ascii="Times New Roman" w:hAnsi="Times New Roman" w:cs="Times New Roman"/>
          <w:color w:val="000000"/>
          <w:sz w:val="24"/>
          <w:szCs w:val="24"/>
        </w:rPr>
        <w:t>обучение по</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профилю</w:t>
      </w:r>
      <w:proofErr w:type="gramEnd"/>
      <w:r w:rsidR="000D489C" w:rsidRPr="00B82485">
        <w:rPr>
          <w:rFonts w:ascii="Times New Roman" w:hAnsi="Times New Roman" w:cs="Times New Roman"/>
          <w:color w:val="000000"/>
          <w:sz w:val="24"/>
          <w:szCs w:val="24"/>
        </w:rPr>
        <w:t xml:space="preserve"> педагогической деятельности не реже чем один раз в три года (подп. 2 п. 5 ст. 47 Закона от 29</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декабря 2012 г. № 273-ФЗ «Об образовании в Российской Федерации», ст. 196 и 197 ТК РФ).</w:t>
      </w:r>
    </w:p>
    <w:p w:rsidR="000D489C"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2.2.2</w:t>
      </w:r>
      <w:r w:rsidR="00B82485">
        <w:rPr>
          <w:rFonts w:ascii="Times New Roman" w:hAnsi="Times New Roman" w:cs="Times New Roman"/>
          <w:color w:val="000000"/>
          <w:sz w:val="24"/>
          <w:szCs w:val="24"/>
        </w:rPr>
        <w:t>8</w:t>
      </w:r>
      <w:r w:rsidR="000D489C" w:rsidRPr="00B82485">
        <w:rPr>
          <w:rFonts w:ascii="Times New Roman" w:hAnsi="Times New Roman" w:cs="Times New Roman"/>
          <w:color w:val="000000"/>
          <w:sz w:val="24"/>
          <w:szCs w:val="24"/>
        </w:rPr>
        <w:t xml:space="preserve">. </w:t>
      </w:r>
      <w:proofErr w:type="gramStart"/>
      <w:r w:rsidR="000D489C" w:rsidRPr="00B82485">
        <w:rPr>
          <w:rFonts w:ascii="Times New Roman" w:hAnsi="Times New Roman" w:cs="Times New Roman"/>
          <w:color w:val="000000"/>
          <w:sz w:val="24"/>
          <w:szCs w:val="24"/>
        </w:rPr>
        <w:t>В случае направления работника на профессиональное обучение или получение</w:t>
      </w:r>
      <w:r w:rsidR="000D489C" w:rsidRPr="00B82485">
        <w:rPr>
          <w:rFonts w:ascii="Times New Roman" w:hAnsi="Times New Roman" w:cs="Times New Roman"/>
          <w:sz w:val="24"/>
          <w:szCs w:val="24"/>
        </w:rPr>
        <w:br/>
      </w:r>
      <w:r w:rsidR="000D489C" w:rsidRPr="00B82485">
        <w:rPr>
          <w:rFonts w:ascii="Times New Roman" w:hAnsi="Times New Roman" w:cs="Times New Roman"/>
          <w:color w:val="000000"/>
          <w:sz w:val="24"/>
          <w:szCs w:val="24"/>
        </w:rPr>
        <w:t xml:space="preserve"> дополнительного профессионального образования сохранять за ним место работы (должность),</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среднюю заработную плату по основному месту работы и, если работник направляется для повышения</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квалификации в другую местность, оплачивать ему командировочные расходы (суточные, проезд к месту</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обучения и обратно, проживание) в </w:t>
      </w:r>
      <w:r w:rsidR="000D489C" w:rsidRPr="00B82485">
        <w:rPr>
          <w:rFonts w:ascii="Times New Roman" w:hAnsi="Times New Roman" w:cs="Times New Roman"/>
          <w:color w:val="000000"/>
          <w:sz w:val="24"/>
          <w:szCs w:val="24"/>
        </w:rPr>
        <w:lastRenderedPageBreak/>
        <w:t>порядке и размерах, предусмотренных для лиц, направляемых в</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служебные командировки в соответствии</w:t>
      </w:r>
      <w:proofErr w:type="gramEnd"/>
      <w:r w:rsidR="000D489C" w:rsidRPr="00B82485">
        <w:rPr>
          <w:rFonts w:ascii="Times New Roman" w:hAnsi="Times New Roman" w:cs="Times New Roman"/>
          <w:color w:val="000000"/>
          <w:sz w:val="24"/>
          <w:szCs w:val="24"/>
        </w:rPr>
        <w:t xml:space="preserve"> с документами, подтверждающими фактически произведенные</w:t>
      </w:r>
      <w:r w:rsidR="000D489C" w:rsidRPr="00B82485">
        <w:rPr>
          <w:rFonts w:ascii="Times New Roman" w:hAnsi="Times New Roman" w:cs="Times New Roman"/>
          <w:sz w:val="24"/>
          <w:szCs w:val="24"/>
        </w:rPr>
        <w:br/>
      </w:r>
      <w:r w:rsidR="000D489C" w:rsidRPr="00B82485">
        <w:rPr>
          <w:rFonts w:ascii="Times New Roman" w:hAnsi="Times New Roman" w:cs="Times New Roman"/>
          <w:color w:val="000000"/>
          <w:sz w:val="24"/>
          <w:szCs w:val="24"/>
        </w:rPr>
        <w:t xml:space="preserve"> расходы.</w:t>
      </w:r>
    </w:p>
    <w:p w:rsidR="000D489C" w:rsidRPr="00B82485" w:rsidRDefault="00B82485" w:rsidP="0082113E">
      <w:pPr>
        <w:spacing w:line="240" w:lineRule="atLeast"/>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2.2.29</w:t>
      </w:r>
      <w:r w:rsidR="00D51BEF" w:rsidRPr="00B82485">
        <w:rPr>
          <w:rFonts w:ascii="Times New Roman" w:hAnsi="Times New Roman" w:cs="Times New Roman"/>
          <w:color w:val="000000"/>
          <w:sz w:val="24"/>
          <w:szCs w:val="24"/>
        </w:rPr>
        <w:t xml:space="preserve">. </w:t>
      </w:r>
      <w:r w:rsidR="000D489C" w:rsidRPr="00B82485">
        <w:rPr>
          <w:rFonts w:ascii="Times New Roman" w:hAnsi="Times New Roman" w:cs="Times New Roman"/>
          <w:color w:val="000000"/>
          <w:sz w:val="24"/>
          <w:szCs w:val="24"/>
        </w:rPr>
        <w:t xml:space="preserve"> При направлении работников в служебные командировки норма суточных устанавливается за</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каждые сутки нахождения в командировке</w:t>
      </w:r>
      <w:r w:rsidR="00D51BEF" w:rsidRPr="00B82485">
        <w:rPr>
          <w:rFonts w:ascii="Times New Roman" w:hAnsi="Times New Roman" w:cs="Times New Roman"/>
          <w:color w:val="000000"/>
          <w:sz w:val="24"/>
          <w:szCs w:val="24"/>
        </w:rPr>
        <w:t xml:space="preserve">  на основании </w:t>
      </w:r>
      <w:r w:rsidR="000D489C" w:rsidRPr="00B82485">
        <w:rPr>
          <w:rFonts w:ascii="Times New Roman" w:hAnsi="Times New Roman" w:cs="Times New Roman"/>
          <w:color w:val="000000"/>
          <w:sz w:val="24"/>
          <w:szCs w:val="24"/>
        </w:rPr>
        <w:t xml:space="preserve"> </w:t>
      </w:r>
      <w:r w:rsidR="00D51BEF" w:rsidRPr="00B82485">
        <w:rPr>
          <w:rFonts w:ascii="Times New Roman" w:hAnsi="Times New Roman" w:cs="Times New Roman"/>
          <w:color w:val="000000"/>
          <w:sz w:val="24"/>
          <w:szCs w:val="24"/>
        </w:rPr>
        <w:t xml:space="preserve">Положения </w:t>
      </w:r>
      <w:r w:rsidR="000D489C" w:rsidRPr="00B82485">
        <w:rPr>
          <w:rFonts w:ascii="Times New Roman" w:hAnsi="Times New Roman" w:cs="Times New Roman"/>
          <w:color w:val="000000"/>
          <w:sz w:val="24"/>
          <w:szCs w:val="24"/>
        </w:rPr>
        <w:t xml:space="preserve"> о направлении</w:t>
      </w:r>
      <w:r w:rsidR="00EB2993" w:rsidRPr="00B82485">
        <w:rPr>
          <w:rFonts w:ascii="Times New Roman" w:hAnsi="Times New Roman" w:cs="Times New Roman"/>
          <w:color w:val="000000"/>
          <w:sz w:val="24"/>
          <w:szCs w:val="24"/>
        </w:rPr>
        <w:t xml:space="preserve"> </w:t>
      </w:r>
      <w:r w:rsidR="000D489C" w:rsidRPr="00B82485">
        <w:rPr>
          <w:rFonts w:ascii="Times New Roman" w:hAnsi="Times New Roman" w:cs="Times New Roman"/>
          <w:color w:val="000000"/>
          <w:sz w:val="24"/>
          <w:szCs w:val="24"/>
        </w:rPr>
        <w:t xml:space="preserve"> работников</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в служебные командировки</w:t>
      </w:r>
      <w:r w:rsidR="000E170E">
        <w:rPr>
          <w:rFonts w:ascii="Times New Roman" w:hAnsi="Times New Roman" w:cs="Times New Roman"/>
          <w:color w:val="000000"/>
          <w:sz w:val="24"/>
          <w:szCs w:val="24"/>
        </w:rPr>
        <w:t xml:space="preserve"> </w:t>
      </w:r>
      <w:proofErr w:type="gramStart"/>
      <w:r w:rsidR="000E170E">
        <w:rPr>
          <w:rFonts w:ascii="Times New Roman" w:hAnsi="Times New Roman" w:cs="Times New Roman"/>
          <w:color w:val="000000"/>
          <w:sz w:val="24"/>
          <w:szCs w:val="24"/>
        </w:rPr>
        <w:t xml:space="preserve">( </w:t>
      </w:r>
      <w:proofErr w:type="gramEnd"/>
      <w:r w:rsidR="000E170E">
        <w:rPr>
          <w:rFonts w:ascii="Times New Roman" w:hAnsi="Times New Roman" w:cs="Times New Roman"/>
          <w:color w:val="000000"/>
          <w:sz w:val="24"/>
          <w:szCs w:val="24"/>
        </w:rPr>
        <w:t xml:space="preserve">Приложение №12) </w:t>
      </w:r>
      <w:r w:rsidR="000D489C" w:rsidRPr="00B82485">
        <w:rPr>
          <w:rFonts w:ascii="Times New Roman" w:hAnsi="Times New Roman" w:cs="Times New Roman"/>
          <w:color w:val="000000"/>
          <w:sz w:val="24"/>
          <w:szCs w:val="24"/>
        </w:rPr>
        <w:t xml:space="preserve">, утвержденным </w:t>
      </w:r>
      <w:r w:rsidR="00D51BEF" w:rsidRPr="00B82485">
        <w:rPr>
          <w:rFonts w:ascii="Times New Roman" w:hAnsi="Times New Roman" w:cs="Times New Roman"/>
          <w:color w:val="000000"/>
          <w:sz w:val="24"/>
          <w:szCs w:val="24"/>
        </w:rPr>
        <w:t xml:space="preserve"> в соответствии с действующим  нормативом. </w:t>
      </w:r>
    </w:p>
    <w:p w:rsidR="000D489C" w:rsidRPr="00B82485" w:rsidRDefault="00B82485" w:rsidP="0082113E">
      <w:pPr>
        <w:spacing w:line="240" w:lineRule="atLeast"/>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2.2.30</w:t>
      </w:r>
      <w:r w:rsidR="000D489C" w:rsidRPr="00B82485">
        <w:rPr>
          <w:rFonts w:ascii="Times New Roman" w:hAnsi="Times New Roman" w:cs="Times New Roman"/>
          <w:color w:val="000000"/>
          <w:sz w:val="24"/>
          <w:szCs w:val="24"/>
        </w:rPr>
        <w:t>. Предоставлять гарантии и компенсации работникам, совмещающим работу с получением</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образования, в порядке, предусмотренном главой 26 ТК РФ, в том числе работникам, уже имеющим</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профессиональное образование соответствующего уровня и направленным на обучение работодателем.</w:t>
      </w:r>
    </w:p>
    <w:p w:rsidR="000D489C" w:rsidRPr="00B82485" w:rsidRDefault="00B82485" w:rsidP="0082113E">
      <w:pPr>
        <w:spacing w:line="240" w:lineRule="atLeast"/>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2.2.31</w:t>
      </w:r>
      <w:r w:rsidR="000D489C" w:rsidRPr="00B82485">
        <w:rPr>
          <w:rFonts w:ascii="Times New Roman" w:hAnsi="Times New Roman" w:cs="Times New Roman"/>
          <w:color w:val="000000"/>
          <w:sz w:val="24"/>
          <w:szCs w:val="24"/>
        </w:rPr>
        <w:t xml:space="preserve">. Содействовать работнику, желающему пройти профессиональное </w:t>
      </w:r>
      <w:proofErr w:type="gramStart"/>
      <w:r w:rsidR="000D489C" w:rsidRPr="00B82485">
        <w:rPr>
          <w:rFonts w:ascii="Times New Roman" w:hAnsi="Times New Roman" w:cs="Times New Roman"/>
          <w:color w:val="000000"/>
          <w:sz w:val="24"/>
          <w:szCs w:val="24"/>
        </w:rPr>
        <w:t>обучение по программам</w:t>
      </w:r>
      <w:proofErr w:type="gramEnd"/>
      <w:r w:rsidR="000D489C" w:rsidRPr="00B82485">
        <w:rPr>
          <w:rFonts w:ascii="Times New Roman" w:hAnsi="Times New Roman" w:cs="Times New Roman"/>
          <w:sz w:val="24"/>
          <w:szCs w:val="24"/>
        </w:rPr>
        <w:t xml:space="preserve"> </w:t>
      </w:r>
      <w:r w:rsidR="00D51BEF"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профессиональной подготовки, переподготовки, повышения квалификации или дополнительного</w:t>
      </w:r>
      <w:r w:rsidR="000D489C"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D51BEF" w:rsidRDefault="00D51BEF" w:rsidP="0082113E">
      <w:pPr>
        <w:tabs>
          <w:tab w:val="left" w:pos="709"/>
          <w:tab w:val="left" w:pos="1620"/>
        </w:tabs>
        <w:spacing w:after="0" w:line="240" w:lineRule="atLeast"/>
        <w:jc w:val="both"/>
        <w:outlineLvl w:val="0"/>
        <w:rPr>
          <w:rFonts w:ascii="Times New Roman" w:hAnsi="Times New Roman" w:cs="Times New Roman"/>
          <w:sz w:val="24"/>
          <w:szCs w:val="24"/>
        </w:rPr>
      </w:pPr>
      <w:r w:rsidRPr="00B82485">
        <w:rPr>
          <w:rFonts w:ascii="Times New Roman" w:eastAsia="Arial Unicode MS" w:hAnsi="Times New Roman" w:cs="Times New Roman"/>
          <w:sz w:val="24"/>
          <w:szCs w:val="24"/>
        </w:rPr>
        <w:t>2.2.3</w:t>
      </w:r>
      <w:r w:rsidR="00B82485">
        <w:rPr>
          <w:rFonts w:ascii="Times New Roman" w:eastAsia="Arial Unicode MS" w:hAnsi="Times New Roman" w:cs="Times New Roman"/>
          <w:sz w:val="24"/>
          <w:szCs w:val="24"/>
        </w:rPr>
        <w:t>2</w:t>
      </w:r>
      <w:r w:rsidRPr="00B82485">
        <w:rPr>
          <w:rFonts w:ascii="Times New Roman" w:eastAsia="Arial Unicode MS" w:hAnsi="Times New Roman" w:cs="Times New Roman"/>
          <w:sz w:val="24"/>
          <w:szCs w:val="24"/>
        </w:rPr>
        <w:t>. Р</w:t>
      </w:r>
      <w:r w:rsidRPr="00B82485">
        <w:rPr>
          <w:rFonts w:ascii="Times New Roman" w:hAnsi="Times New Roman" w:cs="Times New Roman"/>
          <w:sz w:val="24"/>
          <w:szCs w:val="24"/>
        </w:rPr>
        <w:t xml:space="preserve">ассматривать все вопросы, связанные с изменением структуры образовательной организации, ее реорганизации с участием профсоюзного комитета. </w:t>
      </w:r>
    </w:p>
    <w:p w:rsidR="0082113E" w:rsidRPr="0082113E" w:rsidRDefault="0082113E" w:rsidP="0082113E">
      <w:pPr>
        <w:tabs>
          <w:tab w:val="left" w:pos="709"/>
          <w:tab w:val="left" w:pos="1620"/>
        </w:tabs>
        <w:spacing w:after="0" w:line="240" w:lineRule="atLeast"/>
        <w:jc w:val="both"/>
        <w:outlineLvl w:val="0"/>
        <w:rPr>
          <w:rFonts w:ascii="Times New Roman" w:hAnsi="Times New Roman" w:cs="Times New Roman"/>
          <w:sz w:val="24"/>
          <w:szCs w:val="24"/>
        </w:rPr>
      </w:pPr>
    </w:p>
    <w:p w:rsidR="00D51BEF" w:rsidRPr="00B82485" w:rsidRDefault="00D51BEF"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2.2.3</w:t>
      </w:r>
      <w:r w:rsidR="00B82485">
        <w:rPr>
          <w:rFonts w:ascii="Times New Roman" w:hAnsi="Times New Roman" w:cs="Times New Roman"/>
          <w:color w:val="000000"/>
          <w:sz w:val="24"/>
          <w:szCs w:val="24"/>
        </w:rPr>
        <w:t>3</w:t>
      </w:r>
      <w:r w:rsidRPr="00B82485">
        <w:rPr>
          <w:rFonts w:ascii="Times New Roman" w:hAnsi="Times New Roman" w:cs="Times New Roman"/>
          <w:color w:val="000000"/>
          <w:sz w:val="24"/>
          <w:szCs w:val="24"/>
        </w:rPr>
        <w:t xml:space="preserve">. </w:t>
      </w:r>
      <w:r w:rsidR="000D489C" w:rsidRPr="00B82485">
        <w:rPr>
          <w:rFonts w:ascii="Times New Roman" w:hAnsi="Times New Roman" w:cs="Times New Roman"/>
          <w:color w:val="000000"/>
          <w:sz w:val="24"/>
          <w:szCs w:val="24"/>
        </w:rPr>
        <w:t xml:space="preserve"> </w:t>
      </w:r>
      <w:proofErr w:type="gramStart"/>
      <w:r w:rsidR="000D489C" w:rsidRPr="00B82485">
        <w:rPr>
          <w:rFonts w:ascii="Times New Roman" w:hAnsi="Times New Roman" w:cs="Times New Roman"/>
          <w:color w:val="000000"/>
          <w:sz w:val="24"/>
          <w:szCs w:val="24"/>
        </w:rPr>
        <w:t>При принятии решений об увольнении работника в случае признания его по результатам</w:t>
      </w:r>
      <w:r w:rsidR="00EB2993"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аттестации несоответствующим занимаемой должности вследствие недостаточной квалификации</w:t>
      </w:r>
      <w:r w:rsidR="00EB2993"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принимать меры по переводу работника с его письменного согласия на другую имеющуюся у</w:t>
      </w:r>
      <w:r w:rsidR="00EB2993"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работодателя работу (как вакантную должность или работу, соответствующую квалификации работника,</w:t>
      </w:r>
      <w:r w:rsidR="00EB2993"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так и вакантную нижестоящую должность или нижеоплачиваемую работу), которую работник может</w:t>
      </w:r>
      <w:r w:rsidR="00EB2993" w:rsidRPr="00B82485">
        <w:rPr>
          <w:rFonts w:ascii="Times New Roman" w:hAnsi="Times New Roman" w:cs="Times New Roman"/>
          <w:sz w:val="24"/>
          <w:szCs w:val="24"/>
        </w:rPr>
        <w:t xml:space="preserve"> </w:t>
      </w:r>
      <w:r w:rsidR="000D489C" w:rsidRPr="00B82485">
        <w:rPr>
          <w:rFonts w:ascii="Times New Roman" w:hAnsi="Times New Roman" w:cs="Times New Roman"/>
          <w:color w:val="000000"/>
          <w:sz w:val="24"/>
          <w:szCs w:val="24"/>
        </w:rPr>
        <w:t xml:space="preserve"> выполнять с учетом его состояния здоровья (ч</w:t>
      </w:r>
      <w:proofErr w:type="gramEnd"/>
      <w:r w:rsidR="000D489C" w:rsidRPr="00B82485">
        <w:rPr>
          <w:rFonts w:ascii="Times New Roman" w:hAnsi="Times New Roman" w:cs="Times New Roman"/>
          <w:color w:val="000000"/>
          <w:sz w:val="24"/>
          <w:szCs w:val="24"/>
        </w:rPr>
        <w:t xml:space="preserve">. </w:t>
      </w:r>
      <w:proofErr w:type="gramStart"/>
      <w:r w:rsidR="000D489C" w:rsidRPr="00B82485">
        <w:rPr>
          <w:rFonts w:ascii="Times New Roman" w:hAnsi="Times New Roman" w:cs="Times New Roman"/>
          <w:color w:val="000000"/>
          <w:sz w:val="24"/>
          <w:szCs w:val="24"/>
        </w:rPr>
        <w:t>3 ст. 81 ТК РФ).</w:t>
      </w:r>
      <w:proofErr w:type="gramEnd"/>
    </w:p>
    <w:p w:rsidR="0039671F" w:rsidRPr="00B82485" w:rsidRDefault="000D489C"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2.</w:t>
      </w:r>
      <w:r w:rsidR="00B82485">
        <w:rPr>
          <w:rFonts w:ascii="Times New Roman" w:hAnsi="Times New Roman" w:cs="Times New Roman"/>
          <w:color w:val="000000"/>
          <w:sz w:val="24"/>
          <w:szCs w:val="24"/>
        </w:rPr>
        <w:t>34</w:t>
      </w:r>
      <w:r w:rsidRPr="00B82485">
        <w:rPr>
          <w:rFonts w:ascii="Times New Roman" w:hAnsi="Times New Roman" w:cs="Times New Roman"/>
          <w:color w:val="000000"/>
          <w:sz w:val="24"/>
          <w:szCs w:val="24"/>
        </w:rPr>
        <w:t xml:space="preserve">. Выборный орган первичной профсоюзной организации обязуется осуществлять </w:t>
      </w:r>
      <w:proofErr w:type="gramStart"/>
      <w:r w:rsidRPr="00B82485">
        <w:rPr>
          <w:rFonts w:ascii="Times New Roman" w:hAnsi="Times New Roman" w:cs="Times New Roman"/>
          <w:color w:val="000000"/>
          <w:sz w:val="24"/>
          <w:szCs w:val="24"/>
        </w:rPr>
        <w:t>контроль за</w:t>
      </w:r>
      <w:proofErr w:type="gramEnd"/>
      <w:r w:rsidR="00EB2993"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соблюдением работодателем трудового законодательства и иных нормативных правовых актов,</w:t>
      </w:r>
      <w:r w:rsidR="00EB2993"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содержащих нормы трудового права, соглашений, локальных нормативных актов, настоящего</w:t>
      </w:r>
      <w:r w:rsidR="00EB2993" w:rsidRPr="00B82485">
        <w:rPr>
          <w:rFonts w:ascii="Times New Roman" w:hAnsi="Times New Roman" w:cs="Times New Roman"/>
          <w:sz w:val="24"/>
          <w:szCs w:val="24"/>
        </w:rPr>
        <w:t xml:space="preserve"> </w:t>
      </w:r>
      <w:r w:rsidRPr="00B82485">
        <w:rPr>
          <w:rFonts w:ascii="Times New Roman" w:hAnsi="Times New Roman" w:cs="Times New Roman"/>
          <w:color w:val="000000"/>
          <w:sz w:val="24"/>
          <w:szCs w:val="24"/>
        </w:rPr>
        <w:t xml:space="preserve"> коллективного договора при заключении, изменении и расторжении трудовых договоров с работниками.</w:t>
      </w:r>
    </w:p>
    <w:p w:rsidR="00D55D37" w:rsidRPr="00B82485" w:rsidRDefault="00D55D37" w:rsidP="0082113E">
      <w:pPr>
        <w:spacing w:after="0" w:line="240" w:lineRule="atLeast"/>
        <w:jc w:val="both"/>
        <w:outlineLvl w:val="0"/>
        <w:rPr>
          <w:rFonts w:ascii="Times New Roman" w:hAnsi="Times New Roman" w:cs="Times New Roman"/>
          <w:b/>
          <w:bCs/>
          <w:caps/>
          <w:sz w:val="24"/>
          <w:szCs w:val="24"/>
        </w:rPr>
      </w:pPr>
    </w:p>
    <w:p w:rsidR="00D55D37" w:rsidRPr="00B82485" w:rsidRDefault="00D55D37" w:rsidP="0082113E">
      <w:pPr>
        <w:spacing w:after="0" w:line="240" w:lineRule="atLeast"/>
        <w:jc w:val="both"/>
        <w:outlineLvl w:val="0"/>
        <w:rPr>
          <w:rFonts w:ascii="Times New Roman" w:hAnsi="Times New Roman" w:cs="Times New Roman"/>
          <w:b/>
          <w:bCs/>
          <w:caps/>
          <w:sz w:val="24"/>
          <w:szCs w:val="24"/>
        </w:rPr>
      </w:pPr>
    </w:p>
    <w:p w:rsidR="00D54E64" w:rsidRPr="00B82485" w:rsidRDefault="00D54E64" w:rsidP="0082113E">
      <w:pPr>
        <w:spacing w:after="0" w:line="240" w:lineRule="atLeast"/>
        <w:jc w:val="both"/>
        <w:outlineLvl w:val="0"/>
        <w:rPr>
          <w:rFonts w:ascii="Times New Roman" w:hAnsi="Times New Roman" w:cs="Times New Roman"/>
          <w:b/>
          <w:bCs/>
          <w:caps/>
          <w:sz w:val="24"/>
          <w:szCs w:val="24"/>
        </w:rPr>
      </w:pPr>
      <w:r w:rsidRPr="00B82485">
        <w:rPr>
          <w:rFonts w:ascii="Times New Roman" w:hAnsi="Times New Roman" w:cs="Times New Roman"/>
          <w:b/>
          <w:bCs/>
          <w:caps/>
          <w:sz w:val="24"/>
          <w:szCs w:val="24"/>
          <w:lang w:val="en-US"/>
        </w:rPr>
        <w:t>III</w:t>
      </w:r>
      <w:r w:rsidRPr="00B82485">
        <w:rPr>
          <w:rFonts w:ascii="Times New Roman" w:hAnsi="Times New Roman" w:cs="Times New Roman"/>
          <w:b/>
          <w:bCs/>
          <w:caps/>
          <w:sz w:val="24"/>
          <w:szCs w:val="24"/>
        </w:rPr>
        <w:t>. рабочее время и время отдыха</w:t>
      </w:r>
    </w:p>
    <w:p w:rsidR="00D55D37" w:rsidRPr="00B82485" w:rsidRDefault="00D55D37" w:rsidP="0082113E">
      <w:pPr>
        <w:spacing w:after="0" w:line="240" w:lineRule="atLeast"/>
        <w:jc w:val="both"/>
        <w:outlineLvl w:val="0"/>
        <w:rPr>
          <w:rFonts w:ascii="Times New Roman" w:hAnsi="Times New Roman" w:cs="Times New Roman"/>
          <w:b/>
          <w:bCs/>
          <w:caps/>
          <w:sz w:val="24"/>
          <w:szCs w:val="24"/>
        </w:rPr>
      </w:pPr>
    </w:p>
    <w:p w:rsidR="00E76642" w:rsidRPr="00B82485" w:rsidRDefault="00E76642"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3. Стороны пришли к соглашению о том, что:</w:t>
      </w:r>
    </w:p>
    <w:p w:rsidR="00E76642" w:rsidRPr="00B82485" w:rsidRDefault="00D54E64"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sz w:val="24"/>
          <w:szCs w:val="24"/>
        </w:rPr>
        <w:t>3.1.</w:t>
      </w:r>
      <w:r w:rsidR="00E76642" w:rsidRPr="00B82485">
        <w:rPr>
          <w:rFonts w:ascii="Times New Roman" w:hAnsi="Times New Roman" w:cs="Times New Roman"/>
          <w:color w:val="000000"/>
          <w:sz w:val="24"/>
          <w:szCs w:val="24"/>
        </w:rPr>
        <w:t xml:space="preserve">  </w:t>
      </w:r>
      <w:proofErr w:type="gramStart"/>
      <w:r w:rsidR="00E76642" w:rsidRPr="00B82485">
        <w:rPr>
          <w:rFonts w:ascii="Times New Roman" w:hAnsi="Times New Roman" w:cs="Times New Roman"/>
          <w:color w:val="000000"/>
          <w:sz w:val="24"/>
          <w:szCs w:val="24"/>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w:t>
      </w:r>
      <w:r w:rsidR="00E76642" w:rsidRPr="00B82485">
        <w:rPr>
          <w:rFonts w:ascii="Times New Roman" w:hAnsi="Times New Roman" w:cs="Times New Roman"/>
          <w:sz w:val="24"/>
          <w:szCs w:val="24"/>
        </w:rPr>
        <w:t xml:space="preserve"> </w:t>
      </w:r>
      <w:r w:rsidR="00E76642" w:rsidRPr="00B82485">
        <w:rPr>
          <w:rFonts w:ascii="Times New Roman" w:hAnsi="Times New Roman" w:cs="Times New Roman"/>
          <w:color w:val="000000"/>
          <w:sz w:val="24"/>
          <w:szCs w:val="24"/>
        </w:rPr>
        <w:t>работников ОО определяется настоящим коллективным договором, правилами трудового распорядка,</w:t>
      </w:r>
      <w:r w:rsidR="00E76642" w:rsidRPr="00B82485">
        <w:rPr>
          <w:rFonts w:ascii="Times New Roman" w:hAnsi="Times New Roman" w:cs="Times New Roman"/>
          <w:sz w:val="24"/>
          <w:szCs w:val="24"/>
        </w:rPr>
        <w:t xml:space="preserve"> </w:t>
      </w:r>
      <w:r w:rsidR="00E76642" w:rsidRPr="00B82485">
        <w:rPr>
          <w:rFonts w:ascii="Times New Roman" w:hAnsi="Times New Roman" w:cs="Times New Roman"/>
          <w:color w:val="000000"/>
          <w:sz w:val="24"/>
          <w:szCs w:val="24"/>
        </w:rPr>
        <w:t xml:space="preserve"> иными локальными нормативными актами, трудовыми договорами,</w:t>
      </w:r>
      <w:r w:rsidR="00BE60EF">
        <w:rPr>
          <w:rFonts w:ascii="Times New Roman" w:hAnsi="Times New Roman" w:cs="Times New Roman"/>
          <w:color w:val="000000"/>
          <w:sz w:val="24"/>
          <w:szCs w:val="24"/>
        </w:rPr>
        <w:t xml:space="preserve"> (</w:t>
      </w:r>
      <w:r w:rsidR="00E76642" w:rsidRPr="00B82485">
        <w:rPr>
          <w:rFonts w:ascii="Times New Roman" w:hAnsi="Times New Roman" w:cs="Times New Roman"/>
          <w:color w:val="000000"/>
          <w:sz w:val="24"/>
          <w:szCs w:val="24"/>
        </w:rPr>
        <w:t>ст.91 ТК РФ</w:t>
      </w:r>
      <w:r w:rsidR="00D23379" w:rsidRPr="00B82485">
        <w:rPr>
          <w:rFonts w:ascii="Times New Roman" w:hAnsi="Times New Roman" w:cs="Times New Roman"/>
          <w:color w:val="000000"/>
          <w:sz w:val="24"/>
          <w:szCs w:val="24"/>
        </w:rPr>
        <w:t xml:space="preserve">), </w:t>
      </w:r>
      <w:r w:rsidR="00E76642" w:rsidRPr="00B82485">
        <w:rPr>
          <w:rFonts w:ascii="Times New Roman" w:hAnsi="Times New Roman" w:cs="Times New Roman"/>
          <w:color w:val="000000"/>
          <w:sz w:val="24"/>
          <w:szCs w:val="24"/>
        </w:rPr>
        <w:t xml:space="preserve">графиками работы (графиками сменности), утвержденными работодателем с учетом  мнения выборного органа первичной профсоюзной организации. </w:t>
      </w:r>
      <w:proofErr w:type="gramEnd"/>
    </w:p>
    <w:p w:rsidR="00D54E64" w:rsidRPr="00B82485" w:rsidRDefault="00D54E64" w:rsidP="0082113E">
      <w:pPr>
        <w:spacing w:line="240" w:lineRule="atLeast"/>
        <w:jc w:val="both"/>
        <w:outlineLvl w:val="0"/>
        <w:rPr>
          <w:rFonts w:ascii="Times New Roman" w:hAnsi="Times New Roman" w:cs="Times New Roman"/>
          <w:b/>
          <w:i/>
          <w:sz w:val="24"/>
          <w:szCs w:val="24"/>
        </w:rPr>
      </w:pPr>
      <w:r w:rsidRPr="00B82485">
        <w:rPr>
          <w:rFonts w:ascii="Times New Roman" w:hAnsi="Times New Roman" w:cs="Times New Roman"/>
          <w:sz w:val="24"/>
          <w:szCs w:val="24"/>
        </w:rPr>
        <w:t xml:space="preserve"> </w:t>
      </w:r>
      <w:r w:rsidR="00D1733F" w:rsidRPr="00B82485">
        <w:rPr>
          <w:rFonts w:ascii="Times New Roman" w:hAnsi="Times New Roman" w:cs="Times New Roman"/>
          <w:sz w:val="24"/>
          <w:szCs w:val="24"/>
        </w:rPr>
        <w:t xml:space="preserve">3.2. </w:t>
      </w:r>
      <w:r w:rsidRPr="00B82485">
        <w:rPr>
          <w:rFonts w:ascii="Times New Roman" w:hAnsi="Times New Roman" w:cs="Times New Roman"/>
          <w:sz w:val="24"/>
          <w:szCs w:val="24"/>
        </w:rPr>
        <w:t xml:space="preserve">Для руководителя, </w:t>
      </w:r>
      <w:r w:rsidR="00E76642" w:rsidRPr="00B82485">
        <w:rPr>
          <w:rFonts w:ascii="Times New Roman" w:hAnsi="Times New Roman" w:cs="Times New Roman"/>
          <w:sz w:val="24"/>
          <w:szCs w:val="24"/>
        </w:rPr>
        <w:t>заместителя руководителя, руководи</w:t>
      </w:r>
      <w:r w:rsidR="0082113E">
        <w:rPr>
          <w:rFonts w:ascii="Times New Roman" w:hAnsi="Times New Roman" w:cs="Times New Roman"/>
          <w:sz w:val="24"/>
          <w:szCs w:val="24"/>
        </w:rPr>
        <w:t>телей структурных подразделений</w:t>
      </w:r>
      <w:r w:rsidR="00E76642" w:rsidRPr="00B82485">
        <w:rPr>
          <w:rFonts w:ascii="Times New Roman" w:hAnsi="Times New Roman" w:cs="Times New Roman"/>
          <w:sz w:val="24"/>
          <w:szCs w:val="24"/>
        </w:rPr>
        <w:t>,</w:t>
      </w:r>
      <w:r w:rsidR="0082113E">
        <w:rPr>
          <w:rFonts w:ascii="Times New Roman" w:hAnsi="Times New Roman" w:cs="Times New Roman"/>
          <w:sz w:val="24"/>
          <w:szCs w:val="24"/>
        </w:rPr>
        <w:t xml:space="preserve"> </w:t>
      </w:r>
      <w:r w:rsidRPr="00B82485">
        <w:rPr>
          <w:rFonts w:ascii="Times New Roman" w:hAnsi="Times New Roman" w:cs="Times New Roman"/>
          <w:sz w:val="24"/>
          <w:szCs w:val="24"/>
        </w:rPr>
        <w:t>административно-управленческого, вспомогательного и младшего обслуживающего персонала образовательной о</w:t>
      </w:r>
      <w:r w:rsidR="00E76642" w:rsidRPr="00B82485">
        <w:rPr>
          <w:rFonts w:ascii="Times New Roman" w:hAnsi="Times New Roman" w:cs="Times New Roman"/>
          <w:sz w:val="24"/>
          <w:szCs w:val="24"/>
        </w:rPr>
        <w:t xml:space="preserve">рганизации устанавливается нормальная продолжительность рабочего времени - </w:t>
      </w:r>
      <w:r w:rsidRPr="00B82485">
        <w:rPr>
          <w:rFonts w:ascii="Times New Roman" w:hAnsi="Times New Roman" w:cs="Times New Roman"/>
          <w:sz w:val="24"/>
          <w:szCs w:val="24"/>
        </w:rPr>
        <w:t>40 часов в неделю, за исключением работников, трудящихся по графикам сменности (операторы</w:t>
      </w:r>
      <w:r w:rsidR="00800F95">
        <w:rPr>
          <w:rFonts w:ascii="Times New Roman" w:hAnsi="Times New Roman" w:cs="Times New Roman"/>
          <w:sz w:val="24"/>
          <w:szCs w:val="24"/>
        </w:rPr>
        <w:t xml:space="preserve"> газового хозяйства</w:t>
      </w:r>
      <w:r w:rsidRPr="00B82485">
        <w:rPr>
          <w:rFonts w:ascii="Times New Roman" w:hAnsi="Times New Roman" w:cs="Times New Roman"/>
          <w:sz w:val="24"/>
          <w:szCs w:val="24"/>
        </w:rPr>
        <w:t>).</w:t>
      </w:r>
    </w:p>
    <w:p w:rsidR="00E76642"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lastRenderedPageBreak/>
        <w:t xml:space="preserve">3.3. </w:t>
      </w:r>
      <w:r w:rsidR="00E76642" w:rsidRPr="00B82485">
        <w:rPr>
          <w:rFonts w:ascii="Times New Roman" w:hAnsi="Times New Roman" w:cs="Times New Roman"/>
          <w:sz w:val="24"/>
          <w:szCs w:val="24"/>
        </w:rPr>
        <w:t>Продолжительность   рабочего времени  и времени</w:t>
      </w:r>
      <w:r w:rsidR="002867A9" w:rsidRPr="00B82485">
        <w:rPr>
          <w:rFonts w:ascii="Times New Roman" w:hAnsi="Times New Roman" w:cs="Times New Roman"/>
          <w:sz w:val="24"/>
          <w:szCs w:val="24"/>
        </w:rPr>
        <w:t xml:space="preserve"> </w:t>
      </w:r>
      <w:r w:rsidR="00E76642" w:rsidRPr="00B82485">
        <w:rPr>
          <w:rFonts w:ascii="Times New Roman" w:hAnsi="Times New Roman" w:cs="Times New Roman"/>
          <w:sz w:val="24"/>
          <w:szCs w:val="24"/>
        </w:rPr>
        <w:t xml:space="preserve"> </w:t>
      </w:r>
      <w:proofErr w:type="gramStart"/>
      <w:r w:rsidR="00E76642" w:rsidRPr="00B82485">
        <w:rPr>
          <w:rFonts w:ascii="Times New Roman" w:hAnsi="Times New Roman" w:cs="Times New Roman"/>
          <w:sz w:val="24"/>
          <w:szCs w:val="24"/>
        </w:rPr>
        <w:t>отдыха</w:t>
      </w:r>
      <w:proofErr w:type="gramEnd"/>
      <w:r w:rsidR="00E76642" w:rsidRPr="00B82485">
        <w:rPr>
          <w:rFonts w:ascii="Times New Roman" w:hAnsi="Times New Roman" w:cs="Times New Roman"/>
          <w:sz w:val="24"/>
          <w:szCs w:val="24"/>
        </w:rPr>
        <w:t xml:space="preserve">  педагогических  и других работников образовательных учреждений определяется законодательством Российской Федерации</w:t>
      </w:r>
      <w:r w:rsidR="00E76642" w:rsidRPr="00B82485">
        <w:rPr>
          <w:rFonts w:ascii="Times New Roman" w:hAnsi="Times New Roman" w:cs="Times New Roman"/>
          <w:color w:val="000000"/>
          <w:sz w:val="24"/>
          <w:szCs w:val="24"/>
        </w:rPr>
        <w:t xml:space="preserve"> в  зависимости от должности и (или) специальности педагогических работников с учетом особенностей</w:t>
      </w:r>
      <w:r w:rsidR="00E76642" w:rsidRPr="00B82485">
        <w:rPr>
          <w:rFonts w:ascii="Times New Roman" w:hAnsi="Times New Roman" w:cs="Times New Roman"/>
          <w:sz w:val="24"/>
          <w:szCs w:val="24"/>
        </w:rPr>
        <w:t xml:space="preserve"> </w:t>
      </w:r>
      <w:r w:rsidR="00E76642" w:rsidRPr="00B82485">
        <w:rPr>
          <w:rFonts w:ascii="Times New Roman" w:hAnsi="Times New Roman" w:cs="Times New Roman"/>
          <w:color w:val="000000"/>
          <w:sz w:val="24"/>
          <w:szCs w:val="24"/>
        </w:rPr>
        <w:t xml:space="preserve"> их труда</w:t>
      </w:r>
      <w:r w:rsidR="002867A9" w:rsidRPr="00B82485">
        <w:rPr>
          <w:rFonts w:ascii="Times New Roman" w:hAnsi="Times New Roman" w:cs="Times New Roman"/>
          <w:color w:val="000000"/>
          <w:sz w:val="24"/>
          <w:szCs w:val="24"/>
        </w:rPr>
        <w:t xml:space="preserve">  и других факторов; </w:t>
      </w:r>
      <w:r w:rsidR="002867A9" w:rsidRPr="00B82485">
        <w:rPr>
          <w:rFonts w:ascii="Times New Roman" w:hAnsi="Times New Roman" w:cs="Times New Roman"/>
          <w:sz w:val="24"/>
          <w:szCs w:val="24"/>
        </w:rPr>
        <w:t xml:space="preserve"> выполнения  всего круга обязанностей, в соответствии с правилами внутреннего трудового распорядка, трудовыми договорами, должностными инструкциями.</w:t>
      </w:r>
    </w:p>
    <w:p w:rsidR="00D23379" w:rsidRPr="00BE60EF" w:rsidRDefault="00BE60EF" w:rsidP="0082113E">
      <w:pPr>
        <w:spacing w:line="240" w:lineRule="atLeast"/>
        <w:jc w:val="both"/>
        <w:outlineLvl w:val="0"/>
        <w:rPr>
          <w:rFonts w:ascii="Times New Roman" w:hAnsi="Times New Roman" w:cs="Times New Roman"/>
          <w:color w:val="FF0000"/>
          <w:sz w:val="24"/>
          <w:szCs w:val="24"/>
        </w:rPr>
      </w:pPr>
      <w:r>
        <w:rPr>
          <w:rFonts w:ascii="Times New Roman" w:hAnsi="Times New Roman" w:cs="Times New Roman"/>
          <w:sz w:val="24"/>
          <w:szCs w:val="24"/>
        </w:rPr>
        <w:t>3.4</w:t>
      </w:r>
      <w:r w:rsidR="00D23379" w:rsidRPr="00B82485">
        <w:rPr>
          <w:rFonts w:ascii="Times New Roman" w:hAnsi="Times New Roman" w:cs="Times New Roman"/>
          <w:sz w:val="24"/>
          <w:szCs w:val="24"/>
        </w:rPr>
        <w:t>. Продолжительность рабочей недели -  пятидневная  непрерывная рабочая неделя с двумя выходными днями в неделю устанавливается для работников правилами внутреннего трудового распорядка  и трудовыми договорами. Выходными днями являются  суббота, воскресенье</w:t>
      </w:r>
      <w:r w:rsidR="00D23379" w:rsidRPr="00B82485">
        <w:rPr>
          <w:rFonts w:ascii="Times New Roman" w:hAnsi="Times New Roman" w:cs="Times New Roman"/>
          <w:color w:val="FF0000"/>
          <w:sz w:val="24"/>
          <w:szCs w:val="24"/>
        </w:rPr>
        <w:t>.</w:t>
      </w:r>
    </w:p>
    <w:p w:rsidR="002867A9" w:rsidRPr="00B82485" w:rsidRDefault="00BE60EF" w:rsidP="0082113E">
      <w:pPr>
        <w:spacing w:line="240" w:lineRule="atLeast"/>
        <w:jc w:val="both"/>
        <w:outlineLvl w:val="0"/>
        <w:rPr>
          <w:rFonts w:ascii="Times New Roman" w:hAnsi="Times New Roman" w:cs="Times New Roman"/>
          <w:sz w:val="24"/>
          <w:szCs w:val="24"/>
        </w:rPr>
      </w:pPr>
      <w:r>
        <w:rPr>
          <w:rFonts w:ascii="Times New Roman" w:hAnsi="Times New Roman" w:cs="Times New Roman"/>
          <w:sz w:val="24"/>
          <w:szCs w:val="24"/>
        </w:rPr>
        <w:t>3.5</w:t>
      </w:r>
      <w:r w:rsidR="002867A9" w:rsidRPr="00B82485">
        <w:rPr>
          <w:rFonts w:ascii="Times New Roman" w:hAnsi="Times New Roman" w:cs="Times New Roman"/>
          <w:sz w:val="24"/>
          <w:szCs w:val="24"/>
        </w:rPr>
        <w:t>. Продолжительность   рабочего времени</w:t>
      </w:r>
      <w:proofErr w:type="gramStart"/>
      <w:r w:rsidR="002867A9" w:rsidRPr="00B82485">
        <w:rPr>
          <w:rFonts w:ascii="Times New Roman" w:hAnsi="Times New Roman" w:cs="Times New Roman"/>
          <w:sz w:val="24"/>
          <w:szCs w:val="24"/>
        </w:rPr>
        <w:t xml:space="preserve"> ,</w:t>
      </w:r>
      <w:proofErr w:type="gramEnd"/>
      <w:r w:rsidR="002867A9" w:rsidRPr="00B82485">
        <w:rPr>
          <w:rFonts w:ascii="Times New Roman" w:hAnsi="Times New Roman" w:cs="Times New Roman"/>
          <w:sz w:val="24"/>
          <w:szCs w:val="24"/>
        </w:rPr>
        <w:t xml:space="preserve"> режим рабочего времен</w:t>
      </w:r>
      <w:r w:rsidR="005F12D8">
        <w:rPr>
          <w:rFonts w:ascii="Times New Roman" w:hAnsi="Times New Roman" w:cs="Times New Roman"/>
          <w:sz w:val="24"/>
          <w:szCs w:val="24"/>
        </w:rPr>
        <w:t>и  педагогических работников  (</w:t>
      </w:r>
      <w:r w:rsidR="002867A9" w:rsidRPr="00B82485">
        <w:rPr>
          <w:rFonts w:ascii="Times New Roman" w:hAnsi="Times New Roman" w:cs="Times New Roman"/>
          <w:sz w:val="24"/>
          <w:szCs w:val="24"/>
        </w:rPr>
        <w:t xml:space="preserve">нормы часов педагогической  работы  за ставку  заработной платы)   регулируются     </w:t>
      </w:r>
      <w:r w:rsidR="00E76642" w:rsidRPr="00B82485">
        <w:rPr>
          <w:rStyle w:val="60"/>
          <w:rFonts w:eastAsiaTheme="minorEastAsia"/>
          <w:szCs w:val="24"/>
        </w:rPr>
        <w:t xml:space="preserve"> </w:t>
      </w:r>
      <w:hyperlink r:id="rId10" w:history="1">
        <w:r w:rsidR="00E76642" w:rsidRPr="00B82485">
          <w:rPr>
            <w:rStyle w:val="60"/>
            <w:rFonts w:eastAsiaTheme="minorEastAsia"/>
            <w:szCs w:val="24"/>
          </w:rPr>
          <w:t>Приказ</w:t>
        </w:r>
        <w:r w:rsidR="002867A9" w:rsidRPr="00B82485">
          <w:rPr>
            <w:rStyle w:val="60"/>
            <w:rFonts w:eastAsiaTheme="minorEastAsia"/>
            <w:szCs w:val="24"/>
          </w:rPr>
          <w:t xml:space="preserve">ом </w:t>
        </w:r>
        <w:r w:rsidR="00E76642" w:rsidRPr="00B82485">
          <w:rPr>
            <w:rStyle w:val="60"/>
            <w:rFonts w:eastAsiaTheme="minorEastAsia"/>
            <w:szCs w:val="24"/>
          </w:rPr>
          <w:t xml:space="preserve"> Минобрнауки</w:t>
        </w:r>
        <w:r w:rsidR="002867A9" w:rsidRPr="00B82485">
          <w:rPr>
            <w:rStyle w:val="60"/>
            <w:rFonts w:eastAsiaTheme="minorEastAsia"/>
            <w:szCs w:val="24"/>
          </w:rPr>
          <w:t xml:space="preserve"> </w:t>
        </w:r>
        <w:r w:rsidR="00E76642" w:rsidRPr="00B82485">
          <w:rPr>
            <w:rStyle w:val="60"/>
            <w:rFonts w:eastAsiaTheme="minorEastAsia"/>
            <w:szCs w:val="24"/>
          </w:rPr>
          <w:t xml:space="preserve"> России от 22.12.2014 N 1601 (ред. </w:t>
        </w:r>
        <w:r w:rsidR="0082113E" w:rsidRPr="00B82485">
          <w:rPr>
            <w:rStyle w:val="60"/>
            <w:rFonts w:eastAsiaTheme="minorEastAsia"/>
            <w:szCs w:val="24"/>
          </w:rPr>
          <w:t xml:space="preserve">От </w:t>
        </w:r>
        <w:r w:rsidR="00E76642" w:rsidRPr="00B82485">
          <w:rPr>
            <w:rStyle w:val="60"/>
            <w:rFonts w:eastAsiaTheme="minorEastAsia"/>
            <w:szCs w:val="24"/>
          </w:rPr>
          <w:t>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w:t>
        </w:r>
        <w:r w:rsidR="002867A9" w:rsidRPr="00B82485">
          <w:rPr>
            <w:rStyle w:val="60"/>
            <w:rFonts w:eastAsiaTheme="minorEastAsia"/>
            <w:szCs w:val="24"/>
          </w:rPr>
          <w:t>ариваемой в трудовом договоре» (  з</w:t>
        </w:r>
        <w:r w:rsidR="00E76642" w:rsidRPr="00B82485">
          <w:rPr>
            <w:rStyle w:val="60"/>
            <w:rFonts w:eastAsiaTheme="minorEastAsia"/>
            <w:szCs w:val="24"/>
          </w:rPr>
          <w:t>арегистрирован</w:t>
        </w:r>
        <w:r w:rsidR="002867A9" w:rsidRPr="00B82485">
          <w:rPr>
            <w:rStyle w:val="60"/>
            <w:rFonts w:eastAsiaTheme="minorEastAsia"/>
            <w:szCs w:val="24"/>
          </w:rPr>
          <w:t>н</w:t>
        </w:r>
        <w:r w:rsidR="00E76642" w:rsidRPr="00B82485">
          <w:rPr>
            <w:rStyle w:val="60"/>
            <w:rFonts w:eastAsiaTheme="minorEastAsia"/>
            <w:szCs w:val="24"/>
          </w:rPr>
          <w:t>о</w:t>
        </w:r>
        <w:r w:rsidR="002867A9" w:rsidRPr="00B82485">
          <w:rPr>
            <w:rStyle w:val="60"/>
            <w:rFonts w:eastAsiaTheme="minorEastAsia"/>
            <w:szCs w:val="24"/>
          </w:rPr>
          <w:t xml:space="preserve">м </w:t>
        </w:r>
        <w:r w:rsidR="00E76642" w:rsidRPr="00B82485">
          <w:rPr>
            <w:rStyle w:val="60"/>
            <w:rFonts w:eastAsiaTheme="minorEastAsia"/>
            <w:szCs w:val="24"/>
          </w:rPr>
          <w:t xml:space="preserve">  в Минюсте России25.02.2015г. №36204)  </w:t>
        </w:r>
      </w:hyperlink>
      <w:r w:rsidR="00E76642" w:rsidRPr="00B82485">
        <w:rPr>
          <w:rFonts w:ascii="Times New Roman" w:hAnsi="Times New Roman" w:cs="Times New Roman"/>
          <w:sz w:val="24"/>
          <w:szCs w:val="24"/>
        </w:rPr>
        <w:t xml:space="preserve"> </w:t>
      </w:r>
    </w:p>
    <w:p w:rsidR="00D23379" w:rsidRPr="00B82485" w:rsidRDefault="002867A9"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w:t>
      </w:r>
      <w:r w:rsidR="00E76642" w:rsidRPr="00B82485">
        <w:rPr>
          <w:rFonts w:ascii="Times New Roman" w:hAnsi="Times New Roman" w:cs="Times New Roman"/>
          <w:sz w:val="24"/>
          <w:szCs w:val="24"/>
        </w:rPr>
        <w:t xml:space="preserve"> </w:t>
      </w:r>
      <w:r w:rsidR="00BE60EF">
        <w:rPr>
          <w:rFonts w:ascii="Times New Roman" w:hAnsi="Times New Roman" w:cs="Times New Roman"/>
          <w:sz w:val="24"/>
          <w:szCs w:val="24"/>
        </w:rPr>
        <w:t>3.6.</w:t>
      </w:r>
      <w:r w:rsidRPr="00B82485">
        <w:rPr>
          <w:rFonts w:ascii="Times New Roman" w:hAnsi="Times New Roman" w:cs="Times New Roman"/>
          <w:sz w:val="24"/>
          <w:szCs w:val="24"/>
        </w:rPr>
        <w:t>Д</w:t>
      </w:r>
      <w:r w:rsidR="00E76642" w:rsidRPr="00B82485">
        <w:rPr>
          <w:rFonts w:ascii="Times New Roman" w:hAnsi="Times New Roman" w:cs="Times New Roman"/>
          <w:sz w:val="24"/>
          <w:szCs w:val="24"/>
        </w:rPr>
        <w:t xml:space="preserve">ля педагогических работников образовательной  организации устанавливается сокращённая продолжительность рабочего времени </w:t>
      </w:r>
      <w:r w:rsidR="00E76642" w:rsidRPr="00B82485">
        <w:rPr>
          <w:rFonts w:ascii="Times New Roman" w:hAnsi="Times New Roman" w:cs="Times New Roman"/>
          <w:i/>
          <w:sz w:val="24"/>
          <w:szCs w:val="24"/>
        </w:rPr>
        <w:t xml:space="preserve">– </w:t>
      </w:r>
      <w:r w:rsidR="00E76642" w:rsidRPr="00B82485">
        <w:rPr>
          <w:rFonts w:ascii="Times New Roman" w:hAnsi="Times New Roman" w:cs="Times New Roman"/>
          <w:sz w:val="24"/>
          <w:szCs w:val="24"/>
        </w:rPr>
        <w:t>не более 36 часов в неделю</w:t>
      </w:r>
      <w:r w:rsidRPr="00B82485">
        <w:rPr>
          <w:rFonts w:ascii="Times New Roman" w:hAnsi="Times New Roman" w:cs="Times New Roman"/>
          <w:sz w:val="24"/>
          <w:szCs w:val="24"/>
        </w:rPr>
        <w:t xml:space="preserve"> </w:t>
      </w:r>
      <w:proofErr w:type="gramStart"/>
      <w:r w:rsidRPr="00B82485">
        <w:rPr>
          <w:rFonts w:ascii="Times New Roman" w:hAnsi="Times New Roman" w:cs="Times New Roman"/>
          <w:sz w:val="24"/>
          <w:szCs w:val="24"/>
        </w:rPr>
        <w:t xml:space="preserve">( </w:t>
      </w:r>
      <w:proofErr w:type="gramEnd"/>
      <w:r w:rsidRPr="00B82485">
        <w:rPr>
          <w:rFonts w:ascii="Times New Roman" w:hAnsi="Times New Roman" w:cs="Times New Roman"/>
          <w:sz w:val="24"/>
          <w:szCs w:val="24"/>
        </w:rPr>
        <w:t>ст.333 ТК РФ)</w:t>
      </w:r>
      <w:r w:rsidR="00E76642" w:rsidRPr="00B82485">
        <w:rPr>
          <w:rFonts w:ascii="Times New Roman" w:hAnsi="Times New Roman" w:cs="Times New Roman"/>
          <w:sz w:val="24"/>
          <w:szCs w:val="24"/>
        </w:rPr>
        <w:t xml:space="preserve">. </w:t>
      </w:r>
    </w:p>
    <w:p w:rsidR="00D23379" w:rsidRPr="00B82485" w:rsidRDefault="00BE60EF" w:rsidP="0082113E">
      <w:pPr>
        <w:spacing w:line="240" w:lineRule="atLeast"/>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3.6.1.</w:t>
      </w:r>
      <w:r w:rsidR="00D23379" w:rsidRPr="00B82485">
        <w:rPr>
          <w:rFonts w:ascii="Times New Roman" w:hAnsi="Times New Roman" w:cs="Times New Roman"/>
          <w:color w:val="000000"/>
          <w:sz w:val="24"/>
          <w:szCs w:val="24"/>
          <w:shd w:val="clear" w:color="auto" w:fill="FFFFFF"/>
        </w:rPr>
        <w:t>Продолжительность рабочего времени 36 часов в неделю устанавливается:</w:t>
      </w:r>
    </w:p>
    <w:p w:rsidR="00D23379" w:rsidRPr="00B82485" w:rsidRDefault="0082113E" w:rsidP="0082113E">
      <w:pPr>
        <w:pStyle w:val="dt-p"/>
        <w:shd w:val="clear" w:color="auto" w:fill="FFFFFF"/>
        <w:spacing w:before="0" w:beforeAutospacing="0" w:after="300" w:afterAutospacing="0" w:line="240" w:lineRule="atLeast"/>
        <w:jc w:val="both"/>
        <w:textAlignment w:val="baseline"/>
        <w:outlineLvl w:val="0"/>
        <w:rPr>
          <w:color w:val="000000"/>
          <w:shd w:val="clear" w:color="auto" w:fill="FFFFFF"/>
        </w:rPr>
      </w:pPr>
      <w:r w:rsidRPr="00B82485">
        <w:rPr>
          <w:color w:val="000000"/>
        </w:rPr>
        <w:t xml:space="preserve">Воспитателям </w:t>
      </w:r>
      <w:r w:rsidR="00D23379" w:rsidRPr="00B82485">
        <w:rPr>
          <w:color w:val="000000"/>
        </w:rPr>
        <w:t>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w:t>
      </w:r>
    </w:p>
    <w:p w:rsidR="00D23379" w:rsidRPr="00B82485" w:rsidRDefault="0082113E" w:rsidP="0082113E">
      <w:pPr>
        <w:pStyle w:val="dt-p"/>
        <w:shd w:val="clear" w:color="auto" w:fill="FFFFFF"/>
        <w:spacing w:before="0" w:beforeAutospacing="0" w:after="300" w:afterAutospacing="0" w:line="240" w:lineRule="atLeast"/>
        <w:jc w:val="both"/>
        <w:textAlignment w:val="baseline"/>
        <w:outlineLvl w:val="0"/>
        <w:rPr>
          <w:color w:val="000000"/>
        </w:rPr>
      </w:pPr>
      <w:r w:rsidRPr="00B82485">
        <w:rPr>
          <w:color w:val="000000"/>
        </w:rPr>
        <w:t xml:space="preserve">Старшим </w:t>
      </w:r>
      <w:r w:rsidR="00D23379" w:rsidRPr="00B82485">
        <w:rPr>
          <w:color w:val="000000"/>
        </w:rPr>
        <w:t>воспитателям организаций, осуществляющих образовательную деятельность по образовательным программам дошкольного образования;</w:t>
      </w:r>
    </w:p>
    <w:p w:rsidR="00D23379" w:rsidRPr="00B82485" w:rsidRDefault="0082113E" w:rsidP="0082113E">
      <w:pPr>
        <w:pStyle w:val="dt-p"/>
        <w:shd w:val="clear" w:color="auto" w:fill="FFFFFF"/>
        <w:spacing w:before="0" w:beforeAutospacing="0" w:after="300" w:afterAutospacing="0" w:line="240" w:lineRule="atLeast"/>
        <w:jc w:val="both"/>
        <w:textAlignment w:val="baseline"/>
        <w:outlineLvl w:val="0"/>
        <w:rPr>
          <w:color w:val="000000"/>
        </w:rPr>
      </w:pPr>
      <w:r w:rsidRPr="00B82485">
        <w:rPr>
          <w:color w:val="000000"/>
        </w:rPr>
        <w:t>Педагогам</w:t>
      </w:r>
      <w:r w:rsidR="00D23379" w:rsidRPr="00B82485">
        <w:rPr>
          <w:color w:val="000000"/>
        </w:rPr>
        <w:t>-психологам;</w:t>
      </w:r>
    </w:p>
    <w:p w:rsidR="00D23379" w:rsidRPr="00B82485" w:rsidRDefault="0082113E" w:rsidP="0082113E">
      <w:pPr>
        <w:pStyle w:val="dt-p"/>
        <w:shd w:val="clear" w:color="auto" w:fill="FFFFFF"/>
        <w:spacing w:before="0" w:beforeAutospacing="0" w:after="300" w:afterAutospacing="0" w:line="240" w:lineRule="atLeast"/>
        <w:jc w:val="both"/>
        <w:textAlignment w:val="baseline"/>
        <w:outlineLvl w:val="0"/>
        <w:rPr>
          <w:color w:val="000000"/>
        </w:rPr>
      </w:pPr>
      <w:r w:rsidRPr="00B82485">
        <w:rPr>
          <w:color w:val="000000"/>
        </w:rPr>
        <w:t xml:space="preserve">Методистам </w:t>
      </w:r>
      <w:r w:rsidR="00D23379" w:rsidRPr="00B82485">
        <w:rPr>
          <w:color w:val="000000"/>
        </w:rPr>
        <w:t>и старшим методистам организаций, осуществляющих образовательную деятельность;</w:t>
      </w:r>
      <w:bookmarkStart w:id="0" w:name="l8"/>
      <w:bookmarkEnd w:id="0"/>
    </w:p>
    <w:p w:rsidR="00D23379" w:rsidRPr="00B82485" w:rsidRDefault="0082113E" w:rsidP="0082113E">
      <w:pPr>
        <w:pStyle w:val="dt-p"/>
        <w:shd w:val="clear" w:color="auto" w:fill="FFFFFF"/>
        <w:spacing w:before="0" w:beforeAutospacing="0" w:after="300" w:afterAutospacing="0" w:line="240" w:lineRule="atLeast"/>
        <w:jc w:val="both"/>
        <w:textAlignment w:val="baseline"/>
        <w:outlineLvl w:val="0"/>
        <w:rPr>
          <w:color w:val="000000"/>
        </w:rPr>
      </w:pPr>
      <w:r w:rsidRPr="00B82485">
        <w:rPr>
          <w:color w:val="000000"/>
        </w:rPr>
        <w:t xml:space="preserve">Тьюторам </w:t>
      </w:r>
      <w:r w:rsidR="00D23379" w:rsidRPr="00B82485">
        <w:rPr>
          <w:color w:val="000000"/>
        </w:rPr>
        <w:t xml:space="preserve">организаций, осуществляющих образовательную деятельность, </w:t>
      </w:r>
    </w:p>
    <w:p w:rsidR="00D23379" w:rsidRPr="00B82485" w:rsidRDefault="00BE60EF" w:rsidP="0082113E">
      <w:pPr>
        <w:pStyle w:val="dt-p"/>
        <w:shd w:val="clear" w:color="auto" w:fill="FFFFFF"/>
        <w:spacing w:before="0" w:beforeAutospacing="0" w:after="300" w:afterAutospacing="0" w:line="240" w:lineRule="atLeast"/>
        <w:jc w:val="both"/>
        <w:textAlignment w:val="baseline"/>
        <w:outlineLvl w:val="0"/>
        <w:rPr>
          <w:color w:val="000000"/>
        </w:rPr>
      </w:pPr>
      <w:r>
        <w:rPr>
          <w:color w:val="000000"/>
        </w:rPr>
        <w:t xml:space="preserve">3.6.2. </w:t>
      </w:r>
      <w:r w:rsidR="00D23379" w:rsidRPr="00B82485">
        <w:rPr>
          <w:color w:val="000000"/>
        </w:rPr>
        <w:t>Норма часов педагогической работы 20 часов в неделю за ставку заработной платы устанавливается:</w:t>
      </w:r>
    </w:p>
    <w:p w:rsidR="00D23379" w:rsidRPr="00B82485" w:rsidRDefault="0082113E" w:rsidP="0082113E">
      <w:pPr>
        <w:pStyle w:val="dt-p"/>
        <w:shd w:val="clear" w:color="auto" w:fill="FFFFFF"/>
        <w:spacing w:before="0" w:beforeAutospacing="0" w:after="300" w:afterAutospacing="0" w:line="240" w:lineRule="atLeast"/>
        <w:jc w:val="both"/>
        <w:textAlignment w:val="baseline"/>
        <w:outlineLvl w:val="0"/>
        <w:rPr>
          <w:color w:val="000000"/>
        </w:rPr>
      </w:pPr>
      <w:r w:rsidRPr="00B82485">
        <w:rPr>
          <w:color w:val="000000"/>
        </w:rPr>
        <w:t>Учителям</w:t>
      </w:r>
      <w:r w:rsidR="00D23379" w:rsidRPr="00B82485">
        <w:rPr>
          <w:color w:val="000000"/>
        </w:rPr>
        <w:t>-дефектологам;</w:t>
      </w:r>
    </w:p>
    <w:p w:rsidR="00D23379" w:rsidRPr="00B82485" w:rsidRDefault="0082113E" w:rsidP="0082113E">
      <w:pPr>
        <w:pStyle w:val="dt-p"/>
        <w:shd w:val="clear" w:color="auto" w:fill="FFFFFF"/>
        <w:spacing w:before="0" w:beforeAutospacing="0" w:after="300" w:afterAutospacing="0" w:line="240" w:lineRule="atLeast"/>
        <w:jc w:val="both"/>
        <w:textAlignment w:val="baseline"/>
        <w:outlineLvl w:val="0"/>
        <w:rPr>
          <w:color w:val="000000"/>
        </w:rPr>
      </w:pPr>
      <w:r w:rsidRPr="00B82485">
        <w:rPr>
          <w:color w:val="000000"/>
        </w:rPr>
        <w:t>Учителям</w:t>
      </w:r>
      <w:r w:rsidR="00D23379" w:rsidRPr="00B82485">
        <w:rPr>
          <w:color w:val="000000"/>
        </w:rPr>
        <w:t>-логопедам.</w:t>
      </w:r>
    </w:p>
    <w:p w:rsidR="00D23379" w:rsidRPr="00B82485" w:rsidRDefault="00BE60EF" w:rsidP="0082113E">
      <w:pPr>
        <w:pStyle w:val="dt-p"/>
        <w:shd w:val="clear" w:color="auto" w:fill="FFFFFF"/>
        <w:spacing w:before="0" w:beforeAutospacing="0" w:after="300" w:afterAutospacing="0" w:line="240" w:lineRule="atLeast"/>
        <w:jc w:val="both"/>
        <w:textAlignment w:val="baseline"/>
        <w:outlineLvl w:val="0"/>
        <w:rPr>
          <w:color w:val="000000"/>
        </w:rPr>
      </w:pPr>
      <w:r>
        <w:rPr>
          <w:color w:val="000000"/>
        </w:rPr>
        <w:t>3.6.3. Н</w:t>
      </w:r>
      <w:r w:rsidR="00D23379" w:rsidRPr="00B82485">
        <w:rPr>
          <w:color w:val="000000"/>
        </w:rPr>
        <w:t>орма часов педагогической работы 24 часа в неделю за ставку заработной платы устанавливается:</w:t>
      </w:r>
    </w:p>
    <w:p w:rsidR="00D23379" w:rsidRPr="00B82485" w:rsidRDefault="0082113E" w:rsidP="0082113E">
      <w:pPr>
        <w:pStyle w:val="dt-p"/>
        <w:shd w:val="clear" w:color="auto" w:fill="FFFFFF"/>
        <w:spacing w:before="0" w:beforeAutospacing="0" w:after="300" w:afterAutospacing="0" w:line="240" w:lineRule="atLeast"/>
        <w:jc w:val="both"/>
        <w:textAlignment w:val="baseline"/>
        <w:outlineLvl w:val="0"/>
        <w:rPr>
          <w:color w:val="000000"/>
        </w:rPr>
      </w:pPr>
      <w:r w:rsidRPr="00B82485">
        <w:rPr>
          <w:color w:val="000000"/>
        </w:rPr>
        <w:t xml:space="preserve">Музыкальным </w:t>
      </w:r>
      <w:r w:rsidR="00D23379" w:rsidRPr="00B82485">
        <w:rPr>
          <w:color w:val="000000"/>
        </w:rPr>
        <w:t>руководителям;</w:t>
      </w:r>
    </w:p>
    <w:p w:rsidR="00D23379" w:rsidRPr="00B82485" w:rsidRDefault="00BE60EF" w:rsidP="0082113E">
      <w:pPr>
        <w:pStyle w:val="dt-p"/>
        <w:shd w:val="clear" w:color="auto" w:fill="FFFFFF"/>
        <w:spacing w:before="0" w:beforeAutospacing="0" w:after="300" w:afterAutospacing="0" w:line="240" w:lineRule="atLeast"/>
        <w:jc w:val="both"/>
        <w:textAlignment w:val="baseline"/>
        <w:outlineLvl w:val="0"/>
        <w:rPr>
          <w:color w:val="000000"/>
        </w:rPr>
      </w:pPr>
      <w:r>
        <w:rPr>
          <w:color w:val="000000"/>
        </w:rPr>
        <w:t>3.6.4.Н</w:t>
      </w:r>
      <w:r w:rsidR="00D23379" w:rsidRPr="00B82485">
        <w:rPr>
          <w:color w:val="000000"/>
        </w:rPr>
        <w:t>орма часов педагогической работы 30 часов в неделю за ставку заработной платы устанавливается:</w:t>
      </w:r>
    </w:p>
    <w:p w:rsidR="00D23379" w:rsidRPr="00B82485" w:rsidRDefault="0082113E" w:rsidP="0082113E">
      <w:pPr>
        <w:pStyle w:val="dt-p"/>
        <w:shd w:val="clear" w:color="auto" w:fill="FFFFFF"/>
        <w:spacing w:before="0" w:beforeAutospacing="0" w:after="300" w:afterAutospacing="0" w:line="240" w:lineRule="atLeast"/>
        <w:jc w:val="both"/>
        <w:textAlignment w:val="baseline"/>
        <w:outlineLvl w:val="0"/>
        <w:rPr>
          <w:color w:val="000000"/>
        </w:rPr>
      </w:pPr>
      <w:r w:rsidRPr="00B82485">
        <w:rPr>
          <w:color w:val="000000"/>
        </w:rPr>
        <w:lastRenderedPageBreak/>
        <w:t xml:space="preserve">Инструкторам </w:t>
      </w:r>
      <w:r w:rsidR="00D23379" w:rsidRPr="00B82485">
        <w:rPr>
          <w:color w:val="000000"/>
        </w:rPr>
        <w:t>по физической культуре;</w:t>
      </w:r>
    </w:p>
    <w:p w:rsidR="00D23379" w:rsidRPr="00B82485" w:rsidRDefault="00BE60EF" w:rsidP="0082113E">
      <w:pPr>
        <w:pStyle w:val="dt-p"/>
        <w:shd w:val="clear" w:color="auto" w:fill="FFFFFF"/>
        <w:spacing w:before="0" w:beforeAutospacing="0" w:after="300" w:afterAutospacing="0" w:line="240" w:lineRule="atLeast"/>
        <w:jc w:val="both"/>
        <w:textAlignment w:val="baseline"/>
        <w:outlineLvl w:val="0"/>
        <w:rPr>
          <w:color w:val="000000"/>
        </w:rPr>
      </w:pPr>
      <w:r>
        <w:rPr>
          <w:color w:val="000000"/>
        </w:rPr>
        <w:t>3.6.5.Н</w:t>
      </w:r>
      <w:r w:rsidR="00D23379" w:rsidRPr="00B82485">
        <w:rPr>
          <w:color w:val="000000"/>
        </w:rPr>
        <w:t>орма часов учебной (преподавательской) работы 18 часов в неделю за ставку заработной платы устанавливается:</w:t>
      </w:r>
      <w:bookmarkStart w:id="1" w:name="l70"/>
      <w:bookmarkEnd w:id="1"/>
    </w:p>
    <w:p w:rsidR="00D23379" w:rsidRPr="00B82485" w:rsidRDefault="00043EE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Педагогам дополнительного образования</w:t>
      </w:r>
      <w:proofErr w:type="gramStart"/>
      <w:r w:rsidRPr="00B82485">
        <w:rPr>
          <w:rFonts w:ascii="Times New Roman" w:hAnsi="Times New Roman" w:cs="Times New Roman"/>
          <w:sz w:val="24"/>
          <w:szCs w:val="24"/>
        </w:rPr>
        <w:t xml:space="preserve"> ;</w:t>
      </w:r>
      <w:proofErr w:type="gramEnd"/>
    </w:p>
    <w:p w:rsidR="00043EE4" w:rsidRPr="00B82485" w:rsidRDefault="00043EE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Учителям иностранного языка дошкольных образовательных учреждений; </w:t>
      </w:r>
    </w:p>
    <w:p w:rsidR="00D23379" w:rsidRPr="00B82485" w:rsidRDefault="00BE60EF" w:rsidP="0082113E">
      <w:pPr>
        <w:shd w:val="clear" w:color="auto" w:fill="FFFFFF"/>
        <w:spacing w:after="260" w:line="240" w:lineRule="atLeast"/>
        <w:jc w:val="both"/>
        <w:outlineLvl w:val="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w:t>
      </w:r>
      <w:r w:rsidR="00D23379" w:rsidRPr="00B82485">
        <w:rPr>
          <w:rFonts w:ascii="Times New Roman" w:eastAsia="Times New Roman" w:hAnsi="Times New Roman" w:cs="Times New Roman"/>
          <w:color w:val="333333"/>
          <w:sz w:val="24"/>
          <w:szCs w:val="24"/>
        </w:rPr>
        <w:t xml:space="preserve"> При режиме работы с 12-часовым пребыванием воспитанников</w:t>
      </w:r>
      <w:r w:rsidR="00043EE4" w:rsidRPr="00B82485">
        <w:rPr>
          <w:rFonts w:ascii="Times New Roman" w:eastAsia="Times New Roman" w:hAnsi="Times New Roman" w:cs="Times New Roman"/>
          <w:color w:val="333333"/>
          <w:sz w:val="24"/>
          <w:szCs w:val="24"/>
        </w:rPr>
        <w:t xml:space="preserve"> -</w:t>
      </w:r>
      <w:r w:rsidR="00D23379" w:rsidRPr="00B82485">
        <w:rPr>
          <w:rFonts w:ascii="Times New Roman" w:eastAsia="Times New Roman" w:hAnsi="Times New Roman" w:cs="Times New Roman"/>
          <w:color w:val="333333"/>
          <w:sz w:val="24"/>
          <w:szCs w:val="24"/>
        </w:rPr>
        <w:t xml:space="preserve"> при 5-дневной рабочей неделе (60 часов работы в неделю), в которых на каждую группу воспитанников предусматривается по две должности воспитателя (72 часа работы), режим их рабочего времени определяется с учётом выполнения каждым воспитателем нормы педагогической работы в течение 36 часов в неделю. </w:t>
      </w:r>
    </w:p>
    <w:p w:rsidR="00E76642" w:rsidRPr="00936C85" w:rsidRDefault="00BE60EF" w:rsidP="0082113E">
      <w:pPr>
        <w:shd w:val="clear" w:color="auto" w:fill="FFFFFF"/>
        <w:spacing w:after="260" w:line="240" w:lineRule="atLeast"/>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00D23379" w:rsidRPr="00B82485">
        <w:rPr>
          <w:rFonts w:ascii="Times New Roman" w:eastAsia="Times New Roman" w:hAnsi="Times New Roman" w:cs="Times New Roman"/>
          <w:sz w:val="24"/>
          <w:szCs w:val="24"/>
        </w:rPr>
        <w:t>Режим 36-часовой рабочей недели каждым воспитателем может обеспечиватьс</w:t>
      </w:r>
      <w:r w:rsidR="00043EE4" w:rsidRPr="00B82485">
        <w:rPr>
          <w:rFonts w:ascii="Times New Roman" w:eastAsia="Times New Roman" w:hAnsi="Times New Roman" w:cs="Times New Roman"/>
          <w:sz w:val="24"/>
          <w:szCs w:val="24"/>
        </w:rPr>
        <w:t xml:space="preserve">я путём  </w:t>
      </w:r>
      <w:r w:rsidR="00D23379" w:rsidRPr="00B82485">
        <w:rPr>
          <w:rFonts w:ascii="Times New Roman" w:eastAsia="Times New Roman" w:hAnsi="Times New Roman" w:cs="Times New Roman"/>
          <w:sz w:val="24"/>
          <w:szCs w:val="24"/>
        </w:rPr>
        <w:t xml:space="preserve"> ежедневной рабо</w:t>
      </w:r>
      <w:r w:rsidR="00043EE4" w:rsidRPr="00B82485">
        <w:rPr>
          <w:rFonts w:ascii="Times New Roman" w:eastAsia="Times New Roman" w:hAnsi="Times New Roman" w:cs="Times New Roman"/>
          <w:sz w:val="24"/>
          <w:szCs w:val="24"/>
        </w:rPr>
        <w:t xml:space="preserve">ты двух воспитателей в течение 7 часов 12 минут в день   и  суммарно- 36 часов  </w:t>
      </w:r>
      <w:r w:rsidR="00D23379" w:rsidRPr="00B82485">
        <w:rPr>
          <w:rFonts w:ascii="Times New Roman" w:eastAsia="Times New Roman" w:hAnsi="Times New Roman" w:cs="Times New Roman"/>
          <w:sz w:val="24"/>
          <w:szCs w:val="24"/>
        </w:rPr>
        <w:t>в</w:t>
      </w:r>
      <w:r w:rsidR="00043EE4" w:rsidRPr="00B82485">
        <w:rPr>
          <w:rFonts w:ascii="Times New Roman" w:eastAsia="Times New Roman" w:hAnsi="Times New Roman" w:cs="Times New Roman"/>
          <w:sz w:val="24"/>
          <w:szCs w:val="24"/>
        </w:rPr>
        <w:t xml:space="preserve"> неделю для каждого воспитателя; </w:t>
      </w:r>
      <w:r w:rsidR="00D23379" w:rsidRPr="00B82485">
        <w:rPr>
          <w:rFonts w:ascii="Times New Roman" w:eastAsia="Times New Roman" w:hAnsi="Times New Roman" w:cs="Times New Roman"/>
          <w:sz w:val="24"/>
          <w:szCs w:val="24"/>
        </w:rPr>
        <w:t>либо замены каждым воспитателем в течение этого времени воспитателей, отсутствующих по болезни и другим причинам, выполнения работы по изготовлению учебно-наглядных пособий, методической и другой работы, регулируемой правилами внутреннего трудового распорядка дошкольной образовательной организации, а также её локальными нормативными актами</w:t>
      </w:r>
      <w:r w:rsidR="00D23379" w:rsidRPr="00936C85">
        <w:rPr>
          <w:rFonts w:ascii="Times New Roman" w:eastAsia="Times New Roman" w:hAnsi="Times New Roman" w:cs="Times New Roman"/>
          <w:sz w:val="24"/>
          <w:szCs w:val="24"/>
        </w:rPr>
        <w:t>.</w:t>
      </w:r>
      <w:r w:rsidR="00850357" w:rsidRPr="00936C85">
        <w:rPr>
          <w:rFonts w:ascii="Times New Roman" w:eastAsia="Times New Roman" w:hAnsi="Times New Roman" w:cs="Times New Roman"/>
          <w:sz w:val="24"/>
          <w:szCs w:val="24"/>
        </w:rPr>
        <w:t xml:space="preserve"> </w:t>
      </w:r>
      <w:r w:rsidR="00D23379" w:rsidRPr="00936C85">
        <w:rPr>
          <w:rFonts w:ascii="Times New Roman" w:eastAsia="Times New Roman" w:hAnsi="Times New Roman" w:cs="Times New Roman"/>
          <w:sz w:val="24"/>
          <w:szCs w:val="24"/>
        </w:rPr>
        <w:t xml:space="preserve"> ( </w:t>
      </w:r>
      <w:r w:rsidR="00D23379" w:rsidRPr="00936C85">
        <w:rPr>
          <w:rFonts w:ascii="Times New Roman" w:hAnsi="Times New Roman" w:cs="Times New Roman"/>
          <w:sz w:val="24"/>
          <w:szCs w:val="24"/>
        </w:rPr>
        <w:t xml:space="preserve">Приказ Министерства образования и науки РФ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p>
    <w:p w:rsidR="002867A9" w:rsidRPr="00B82485" w:rsidRDefault="00BE60EF" w:rsidP="0082113E">
      <w:pPr>
        <w:shd w:val="clear" w:color="auto" w:fill="FFFFFF"/>
        <w:spacing w:after="0" w:line="240" w:lineRule="atLeast"/>
        <w:jc w:val="both"/>
        <w:outlineLvl w:val="0"/>
        <w:rPr>
          <w:rFonts w:ascii="Times New Roman" w:hAnsi="Times New Roman" w:cs="Times New Roman"/>
          <w:sz w:val="24"/>
          <w:szCs w:val="24"/>
        </w:rPr>
      </w:pPr>
      <w:r>
        <w:rPr>
          <w:rFonts w:ascii="Times New Roman" w:hAnsi="Times New Roman" w:cs="Times New Roman"/>
          <w:color w:val="000000"/>
          <w:sz w:val="24"/>
          <w:szCs w:val="24"/>
        </w:rPr>
        <w:t>3.9</w:t>
      </w:r>
      <w:r w:rsidR="002867A9" w:rsidRPr="00B82485">
        <w:rPr>
          <w:rFonts w:ascii="Times New Roman" w:hAnsi="Times New Roman" w:cs="Times New Roman"/>
          <w:color w:val="000000"/>
          <w:sz w:val="24"/>
          <w:szCs w:val="24"/>
        </w:rPr>
        <w:t xml:space="preserve"> </w:t>
      </w:r>
      <w:r w:rsidR="00936C85">
        <w:rPr>
          <w:rFonts w:ascii="Times New Roman" w:hAnsi="Times New Roman" w:cs="Times New Roman"/>
          <w:color w:val="000000"/>
          <w:sz w:val="24"/>
          <w:szCs w:val="24"/>
        </w:rPr>
        <w:t xml:space="preserve"> </w:t>
      </w:r>
      <w:r w:rsidR="002867A9" w:rsidRPr="00B82485">
        <w:rPr>
          <w:rFonts w:ascii="Times New Roman" w:hAnsi="Times New Roman" w:cs="Times New Roman"/>
          <w:sz w:val="24"/>
          <w:szCs w:val="24"/>
        </w:rPr>
        <w:t>Сокращенная продолжительность рабочего времени в ОО  устанавливается также</w:t>
      </w:r>
      <w:proofErr w:type="gramStart"/>
      <w:r w:rsidR="002867A9" w:rsidRPr="00B82485">
        <w:rPr>
          <w:rFonts w:ascii="Times New Roman" w:hAnsi="Times New Roman" w:cs="Times New Roman"/>
          <w:sz w:val="24"/>
          <w:szCs w:val="24"/>
        </w:rPr>
        <w:t xml:space="preserve">  :</w:t>
      </w:r>
      <w:proofErr w:type="gramEnd"/>
    </w:p>
    <w:p w:rsidR="002867A9" w:rsidRPr="00B82485" w:rsidRDefault="0082113E" w:rsidP="0082113E">
      <w:pPr>
        <w:pStyle w:val="a9"/>
        <w:numPr>
          <w:ilvl w:val="0"/>
          <w:numId w:val="83"/>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Для </w:t>
      </w:r>
      <w:r w:rsidR="002867A9" w:rsidRPr="00B82485">
        <w:rPr>
          <w:rFonts w:ascii="Times New Roman" w:hAnsi="Times New Roman" w:cs="Times New Roman"/>
          <w:sz w:val="24"/>
          <w:szCs w:val="24"/>
        </w:rPr>
        <w:t>медицинских работников - не более 39 часов в неделю (</w:t>
      </w:r>
      <w:hyperlink r:id="rId11" w:history="1">
        <w:r w:rsidR="002867A9" w:rsidRPr="00B82485">
          <w:rPr>
            <w:rFonts w:ascii="Times New Roman" w:hAnsi="Times New Roman" w:cs="Times New Roman"/>
            <w:sz w:val="24"/>
            <w:szCs w:val="24"/>
            <w:u w:val="single"/>
          </w:rPr>
          <w:t>ст. 350</w:t>
        </w:r>
      </w:hyperlink>
      <w:r w:rsidR="002867A9" w:rsidRPr="00B82485">
        <w:rPr>
          <w:rFonts w:ascii="Times New Roman" w:hAnsi="Times New Roman" w:cs="Times New Roman"/>
          <w:sz w:val="24"/>
          <w:szCs w:val="24"/>
        </w:rPr>
        <w:t> ТК РФ);</w:t>
      </w:r>
    </w:p>
    <w:p w:rsidR="00D23379" w:rsidRPr="00B82485" w:rsidRDefault="0082113E" w:rsidP="0082113E">
      <w:pPr>
        <w:pStyle w:val="a9"/>
        <w:numPr>
          <w:ilvl w:val="0"/>
          <w:numId w:val="83"/>
        </w:numPr>
        <w:spacing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Для </w:t>
      </w:r>
      <w:r w:rsidR="002867A9" w:rsidRPr="00B82485">
        <w:rPr>
          <w:rFonts w:ascii="Times New Roman" w:hAnsi="Times New Roman" w:cs="Times New Roman"/>
          <w:sz w:val="24"/>
          <w:szCs w:val="24"/>
        </w:rPr>
        <w:t>работников, являющихся инвалидами I или II группы - не более 35 часов в неделю с сохранением полной оплаты труда (ст. 92 ТК РФ).</w:t>
      </w:r>
    </w:p>
    <w:p w:rsidR="00D54E64" w:rsidRPr="00B82485" w:rsidRDefault="00BE60EF" w:rsidP="0082113E">
      <w:pPr>
        <w:widowControl w:val="0"/>
        <w:autoSpaceDE w:val="0"/>
        <w:autoSpaceDN w:val="0"/>
        <w:adjustRightInd w:val="0"/>
        <w:spacing w:line="240" w:lineRule="atLeast"/>
        <w:jc w:val="both"/>
        <w:outlineLvl w:val="0"/>
        <w:rPr>
          <w:rFonts w:ascii="Times New Roman" w:hAnsi="Times New Roman" w:cs="Times New Roman"/>
          <w:sz w:val="24"/>
          <w:szCs w:val="24"/>
        </w:rPr>
      </w:pPr>
      <w:r>
        <w:rPr>
          <w:rFonts w:ascii="Times New Roman" w:hAnsi="Times New Roman" w:cs="Times New Roman"/>
          <w:color w:val="000000"/>
          <w:sz w:val="24"/>
          <w:szCs w:val="24"/>
        </w:rPr>
        <w:t>3.10.</w:t>
      </w:r>
      <w:r w:rsidR="00043EE4" w:rsidRPr="00B82485">
        <w:rPr>
          <w:rFonts w:ascii="Times New Roman" w:hAnsi="Times New Roman" w:cs="Times New Roman"/>
          <w:color w:val="000000"/>
          <w:sz w:val="24"/>
          <w:szCs w:val="24"/>
        </w:rPr>
        <w:t xml:space="preserve"> Педагогическая</w:t>
      </w:r>
      <w:r w:rsidR="00D54E64" w:rsidRPr="00B82485">
        <w:rPr>
          <w:rFonts w:ascii="Times New Roman" w:hAnsi="Times New Roman" w:cs="Times New Roman"/>
          <w:color w:val="000000"/>
          <w:sz w:val="24"/>
          <w:szCs w:val="24"/>
        </w:rPr>
        <w:t xml:space="preserve"> нагрузка</w:t>
      </w:r>
      <w:r w:rsidR="00043EE4" w:rsidRPr="00B82485">
        <w:rPr>
          <w:rFonts w:ascii="Times New Roman" w:hAnsi="Times New Roman" w:cs="Times New Roman"/>
          <w:color w:val="000000"/>
          <w:sz w:val="24"/>
          <w:szCs w:val="24"/>
        </w:rPr>
        <w:t xml:space="preserve"> </w:t>
      </w:r>
      <w:r w:rsidR="00D54E64" w:rsidRPr="00B82485">
        <w:rPr>
          <w:rFonts w:ascii="Times New Roman" w:hAnsi="Times New Roman" w:cs="Times New Roman"/>
          <w:color w:val="000000"/>
          <w:sz w:val="24"/>
          <w:szCs w:val="24"/>
        </w:rPr>
        <w:t xml:space="preserve"> о</w:t>
      </w:r>
      <w:r w:rsidR="00043EE4" w:rsidRPr="00B82485">
        <w:rPr>
          <w:rFonts w:ascii="Times New Roman" w:hAnsi="Times New Roman" w:cs="Times New Roman"/>
          <w:color w:val="000000"/>
          <w:sz w:val="24"/>
          <w:szCs w:val="24"/>
        </w:rPr>
        <w:t>пределяется и тарифицируется  ежеквартально - 3 месяца один раз</w:t>
      </w:r>
      <w:r w:rsidR="00D54E64" w:rsidRPr="00B82485">
        <w:rPr>
          <w:rFonts w:ascii="Times New Roman" w:hAnsi="Times New Roman" w:cs="Times New Roman"/>
          <w:color w:val="FF0000"/>
          <w:sz w:val="24"/>
          <w:szCs w:val="24"/>
        </w:rPr>
        <w:t xml:space="preserve">. </w:t>
      </w:r>
      <w:r w:rsidR="00043EE4" w:rsidRPr="00B82485">
        <w:rPr>
          <w:rFonts w:ascii="Times New Roman" w:hAnsi="Times New Roman" w:cs="Times New Roman"/>
          <w:sz w:val="24"/>
          <w:szCs w:val="24"/>
        </w:rPr>
        <w:t xml:space="preserve">Объем </w:t>
      </w:r>
      <w:r w:rsidR="00D54E64" w:rsidRPr="00B82485">
        <w:rPr>
          <w:rFonts w:ascii="Times New Roman" w:hAnsi="Times New Roman" w:cs="Times New Roman"/>
          <w:sz w:val="24"/>
          <w:szCs w:val="24"/>
        </w:rPr>
        <w:t xml:space="preserve"> нагрузки педагогических</w:t>
      </w:r>
      <w:r w:rsidR="00D54E64" w:rsidRPr="00B82485">
        <w:rPr>
          <w:rFonts w:ascii="Times New Roman" w:hAnsi="Times New Roman" w:cs="Times New Roman"/>
          <w:color w:val="000000"/>
          <w:sz w:val="24"/>
          <w:szCs w:val="24"/>
        </w:rPr>
        <w:t xml:space="preserve"> работников устанавливается только с их письменного согласия, исходя из количества часов по федеральному государственному образовательному стандарту, учебному плану и программам, обеспеченности кадрами, других конкретных условий в данной образовательной организации с учётом мотивированного мнения профсоюзного комитета</w:t>
      </w:r>
      <w:r w:rsidR="00D54E64" w:rsidRPr="00B82485">
        <w:rPr>
          <w:rFonts w:ascii="Times New Roman" w:hAnsi="Times New Roman" w:cs="Times New Roman"/>
          <w:color w:val="FF0000"/>
          <w:sz w:val="24"/>
          <w:szCs w:val="24"/>
        </w:rPr>
        <w:t>.</w:t>
      </w:r>
    </w:p>
    <w:p w:rsidR="00D54E64" w:rsidRPr="00B82485" w:rsidRDefault="00BE60EF" w:rsidP="0082113E">
      <w:pPr>
        <w:widowControl w:val="0"/>
        <w:autoSpaceDE w:val="0"/>
        <w:autoSpaceDN w:val="0"/>
        <w:adjustRightInd w:val="0"/>
        <w:spacing w:line="240" w:lineRule="atLeast"/>
        <w:jc w:val="both"/>
        <w:outlineLvl w:val="0"/>
        <w:rPr>
          <w:rFonts w:ascii="Times New Roman" w:hAnsi="Times New Roman" w:cs="Times New Roman"/>
          <w:i/>
          <w:color w:val="000000"/>
          <w:sz w:val="24"/>
          <w:szCs w:val="24"/>
        </w:rPr>
      </w:pPr>
      <w:r>
        <w:rPr>
          <w:rFonts w:ascii="Times New Roman" w:hAnsi="Times New Roman" w:cs="Times New Roman"/>
          <w:color w:val="000000"/>
          <w:sz w:val="24"/>
          <w:szCs w:val="24"/>
        </w:rPr>
        <w:t>3.11</w:t>
      </w:r>
      <w:r w:rsidR="00D54E64" w:rsidRPr="00B82485">
        <w:rPr>
          <w:rFonts w:ascii="Times New Roman" w:hAnsi="Times New Roman" w:cs="Times New Roman"/>
          <w:color w:val="000000"/>
          <w:sz w:val="24"/>
          <w:szCs w:val="24"/>
        </w:rPr>
        <w:t xml:space="preserve">. </w:t>
      </w:r>
      <w:r w:rsidR="00D54E64" w:rsidRPr="00B82485">
        <w:rPr>
          <w:rFonts w:ascii="Times New Roman" w:hAnsi="Times New Roman" w:cs="Times New Roman"/>
          <w:sz w:val="24"/>
          <w:szCs w:val="24"/>
        </w:rPr>
        <w:t>Педагогическим работникам</w:t>
      </w:r>
      <w:r w:rsidR="00D54E64" w:rsidRPr="00B82485">
        <w:rPr>
          <w:rFonts w:ascii="Times New Roman" w:hAnsi="Times New Roman" w:cs="Times New Roman"/>
          <w:color w:val="000000"/>
          <w:sz w:val="24"/>
          <w:szCs w:val="24"/>
        </w:rPr>
        <w:t xml:space="preserve">, находящимся в отпуске по уходу за ребёнком до достижения им возраста 3-х лет,  </w:t>
      </w:r>
      <w:r w:rsidR="00043EE4" w:rsidRPr="00B82485">
        <w:rPr>
          <w:rFonts w:ascii="Times New Roman" w:hAnsi="Times New Roman" w:cs="Times New Roman"/>
          <w:color w:val="000000"/>
          <w:sz w:val="24"/>
          <w:szCs w:val="24"/>
        </w:rPr>
        <w:t xml:space="preserve">педагогическая  </w:t>
      </w:r>
      <w:r w:rsidR="00D54E64" w:rsidRPr="00B82485">
        <w:rPr>
          <w:rFonts w:ascii="Times New Roman" w:hAnsi="Times New Roman" w:cs="Times New Roman"/>
          <w:sz w:val="24"/>
          <w:szCs w:val="24"/>
        </w:rPr>
        <w:t>нагрузка  у</w:t>
      </w:r>
      <w:r w:rsidR="00D54E64" w:rsidRPr="00B82485">
        <w:rPr>
          <w:rFonts w:ascii="Times New Roman" w:hAnsi="Times New Roman" w:cs="Times New Roman"/>
          <w:color w:val="000000"/>
          <w:sz w:val="24"/>
          <w:szCs w:val="24"/>
        </w:rPr>
        <w:t>станавливается (</w:t>
      </w:r>
      <w:r w:rsidR="00D54E64" w:rsidRPr="00B82485">
        <w:rPr>
          <w:rFonts w:ascii="Times New Roman" w:hAnsi="Times New Roman" w:cs="Times New Roman"/>
          <w:sz w:val="24"/>
          <w:szCs w:val="24"/>
        </w:rPr>
        <w:t>тарифицируется)</w:t>
      </w:r>
      <w:r w:rsidR="00D54E64" w:rsidRPr="00B82485">
        <w:rPr>
          <w:rFonts w:ascii="Times New Roman" w:hAnsi="Times New Roman" w:cs="Times New Roman"/>
          <w:color w:val="000000"/>
          <w:sz w:val="24"/>
          <w:szCs w:val="24"/>
        </w:rPr>
        <w:t xml:space="preserve"> на общих основаниях и передаётся на указанный период для выполнения другим педагогическим работникам</w:t>
      </w:r>
      <w:r w:rsidR="00D54E64" w:rsidRPr="00B82485">
        <w:rPr>
          <w:rFonts w:ascii="Times New Roman" w:hAnsi="Times New Roman" w:cs="Times New Roman"/>
          <w:i/>
          <w:color w:val="000000"/>
          <w:sz w:val="24"/>
          <w:szCs w:val="24"/>
        </w:rPr>
        <w:t>.</w:t>
      </w:r>
    </w:p>
    <w:p w:rsidR="00D54E64" w:rsidRPr="00B82485" w:rsidRDefault="00BE60EF" w:rsidP="0082113E">
      <w:pPr>
        <w:suppressAutoHyphens/>
        <w:autoSpaceDE w:val="0"/>
        <w:autoSpaceDN w:val="0"/>
        <w:adjustRightInd w:val="0"/>
        <w:spacing w:after="0" w:line="240" w:lineRule="atLeast"/>
        <w:jc w:val="both"/>
        <w:outlineLvl w:val="0"/>
        <w:rPr>
          <w:rFonts w:ascii="Times New Roman" w:hAnsi="Times New Roman" w:cs="Times New Roman"/>
          <w:sz w:val="24"/>
          <w:szCs w:val="24"/>
        </w:rPr>
      </w:pPr>
      <w:r>
        <w:rPr>
          <w:rFonts w:ascii="Times New Roman" w:hAnsi="Times New Roman" w:cs="Times New Roman"/>
          <w:sz w:val="24"/>
          <w:szCs w:val="24"/>
        </w:rPr>
        <w:t xml:space="preserve">3.12. </w:t>
      </w:r>
      <w:r w:rsidR="00D54E64" w:rsidRPr="00B82485">
        <w:rPr>
          <w:rFonts w:ascii="Times New Roman" w:hAnsi="Times New Roman" w:cs="Times New Roman"/>
          <w:sz w:val="24"/>
          <w:szCs w:val="24"/>
        </w:rPr>
        <w:t>. У</w:t>
      </w:r>
      <w:r w:rsidR="00043EE4" w:rsidRPr="00B82485">
        <w:rPr>
          <w:rFonts w:ascii="Times New Roman" w:hAnsi="Times New Roman" w:cs="Times New Roman"/>
          <w:sz w:val="24"/>
          <w:szCs w:val="24"/>
        </w:rPr>
        <w:t xml:space="preserve">меньшение или увеличение учебной   нагрузки </w:t>
      </w:r>
      <w:r w:rsidR="00D54E64" w:rsidRPr="00B82485">
        <w:rPr>
          <w:rFonts w:ascii="Times New Roman" w:hAnsi="Times New Roman" w:cs="Times New Roman"/>
          <w:sz w:val="24"/>
          <w:szCs w:val="24"/>
        </w:rPr>
        <w:t xml:space="preserve"> </w:t>
      </w:r>
      <w:r w:rsidR="00043EE4" w:rsidRPr="00B82485">
        <w:rPr>
          <w:rFonts w:ascii="Times New Roman" w:hAnsi="Times New Roman" w:cs="Times New Roman"/>
          <w:sz w:val="24"/>
          <w:szCs w:val="24"/>
        </w:rPr>
        <w:t xml:space="preserve"> педагогических работников в тече</w:t>
      </w:r>
      <w:r w:rsidR="00043EE4" w:rsidRPr="00B82485">
        <w:rPr>
          <w:rFonts w:ascii="Times New Roman" w:hAnsi="Times New Roman" w:cs="Times New Roman"/>
          <w:sz w:val="24"/>
          <w:szCs w:val="24"/>
        </w:rPr>
        <w:softHyphen/>
        <w:t xml:space="preserve">ние </w:t>
      </w:r>
      <w:r w:rsidR="00D54E64" w:rsidRPr="00B82485">
        <w:rPr>
          <w:rFonts w:ascii="Times New Roman" w:hAnsi="Times New Roman" w:cs="Times New Roman"/>
          <w:sz w:val="24"/>
          <w:szCs w:val="24"/>
        </w:rPr>
        <w:t xml:space="preserve"> года по сравнению с учебной нагрузкой, оговоренной в тру</w:t>
      </w:r>
      <w:r w:rsidR="00D54E64" w:rsidRPr="00B82485">
        <w:rPr>
          <w:rFonts w:ascii="Times New Roman" w:hAnsi="Times New Roman" w:cs="Times New Roman"/>
          <w:sz w:val="24"/>
          <w:szCs w:val="24"/>
        </w:rPr>
        <w:softHyphen/>
        <w:t>довом договоре  или приказе руководителя  образовательной организации, возможны только:</w:t>
      </w:r>
    </w:p>
    <w:p w:rsidR="00D54E64" w:rsidRPr="00B82485" w:rsidRDefault="0082113E" w:rsidP="0082113E">
      <w:pPr>
        <w:suppressAutoHyphens/>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А</w:t>
      </w:r>
      <w:r w:rsidR="00D54E64" w:rsidRPr="00B82485">
        <w:rPr>
          <w:rFonts w:ascii="Times New Roman" w:hAnsi="Times New Roman" w:cs="Times New Roman"/>
          <w:sz w:val="24"/>
          <w:szCs w:val="24"/>
        </w:rPr>
        <w:t>) по взаимному согласию сторон;</w:t>
      </w:r>
    </w:p>
    <w:p w:rsidR="00D54E64" w:rsidRPr="00B82485" w:rsidRDefault="0082113E"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Б</w:t>
      </w:r>
      <w:r w:rsidR="00D54E64" w:rsidRPr="00B82485">
        <w:rPr>
          <w:rFonts w:ascii="Times New Roman" w:hAnsi="Times New Roman" w:cs="Times New Roman"/>
          <w:sz w:val="24"/>
          <w:szCs w:val="24"/>
        </w:rPr>
        <w:t xml:space="preserve">) по инициативе работодателя в случаях: </w:t>
      </w:r>
    </w:p>
    <w:p w:rsidR="00D54E64" w:rsidRPr="00B82485" w:rsidRDefault="0082113E" w:rsidP="0082113E">
      <w:pPr>
        <w:pStyle w:val="a9"/>
        <w:numPr>
          <w:ilvl w:val="0"/>
          <w:numId w:val="85"/>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Изменения </w:t>
      </w:r>
      <w:r w:rsidR="00D54E64" w:rsidRPr="00B82485">
        <w:rPr>
          <w:rFonts w:ascii="Times New Roman" w:hAnsi="Times New Roman" w:cs="Times New Roman"/>
          <w:sz w:val="24"/>
          <w:szCs w:val="24"/>
        </w:rPr>
        <w:t xml:space="preserve">организационных или технологических условий труда  (проведение эксперимента, изменение сменности работы организации и т.д.) </w:t>
      </w:r>
      <w:r w:rsidRPr="00B82485">
        <w:rPr>
          <w:rFonts w:ascii="Times New Roman" w:hAnsi="Times New Roman" w:cs="Times New Roman"/>
          <w:sz w:val="24"/>
          <w:szCs w:val="24"/>
        </w:rPr>
        <w:t xml:space="preserve">При </w:t>
      </w:r>
      <w:r w:rsidR="00D54E64" w:rsidRPr="00B82485">
        <w:rPr>
          <w:rFonts w:ascii="Times New Roman" w:hAnsi="Times New Roman" w:cs="Times New Roman"/>
          <w:sz w:val="24"/>
          <w:szCs w:val="24"/>
        </w:rPr>
        <w:t>продолжении работы без изменения  трудовой функции (работы по определенной специальности, квалификации или должности) (ст.74 ТК РФ);</w:t>
      </w:r>
    </w:p>
    <w:p w:rsidR="00D54E64" w:rsidRPr="00B82485" w:rsidRDefault="0082113E" w:rsidP="0082113E">
      <w:pPr>
        <w:suppressAutoHyphens/>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В</w:t>
      </w:r>
      <w:r w:rsidR="00D54E64" w:rsidRPr="00B82485">
        <w:rPr>
          <w:rFonts w:ascii="Times New Roman" w:hAnsi="Times New Roman" w:cs="Times New Roman"/>
          <w:sz w:val="24"/>
          <w:szCs w:val="24"/>
        </w:rPr>
        <w:t>) а также в случаях:</w:t>
      </w:r>
    </w:p>
    <w:p w:rsidR="00D54E64" w:rsidRPr="00B82485" w:rsidRDefault="0082113E" w:rsidP="0082113E">
      <w:pPr>
        <w:pStyle w:val="a9"/>
        <w:numPr>
          <w:ilvl w:val="0"/>
          <w:numId w:val="86"/>
        </w:numPr>
        <w:suppressAutoHyphens/>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Временного </w:t>
      </w:r>
      <w:r w:rsidR="00D54E64" w:rsidRPr="00B82485">
        <w:rPr>
          <w:rFonts w:ascii="Times New Roman" w:hAnsi="Times New Roman" w:cs="Times New Roman"/>
          <w:sz w:val="24"/>
          <w:szCs w:val="24"/>
        </w:rPr>
        <w:t>увеличения объема учебной нагрузки в связи с производствен</w:t>
      </w:r>
      <w:r w:rsidR="00D54E64" w:rsidRPr="00B82485">
        <w:rPr>
          <w:rFonts w:ascii="Times New Roman" w:hAnsi="Times New Roman" w:cs="Times New Roman"/>
          <w:sz w:val="24"/>
          <w:szCs w:val="24"/>
        </w:rPr>
        <w:softHyphen/>
        <w:t>ной необходимостью для  замещения временно отсутствую</w:t>
      </w:r>
      <w:r w:rsidR="00D54E64" w:rsidRPr="00B82485">
        <w:rPr>
          <w:rFonts w:ascii="Times New Roman" w:hAnsi="Times New Roman" w:cs="Times New Roman"/>
          <w:sz w:val="24"/>
          <w:szCs w:val="24"/>
        </w:rPr>
        <w:softHyphen/>
        <w:t xml:space="preserve">щего работника </w:t>
      </w:r>
      <w:r w:rsidR="00D54E64" w:rsidRPr="00B82485">
        <w:rPr>
          <w:rFonts w:ascii="Times New Roman" w:hAnsi="Times New Roman" w:cs="Times New Roman"/>
          <w:sz w:val="24"/>
          <w:szCs w:val="24"/>
        </w:rPr>
        <w:lastRenderedPageBreak/>
        <w:t>(продолжительность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D54E64" w:rsidRPr="00B82485" w:rsidRDefault="0082113E" w:rsidP="0082113E">
      <w:pPr>
        <w:pStyle w:val="a9"/>
        <w:numPr>
          <w:ilvl w:val="0"/>
          <w:numId w:val="86"/>
        </w:numPr>
        <w:suppressAutoHyphens/>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Простоя</w:t>
      </w:r>
      <w:r w:rsidR="00D54E64" w:rsidRPr="00B82485">
        <w:rPr>
          <w:rFonts w:ascii="Times New Roman" w:hAnsi="Times New Roman" w:cs="Times New Roman"/>
          <w:sz w:val="24"/>
          <w:szCs w:val="24"/>
        </w:rPr>
        <w:t>, когда работникам поручается с учетом их специ</w:t>
      </w:r>
      <w:r w:rsidR="00D54E64" w:rsidRPr="00B82485">
        <w:rPr>
          <w:rFonts w:ascii="Times New Roman" w:hAnsi="Times New Roman" w:cs="Times New Roman"/>
          <w:sz w:val="24"/>
          <w:szCs w:val="24"/>
        </w:rPr>
        <w:softHyphen/>
        <w:t>альности и квалификации  другая работа в той же образовательной организации на все время простоя либо в другой  образовательной организации, но в той же местности на срок до одного месяца (отмена занятий в связи с погодными условиями, карантином и в других случаях);</w:t>
      </w:r>
    </w:p>
    <w:p w:rsidR="00D54E64" w:rsidRPr="00B82485" w:rsidRDefault="0082113E" w:rsidP="0082113E">
      <w:pPr>
        <w:pStyle w:val="a9"/>
        <w:numPr>
          <w:ilvl w:val="0"/>
          <w:numId w:val="86"/>
        </w:numPr>
        <w:suppressAutoHyphens/>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Возвращения </w:t>
      </w:r>
      <w:r w:rsidR="00D54E64" w:rsidRPr="00B82485">
        <w:rPr>
          <w:rFonts w:ascii="Times New Roman" w:hAnsi="Times New Roman" w:cs="Times New Roman"/>
          <w:sz w:val="24"/>
          <w:szCs w:val="24"/>
        </w:rPr>
        <w:t xml:space="preserve">на работу женщины, прервавшей отпуск по уходу за ребенком до достижения им возраста </w:t>
      </w:r>
      <w:r w:rsidR="00043EE4" w:rsidRPr="00B82485">
        <w:rPr>
          <w:rFonts w:ascii="Times New Roman" w:hAnsi="Times New Roman" w:cs="Times New Roman"/>
          <w:sz w:val="24"/>
          <w:szCs w:val="24"/>
        </w:rPr>
        <w:t xml:space="preserve"> от полутора до </w:t>
      </w:r>
      <w:r w:rsidR="00D54E64" w:rsidRPr="00B82485">
        <w:rPr>
          <w:rFonts w:ascii="Times New Roman" w:hAnsi="Times New Roman" w:cs="Times New Roman"/>
          <w:sz w:val="24"/>
          <w:szCs w:val="24"/>
        </w:rPr>
        <w:t>трех лет, или после окончания этого отпуска.</w:t>
      </w:r>
    </w:p>
    <w:p w:rsidR="00043EE4" w:rsidRPr="00B82485" w:rsidRDefault="00043EE4" w:rsidP="0082113E">
      <w:pPr>
        <w:spacing w:line="240" w:lineRule="atLeast"/>
        <w:jc w:val="both"/>
        <w:outlineLvl w:val="0"/>
        <w:rPr>
          <w:rFonts w:ascii="Times New Roman" w:hAnsi="Times New Roman" w:cs="Times New Roman"/>
          <w:sz w:val="24"/>
          <w:szCs w:val="24"/>
        </w:rPr>
      </w:pPr>
    </w:p>
    <w:p w:rsidR="00D54E64" w:rsidRPr="00B82485" w:rsidRDefault="001C5D30" w:rsidP="0082113E">
      <w:pPr>
        <w:spacing w:line="240" w:lineRule="atLeast"/>
        <w:jc w:val="both"/>
        <w:outlineLvl w:val="0"/>
        <w:rPr>
          <w:rFonts w:ascii="Times New Roman" w:hAnsi="Times New Roman" w:cs="Times New Roman"/>
          <w:sz w:val="24"/>
          <w:szCs w:val="24"/>
          <w:u w:val="single"/>
        </w:rPr>
      </w:pPr>
      <w:r>
        <w:rPr>
          <w:rFonts w:ascii="Times New Roman" w:hAnsi="Times New Roman" w:cs="Times New Roman"/>
          <w:sz w:val="24"/>
          <w:szCs w:val="24"/>
        </w:rPr>
        <w:t>В указанных в подпункте «В</w:t>
      </w:r>
      <w:r w:rsidR="00D54E64" w:rsidRPr="00B82485">
        <w:rPr>
          <w:rFonts w:ascii="Times New Roman" w:hAnsi="Times New Roman" w:cs="Times New Roman"/>
          <w:sz w:val="24"/>
          <w:szCs w:val="24"/>
        </w:rPr>
        <w:t>» случаях для изменения учебной нагрузки по инициативе работодателя согласие работника не требуется.</w:t>
      </w:r>
    </w:p>
    <w:p w:rsidR="00D54E64" w:rsidRPr="00B82485" w:rsidRDefault="00BE60EF" w:rsidP="0082113E">
      <w:pPr>
        <w:spacing w:line="240" w:lineRule="atLeast"/>
        <w:jc w:val="both"/>
        <w:outlineLvl w:val="0"/>
        <w:rPr>
          <w:rFonts w:ascii="Times New Roman" w:hAnsi="Times New Roman" w:cs="Times New Roman"/>
          <w:sz w:val="24"/>
          <w:szCs w:val="24"/>
        </w:rPr>
      </w:pPr>
      <w:r>
        <w:rPr>
          <w:rFonts w:ascii="Times New Roman" w:hAnsi="Times New Roman" w:cs="Times New Roman"/>
          <w:sz w:val="24"/>
          <w:szCs w:val="24"/>
        </w:rPr>
        <w:t>3.13</w:t>
      </w:r>
      <w:r w:rsidR="00D54E64" w:rsidRPr="00B82485">
        <w:rPr>
          <w:rFonts w:ascii="Times New Roman" w:hAnsi="Times New Roman" w:cs="Times New Roman"/>
          <w:sz w:val="24"/>
          <w:szCs w:val="24"/>
        </w:rPr>
        <w:t xml:space="preserve">. </w:t>
      </w:r>
      <w:r w:rsidR="00D54E64" w:rsidRPr="00B82485">
        <w:rPr>
          <w:rFonts w:ascii="Times New Roman" w:hAnsi="Times New Roman" w:cs="Times New Roman"/>
          <w:bCs/>
          <w:sz w:val="24"/>
          <w:szCs w:val="24"/>
        </w:rPr>
        <w:t>Заместители  руководите</w:t>
      </w:r>
      <w:r w:rsidR="00043EE4" w:rsidRPr="00B82485">
        <w:rPr>
          <w:rFonts w:ascii="Times New Roman" w:hAnsi="Times New Roman" w:cs="Times New Roman"/>
          <w:bCs/>
          <w:sz w:val="24"/>
          <w:szCs w:val="24"/>
        </w:rPr>
        <w:t xml:space="preserve">ля образовательной организации </w:t>
      </w:r>
      <w:r w:rsidR="00D54E64" w:rsidRPr="00B82485">
        <w:rPr>
          <w:rFonts w:ascii="Times New Roman" w:hAnsi="Times New Roman" w:cs="Times New Roman"/>
          <w:bCs/>
          <w:sz w:val="24"/>
          <w:szCs w:val="24"/>
        </w:rPr>
        <w:t xml:space="preserve">и другие работники образовательной </w:t>
      </w:r>
      <w:r w:rsidR="00D54E64" w:rsidRPr="00B82485">
        <w:rPr>
          <w:rFonts w:ascii="Times New Roman" w:hAnsi="Times New Roman" w:cs="Times New Roman"/>
          <w:sz w:val="24"/>
          <w:szCs w:val="24"/>
        </w:rPr>
        <w:t>организации</w:t>
      </w:r>
      <w:r w:rsidR="00D54E64" w:rsidRPr="00B82485">
        <w:rPr>
          <w:rFonts w:ascii="Times New Roman" w:hAnsi="Times New Roman" w:cs="Times New Roman"/>
          <w:bCs/>
          <w:sz w:val="24"/>
          <w:szCs w:val="24"/>
        </w:rPr>
        <w:t xml:space="preserve"> (подразделений) помимо работы, определённой трудовым договором, вправе на условиях дополнительного соглашения к трудовому договору осуществлять педагогическую работу (выполнять учебную нагрузку)</w:t>
      </w:r>
      <w:r w:rsidR="00D54E64" w:rsidRPr="00B82485">
        <w:rPr>
          <w:rFonts w:ascii="Times New Roman" w:hAnsi="Times New Roman" w:cs="Times New Roman"/>
          <w:sz w:val="24"/>
          <w:szCs w:val="24"/>
        </w:rPr>
        <w:t xml:space="preserve"> в объеме не менее необходимого в соответствии с действующим законодательством для реализации права на досрочное назначение страховой пенсии по старости.</w:t>
      </w:r>
    </w:p>
    <w:p w:rsidR="00D54E64" w:rsidRPr="00B82485" w:rsidRDefault="00BE60EF" w:rsidP="0082113E">
      <w:pPr>
        <w:autoSpaceDE w:val="0"/>
        <w:autoSpaceDN w:val="0"/>
        <w:adjustRightInd w:val="0"/>
        <w:spacing w:line="240" w:lineRule="atLeast"/>
        <w:jc w:val="both"/>
        <w:outlineLvl w:val="0"/>
        <w:rPr>
          <w:rFonts w:ascii="Times New Roman" w:hAnsi="Times New Roman" w:cs="Times New Roman"/>
          <w:bCs/>
          <w:sz w:val="24"/>
          <w:szCs w:val="24"/>
        </w:rPr>
      </w:pPr>
      <w:r>
        <w:rPr>
          <w:rFonts w:ascii="Times New Roman" w:hAnsi="Times New Roman" w:cs="Times New Roman"/>
          <w:sz w:val="24"/>
          <w:szCs w:val="24"/>
        </w:rPr>
        <w:t>3.14</w:t>
      </w:r>
      <w:r w:rsidR="00D54E64" w:rsidRPr="00B82485">
        <w:rPr>
          <w:rFonts w:ascii="Times New Roman" w:hAnsi="Times New Roman" w:cs="Times New Roman"/>
          <w:sz w:val="24"/>
          <w:szCs w:val="24"/>
        </w:rPr>
        <w:t xml:space="preserve">. </w:t>
      </w:r>
      <w:proofErr w:type="gramStart"/>
      <w:r w:rsidR="00D54E64" w:rsidRPr="00B82485">
        <w:rPr>
          <w:rFonts w:ascii="Times New Roman" w:hAnsi="Times New Roman" w:cs="Times New Roman"/>
          <w:sz w:val="24"/>
          <w:szCs w:val="24"/>
        </w:rPr>
        <w:t xml:space="preserve">Работодатель предоставляет педагогическую работу административно-управленческому персоналу образовательной организации, а также </w:t>
      </w:r>
      <w:r w:rsidR="00D54E64" w:rsidRPr="00B82485">
        <w:rPr>
          <w:rFonts w:ascii="Times New Roman" w:hAnsi="Times New Roman" w:cs="Times New Roman"/>
          <w:bCs/>
          <w:sz w:val="24"/>
          <w:szCs w:val="24"/>
        </w:rPr>
        <w:t xml:space="preserve">педагогическим, руководящим и иным работникам других образовательных </w:t>
      </w:r>
      <w:r w:rsidR="00D54E64" w:rsidRPr="00B82485">
        <w:rPr>
          <w:rFonts w:ascii="Times New Roman" w:hAnsi="Times New Roman" w:cs="Times New Roman"/>
          <w:sz w:val="24"/>
          <w:szCs w:val="24"/>
        </w:rPr>
        <w:t>организаций</w:t>
      </w:r>
      <w:r w:rsidR="00D54E64" w:rsidRPr="00B82485">
        <w:rPr>
          <w:rFonts w:ascii="Times New Roman" w:hAnsi="Times New Roman" w:cs="Times New Roman"/>
          <w:bCs/>
          <w:sz w:val="24"/>
          <w:szCs w:val="24"/>
        </w:rPr>
        <w:t>, а также работникам  учреждений и организаций (включая работников органов, осуществляющих управление в сфере образования, и образовательных организаций системы дополнительного профессионального образования)</w:t>
      </w:r>
      <w:r w:rsidR="00D54E64" w:rsidRPr="00B82485">
        <w:rPr>
          <w:rFonts w:ascii="Times New Roman" w:hAnsi="Times New Roman" w:cs="Times New Roman"/>
          <w:sz w:val="24"/>
          <w:szCs w:val="24"/>
        </w:rPr>
        <w:t xml:space="preserve">, выполняющим её помимо основной работы, только </w:t>
      </w:r>
      <w:r w:rsidR="00043EE4" w:rsidRPr="00B82485">
        <w:rPr>
          <w:rFonts w:ascii="Times New Roman" w:hAnsi="Times New Roman" w:cs="Times New Roman"/>
          <w:bCs/>
          <w:sz w:val="24"/>
          <w:szCs w:val="24"/>
        </w:rPr>
        <w:t xml:space="preserve">при условии, если педагоги </w:t>
      </w:r>
      <w:r w:rsidR="00D54E64" w:rsidRPr="00B82485">
        <w:rPr>
          <w:rFonts w:ascii="Times New Roman" w:hAnsi="Times New Roman" w:cs="Times New Roman"/>
          <w:bCs/>
          <w:sz w:val="24"/>
          <w:szCs w:val="24"/>
        </w:rPr>
        <w:t xml:space="preserve"> образовательной </w:t>
      </w:r>
      <w:r w:rsidR="00D54E64" w:rsidRPr="00B82485">
        <w:rPr>
          <w:rFonts w:ascii="Times New Roman" w:hAnsi="Times New Roman" w:cs="Times New Roman"/>
          <w:sz w:val="24"/>
          <w:szCs w:val="24"/>
        </w:rPr>
        <w:t>организации</w:t>
      </w:r>
      <w:r w:rsidR="00043EE4" w:rsidRPr="00B82485">
        <w:rPr>
          <w:rFonts w:ascii="Times New Roman" w:hAnsi="Times New Roman" w:cs="Times New Roman"/>
          <w:bCs/>
          <w:sz w:val="24"/>
          <w:szCs w:val="24"/>
        </w:rPr>
        <w:t xml:space="preserve"> обеспечены  педагогической </w:t>
      </w:r>
      <w:r w:rsidR="00D54E64" w:rsidRPr="00B82485">
        <w:rPr>
          <w:rFonts w:ascii="Times New Roman" w:hAnsi="Times New Roman" w:cs="Times New Roman"/>
          <w:bCs/>
          <w:sz w:val="24"/>
          <w:szCs w:val="24"/>
        </w:rPr>
        <w:t xml:space="preserve"> нагрузкой в объеме не менее чем на</w:t>
      </w:r>
      <w:proofErr w:type="gramEnd"/>
      <w:r w:rsidR="00D54E64" w:rsidRPr="00B82485">
        <w:rPr>
          <w:rFonts w:ascii="Times New Roman" w:hAnsi="Times New Roman" w:cs="Times New Roman"/>
          <w:bCs/>
          <w:sz w:val="24"/>
          <w:szCs w:val="24"/>
        </w:rPr>
        <w:t xml:space="preserve"> ставку заработной платы.</w:t>
      </w:r>
    </w:p>
    <w:p w:rsidR="00D54E64" w:rsidRPr="00B82485" w:rsidRDefault="00BE60EF" w:rsidP="0082113E">
      <w:pPr>
        <w:spacing w:line="240" w:lineRule="atLeast"/>
        <w:jc w:val="both"/>
        <w:outlineLvl w:val="0"/>
        <w:rPr>
          <w:rFonts w:ascii="Times New Roman" w:hAnsi="Times New Roman" w:cs="Times New Roman"/>
          <w:b/>
          <w:color w:val="FF0000"/>
          <w:sz w:val="24"/>
          <w:szCs w:val="24"/>
        </w:rPr>
      </w:pPr>
      <w:r>
        <w:rPr>
          <w:rFonts w:ascii="Times New Roman" w:hAnsi="Times New Roman" w:cs="Times New Roman"/>
          <w:color w:val="000000"/>
          <w:sz w:val="24"/>
          <w:szCs w:val="24"/>
        </w:rPr>
        <w:t>3.15</w:t>
      </w:r>
      <w:r w:rsidR="00D54E64" w:rsidRPr="00B82485">
        <w:rPr>
          <w:rFonts w:ascii="Times New Roman" w:hAnsi="Times New Roman" w:cs="Times New Roman"/>
          <w:color w:val="000000"/>
          <w:sz w:val="24"/>
          <w:szCs w:val="24"/>
        </w:rPr>
        <w:t>. Педагогическим работникам, работающим по совместительству в другой образовательной организации, может быть установлена учебная нагрузка в объёме половины месячной нормы рабочего времени, исчисленной из установленной для них продолжительности рабочей недели;  педагогическим работникам, у которых половина месячной нормы рабочего времени по осн</w:t>
      </w:r>
      <w:r w:rsidR="00043EE4" w:rsidRPr="00B82485">
        <w:rPr>
          <w:rFonts w:ascii="Times New Roman" w:hAnsi="Times New Roman" w:cs="Times New Roman"/>
          <w:color w:val="000000"/>
          <w:sz w:val="24"/>
          <w:szCs w:val="24"/>
        </w:rPr>
        <w:t xml:space="preserve">овной работе составляет менее 18 часов в неделю, - 18 </w:t>
      </w:r>
      <w:r w:rsidR="00D54E64" w:rsidRPr="00B82485">
        <w:rPr>
          <w:rFonts w:ascii="Times New Roman" w:hAnsi="Times New Roman" w:cs="Times New Roman"/>
          <w:color w:val="000000"/>
          <w:sz w:val="24"/>
          <w:szCs w:val="24"/>
        </w:rPr>
        <w:t xml:space="preserve">часов работы в неделю </w:t>
      </w:r>
      <w:r w:rsidR="00D54E64" w:rsidRPr="00B82485">
        <w:rPr>
          <w:rFonts w:ascii="Times New Roman" w:hAnsi="Times New Roman" w:cs="Times New Roman"/>
          <w:sz w:val="24"/>
          <w:szCs w:val="24"/>
        </w:rPr>
        <w:t>(Постановление Министерства труда и социального развития от  30.06.2003 № 41).</w:t>
      </w:r>
    </w:p>
    <w:p w:rsidR="00D54E64" w:rsidRPr="00B82485" w:rsidRDefault="00D54E64" w:rsidP="0082113E">
      <w:pPr>
        <w:widowControl w:val="0"/>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3.1</w:t>
      </w:r>
      <w:r w:rsidR="00BE60EF">
        <w:rPr>
          <w:rFonts w:ascii="Times New Roman" w:hAnsi="Times New Roman" w:cs="Times New Roman"/>
          <w:sz w:val="24"/>
          <w:szCs w:val="24"/>
        </w:rPr>
        <w:t>6</w:t>
      </w:r>
      <w:r w:rsidRPr="00B82485">
        <w:rPr>
          <w:rFonts w:ascii="Times New Roman" w:hAnsi="Times New Roman" w:cs="Times New Roman"/>
          <w:sz w:val="24"/>
          <w:szCs w:val="24"/>
        </w:rPr>
        <w:t>.</w:t>
      </w:r>
      <w:r w:rsidRPr="00B82485">
        <w:rPr>
          <w:rFonts w:ascii="Times New Roman" w:hAnsi="Times New Roman" w:cs="Times New Roman"/>
          <w:bCs/>
          <w:sz w:val="24"/>
          <w:szCs w:val="24"/>
        </w:rPr>
        <w:t>Режим рабочего времени педагогов-психологов в пределах 36-часовой рабочей недели регулируется правилами внутреннего трудового распорядка  образовательной организации с учетом:</w:t>
      </w:r>
    </w:p>
    <w:p w:rsidR="00D54E64" w:rsidRPr="00B82485" w:rsidRDefault="0082113E" w:rsidP="0082113E">
      <w:pPr>
        <w:pStyle w:val="a9"/>
        <w:numPr>
          <w:ilvl w:val="0"/>
          <w:numId w:val="87"/>
        </w:numPr>
        <w:autoSpaceDE w:val="0"/>
        <w:autoSpaceDN w:val="0"/>
        <w:adjustRightInd w:val="0"/>
        <w:spacing w:after="0" w:line="240" w:lineRule="atLeast"/>
        <w:ind w:left="0" w:firstLine="0"/>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Выполнения </w:t>
      </w:r>
      <w:r w:rsidR="00D54E64" w:rsidRPr="00B82485">
        <w:rPr>
          <w:rFonts w:ascii="Times New Roman" w:hAnsi="Times New Roman" w:cs="Times New Roman"/>
          <w:bCs/>
          <w:sz w:val="24"/>
          <w:szCs w:val="24"/>
        </w:rPr>
        <w:t>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rsidR="00D54E64" w:rsidRPr="00B82485" w:rsidRDefault="0082113E" w:rsidP="0082113E">
      <w:pPr>
        <w:pStyle w:val="a9"/>
        <w:numPr>
          <w:ilvl w:val="0"/>
          <w:numId w:val="87"/>
        </w:numPr>
        <w:autoSpaceDE w:val="0"/>
        <w:autoSpaceDN w:val="0"/>
        <w:adjustRightInd w:val="0"/>
        <w:spacing w:line="240" w:lineRule="atLeast"/>
        <w:ind w:left="0" w:firstLine="0"/>
        <w:jc w:val="both"/>
        <w:outlineLvl w:val="0"/>
        <w:rPr>
          <w:rFonts w:ascii="Times New Roman" w:hAnsi="Times New Roman" w:cs="Times New Roman"/>
          <w:b/>
          <w:bCs/>
          <w:sz w:val="24"/>
          <w:szCs w:val="24"/>
        </w:rPr>
      </w:pPr>
      <w:r w:rsidRPr="00B82485">
        <w:rPr>
          <w:rFonts w:ascii="Times New Roman" w:hAnsi="Times New Roman" w:cs="Times New Roman"/>
          <w:bCs/>
          <w:sz w:val="24"/>
          <w:szCs w:val="24"/>
        </w:rPr>
        <w:t xml:space="preserve">Подготовки </w:t>
      </w:r>
      <w:r w:rsidR="00D54E64" w:rsidRPr="00B82485">
        <w:rPr>
          <w:rFonts w:ascii="Times New Roman" w:hAnsi="Times New Roman" w:cs="Times New Roman"/>
          <w:bCs/>
          <w:sz w:val="24"/>
          <w:szCs w:val="24"/>
        </w:rPr>
        <w:t>к индивидуальной и групповой консультативной работе с участниками образовательного процесса, обработки, анализа и обобщения полученных результатов консультативной работы, заполнения отчетной документации. Выполнение указанной работы педагогом-психологом может осуществляться как непосредственно в организации, так и за ее пределами.</w:t>
      </w:r>
    </w:p>
    <w:p w:rsidR="00D54E64" w:rsidRPr="00B82485" w:rsidRDefault="00D54E64" w:rsidP="0082113E">
      <w:pPr>
        <w:spacing w:after="0" w:line="240" w:lineRule="atLeast"/>
        <w:jc w:val="both"/>
        <w:outlineLvl w:val="0"/>
        <w:rPr>
          <w:rFonts w:ascii="Times New Roman" w:hAnsi="Times New Roman" w:cs="Times New Roman"/>
          <w:spacing w:val="-6"/>
          <w:sz w:val="24"/>
          <w:szCs w:val="24"/>
        </w:rPr>
      </w:pPr>
      <w:r w:rsidRPr="00B82485">
        <w:rPr>
          <w:rFonts w:ascii="Times New Roman" w:hAnsi="Times New Roman" w:cs="Times New Roman"/>
          <w:spacing w:val="-6"/>
          <w:sz w:val="24"/>
          <w:szCs w:val="24"/>
        </w:rPr>
        <w:t>3.1</w:t>
      </w:r>
      <w:r w:rsidR="00BE60EF">
        <w:rPr>
          <w:rFonts w:ascii="Times New Roman" w:hAnsi="Times New Roman" w:cs="Times New Roman"/>
          <w:spacing w:val="-6"/>
          <w:sz w:val="24"/>
          <w:szCs w:val="24"/>
        </w:rPr>
        <w:t>7</w:t>
      </w:r>
      <w:r w:rsidRPr="00B82485">
        <w:rPr>
          <w:rFonts w:ascii="Times New Roman" w:hAnsi="Times New Roman" w:cs="Times New Roman"/>
          <w:spacing w:val="-6"/>
          <w:sz w:val="24"/>
          <w:szCs w:val="24"/>
        </w:rPr>
        <w:t>.</w:t>
      </w:r>
      <w:r w:rsidRPr="00B82485">
        <w:rPr>
          <w:rFonts w:ascii="Times New Roman" w:hAnsi="Times New Roman" w:cs="Times New Roman"/>
          <w:spacing w:val="-6"/>
          <w:sz w:val="24"/>
          <w:szCs w:val="24"/>
        </w:rPr>
        <w:tab/>
        <w:t xml:space="preserve">В течение рабочего дня (смены) работнику предоставляется перерыв для отдыха и питания </w:t>
      </w:r>
      <w:r w:rsidR="00043EE4" w:rsidRPr="00B82485">
        <w:rPr>
          <w:rFonts w:ascii="Times New Roman" w:hAnsi="Times New Roman" w:cs="Times New Roman"/>
          <w:spacing w:val="-6"/>
          <w:sz w:val="24"/>
          <w:szCs w:val="24"/>
        </w:rPr>
        <w:t xml:space="preserve">о </w:t>
      </w:r>
      <w:r w:rsidRPr="00B82485">
        <w:rPr>
          <w:rFonts w:ascii="Times New Roman" w:hAnsi="Times New Roman" w:cs="Times New Roman"/>
          <w:spacing w:val="-6"/>
          <w:sz w:val="24"/>
          <w:szCs w:val="24"/>
        </w:rPr>
        <w:t>не менее 30 минут, время и продолжительность которого определяется правилами внутреннего трудового распорядка образовательной организации.</w:t>
      </w:r>
    </w:p>
    <w:p w:rsidR="00D54E64" w:rsidRPr="00B82485" w:rsidRDefault="00D54E64" w:rsidP="0082113E">
      <w:pPr>
        <w:spacing w:line="240" w:lineRule="atLeast"/>
        <w:jc w:val="both"/>
        <w:outlineLvl w:val="0"/>
        <w:rPr>
          <w:rFonts w:ascii="Times New Roman" w:hAnsi="Times New Roman" w:cs="Times New Roman"/>
          <w:spacing w:val="-6"/>
          <w:sz w:val="24"/>
          <w:szCs w:val="24"/>
        </w:rPr>
      </w:pPr>
      <w:r w:rsidRPr="00B82485">
        <w:rPr>
          <w:rFonts w:ascii="Times New Roman" w:hAnsi="Times New Roman" w:cs="Times New Roman"/>
          <w:spacing w:val="-6"/>
          <w:sz w:val="24"/>
          <w:szCs w:val="24"/>
        </w:rPr>
        <w:t xml:space="preserve">Для </w:t>
      </w:r>
      <w:r w:rsidR="00043EE4" w:rsidRPr="00B82485">
        <w:rPr>
          <w:rFonts w:ascii="Times New Roman" w:hAnsi="Times New Roman" w:cs="Times New Roman"/>
          <w:sz w:val="24"/>
          <w:szCs w:val="24"/>
        </w:rPr>
        <w:t xml:space="preserve"> педагогов</w:t>
      </w:r>
      <w:proofErr w:type="gramStart"/>
      <w:r w:rsidR="00043EE4" w:rsidRPr="00B82485">
        <w:rPr>
          <w:rFonts w:ascii="Times New Roman" w:hAnsi="Times New Roman" w:cs="Times New Roman"/>
          <w:sz w:val="24"/>
          <w:szCs w:val="24"/>
        </w:rPr>
        <w:t xml:space="preserve"> </w:t>
      </w:r>
      <w:r w:rsidRPr="00B82485">
        <w:rPr>
          <w:rFonts w:ascii="Times New Roman" w:hAnsi="Times New Roman" w:cs="Times New Roman"/>
          <w:spacing w:val="-6"/>
          <w:sz w:val="24"/>
          <w:szCs w:val="24"/>
        </w:rPr>
        <w:t>,</w:t>
      </w:r>
      <w:proofErr w:type="gramEnd"/>
      <w:r w:rsidRPr="00B82485">
        <w:rPr>
          <w:rFonts w:ascii="Times New Roman" w:hAnsi="Times New Roman" w:cs="Times New Roman"/>
          <w:spacing w:val="-6"/>
          <w:sz w:val="24"/>
          <w:szCs w:val="24"/>
        </w:rPr>
        <w:t xml:space="preserve">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w:t>
      </w:r>
      <w:r w:rsidR="00043EE4" w:rsidRPr="00B82485">
        <w:rPr>
          <w:rFonts w:ascii="Times New Roman" w:hAnsi="Times New Roman" w:cs="Times New Roman"/>
          <w:spacing w:val="-6"/>
          <w:sz w:val="24"/>
          <w:szCs w:val="24"/>
        </w:rPr>
        <w:t xml:space="preserve">временно вместе с </w:t>
      </w:r>
      <w:r w:rsidRPr="00B82485">
        <w:rPr>
          <w:rFonts w:ascii="Times New Roman" w:hAnsi="Times New Roman" w:cs="Times New Roman"/>
          <w:spacing w:val="-6"/>
          <w:sz w:val="24"/>
          <w:szCs w:val="24"/>
        </w:rPr>
        <w:t xml:space="preserve"> воспитанниками </w:t>
      </w:r>
      <w:r w:rsidR="00043EE4" w:rsidRPr="00B82485">
        <w:rPr>
          <w:rFonts w:ascii="Times New Roman" w:hAnsi="Times New Roman" w:cs="Times New Roman"/>
          <w:spacing w:val="-6"/>
          <w:sz w:val="24"/>
          <w:szCs w:val="24"/>
        </w:rPr>
        <w:t xml:space="preserve">. </w:t>
      </w:r>
    </w:p>
    <w:p w:rsidR="00D54E64" w:rsidRPr="00B82485" w:rsidRDefault="00BE60EF" w:rsidP="0082113E">
      <w:pPr>
        <w:spacing w:after="0" w:line="240" w:lineRule="atLeast"/>
        <w:jc w:val="both"/>
        <w:outlineLvl w:val="0"/>
        <w:rPr>
          <w:rFonts w:ascii="Times New Roman" w:hAnsi="Times New Roman" w:cs="Times New Roman"/>
          <w:sz w:val="24"/>
          <w:szCs w:val="24"/>
        </w:rPr>
      </w:pPr>
      <w:r>
        <w:rPr>
          <w:rFonts w:ascii="Times New Roman" w:hAnsi="Times New Roman" w:cs="Times New Roman"/>
          <w:sz w:val="24"/>
          <w:szCs w:val="24"/>
        </w:rPr>
        <w:lastRenderedPageBreak/>
        <w:t>3.18</w:t>
      </w:r>
      <w:r w:rsidR="00D54E64" w:rsidRPr="00B82485">
        <w:rPr>
          <w:rFonts w:ascii="Times New Roman" w:hAnsi="Times New Roman" w:cs="Times New Roman"/>
          <w:sz w:val="24"/>
          <w:szCs w:val="24"/>
        </w:rPr>
        <w:t>.</w:t>
      </w:r>
      <w:r w:rsidR="00D54E64" w:rsidRPr="00B82485">
        <w:rPr>
          <w:rFonts w:ascii="Times New Roman" w:hAnsi="Times New Roman" w:cs="Times New Roman"/>
          <w:sz w:val="24"/>
          <w:szCs w:val="24"/>
        </w:rPr>
        <w:tab/>
        <w:t>Работа в выходные и праздничные дни запрещается, за исключением случаев, предусмотренных Трудовым кодексом Российской Федерации.</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Без согласия работников допускается привлечение их к работе в случаях, определенных частью третьей статьи 113 ТК РФ.</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Привлечение работника к работе в выходные и нерабочие праздничные дни производится с его письменного согласия по распоряжению Работодателя с учетом мнения профсоюзного комитета (ст. 153 ТК РФ) и оплатой труда не менее</w:t>
      </w:r>
      <w:proofErr w:type="gramStart"/>
      <w:r w:rsidRPr="00B82485">
        <w:rPr>
          <w:rFonts w:ascii="Times New Roman" w:hAnsi="Times New Roman" w:cs="Times New Roman"/>
          <w:sz w:val="24"/>
          <w:szCs w:val="24"/>
        </w:rPr>
        <w:t>,</w:t>
      </w:r>
      <w:proofErr w:type="gramEnd"/>
      <w:r w:rsidRPr="00B82485">
        <w:rPr>
          <w:rFonts w:ascii="Times New Roman" w:hAnsi="Times New Roman" w:cs="Times New Roman"/>
          <w:sz w:val="24"/>
          <w:szCs w:val="24"/>
        </w:rPr>
        <w:t xml:space="preserve"> чем в двойном размере, или  предоставлением другого дня отдыха.</w:t>
      </w:r>
    </w:p>
    <w:p w:rsidR="00D54E64" w:rsidRPr="00B82485" w:rsidRDefault="00BE60EF" w:rsidP="0082113E">
      <w:pPr>
        <w:spacing w:after="0" w:line="240" w:lineRule="atLeast"/>
        <w:jc w:val="both"/>
        <w:outlineLvl w:val="0"/>
        <w:rPr>
          <w:rFonts w:ascii="Times New Roman" w:hAnsi="Times New Roman" w:cs="Times New Roman"/>
          <w:sz w:val="24"/>
          <w:szCs w:val="24"/>
        </w:rPr>
      </w:pPr>
      <w:r>
        <w:rPr>
          <w:rFonts w:ascii="Times New Roman" w:hAnsi="Times New Roman" w:cs="Times New Roman"/>
          <w:sz w:val="24"/>
          <w:szCs w:val="24"/>
        </w:rPr>
        <w:t>3.19</w:t>
      </w:r>
      <w:r w:rsidR="00D54E64" w:rsidRPr="00B82485">
        <w:rPr>
          <w:rFonts w:ascii="Times New Roman" w:hAnsi="Times New Roman" w:cs="Times New Roman"/>
          <w:sz w:val="24"/>
          <w:szCs w:val="24"/>
        </w:rPr>
        <w:t xml:space="preserve">. Продолжительность рабочего дня или смены, непосредственно </w:t>
      </w:r>
      <w:proofErr w:type="gramStart"/>
      <w:r w:rsidR="00D54E64" w:rsidRPr="00B82485">
        <w:rPr>
          <w:rFonts w:ascii="Times New Roman" w:hAnsi="Times New Roman" w:cs="Times New Roman"/>
          <w:sz w:val="24"/>
          <w:szCs w:val="24"/>
        </w:rPr>
        <w:t>предшествующих</w:t>
      </w:r>
      <w:proofErr w:type="gramEnd"/>
      <w:r w:rsidR="00D54E64" w:rsidRPr="00B82485">
        <w:rPr>
          <w:rFonts w:ascii="Times New Roman" w:hAnsi="Times New Roman" w:cs="Times New Roman"/>
          <w:sz w:val="24"/>
          <w:szCs w:val="24"/>
        </w:rPr>
        <w:t xml:space="preserve"> нерабочему праздничному дню, уменьшается на один час.</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В случаях, когда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оплатой по нормам, установленным для сверхурочной работы.</w:t>
      </w:r>
    </w:p>
    <w:p w:rsidR="00D54E64" w:rsidRPr="00B82485" w:rsidRDefault="00BE60EF" w:rsidP="0082113E">
      <w:pPr>
        <w:spacing w:after="0" w:line="240" w:lineRule="atLeast"/>
        <w:jc w:val="both"/>
        <w:outlineLvl w:val="0"/>
        <w:rPr>
          <w:rFonts w:ascii="Times New Roman" w:hAnsi="Times New Roman" w:cs="Times New Roman"/>
          <w:sz w:val="24"/>
          <w:szCs w:val="24"/>
        </w:rPr>
      </w:pPr>
      <w:r>
        <w:rPr>
          <w:rFonts w:ascii="Times New Roman" w:hAnsi="Times New Roman" w:cs="Times New Roman"/>
          <w:sz w:val="24"/>
          <w:szCs w:val="24"/>
        </w:rPr>
        <w:t>3.20</w:t>
      </w:r>
      <w:r w:rsidR="00D54E64" w:rsidRPr="00B82485">
        <w:rPr>
          <w:rFonts w:ascii="Times New Roman" w:hAnsi="Times New Roman" w:cs="Times New Roman"/>
          <w:sz w:val="24"/>
          <w:szCs w:val="24"/>
        </w:rPr>
        <w:t>. Привлечение Работодателем работников к работе в сверхурочное время допускается только с письменного согласия работника, предварительного согласия профсоюзного комитета и компенсируется в соответствии с трудовым законодательством.</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D54E64" w:rsidRPr="00B82485" w:rsidRDefault="00BE60EF" w:rsidP="0082113E">
      <w:pPr>
        <w:spacing w:line="240" w:lineRule="atLeast"/>
        <w:jc w:val="both"/>
        <w:outlineLvl w:val="0"/>
        <w:rPr>
          <w:rFonts w:ascii="Times New Roman" w:hAnsi="Times New Roman" w:cs="Times New Roman"/>
          <w:i/>
          <w:color w:val="FF0000"/>
          <w:spacing w:val="-6"/>
          <w:sz w:val="24"/>
          <w:szCs w:val="24"/>
        </w:rPr>
      </w:pPr>
      <w:r>
        <w:rPr>
          <w:rFonts w:ascii="Times New Roman" w:hAnsi="Times New Roman" w:cs="Times New Roman"/>
          <w:sz w:val="24"/>
          <w:szCs w:val="24"/>
        </w:rPr>
        <w:t>3.21</w:t>
      </w:r>
      <w:r w:rsidR="00D54E64" w:rsidRPr="00B82485">
        <w:rPr>
          <w:rFonts w:ascii="Times New Roman" w:hAnsi="Times New Roman" w:cs="Times New Roman"/>
          <w:sz w:val="24"/>
          <w:szCs w:val="24"/>
        </w:rPr>
        <w:t xml:space="preserve">. С целью сохранения кадрового потенциала педагогических работников, Работодатель может использовать режим неполного рабочего времени по согласованию с профсоюзным комитетом. </w:t>
      </w:r>
      <w:proofErr w:type="gramStart"/>
      <w:r w:rsidR="00D54E64" w:rsidRPr="00B82485">
        <w:rPr>
          <w:rFonts w:ascii="Times New Roman" w:hAnsi="Times New Roman" w:cs="Times New Roman"/>
          <w:sz w:val="24"/>
          <w:szCs w:val="24"/>
        </w:rPr>
        <w:t>Неполное рабочее время - неполный рабочий день или неполная рабочая неделя устанавливаются  по соглашению между работником и Работодателем, по заявлению беременной женщины, одного из родителей (опекуна, попечителя, законного представителя), имеющего ребенка в возрасте до 14 лет (ребенка-инвалида до 18 лет), работника, проходящего обучение в организации в период действия ученического договора, а также лица, осуществляющего уход за больным членом семьи в соответствии</w:t>
      </w:r>
      <w:proofErr w:type="gramEnd"/>
      <w:r w:rsidR="00D54E64" w:rsidRPr="00B82485">
        <w:rPr>
          <w:rFonts w:ascii="Times New Roman" w:hAnsi="Times New Roman" w:cs="Times New Roman"/>
          <w:sz w:val="24"/>
          <w:szCs w:val="24"/>
        </w:rPr>
        <w:t xml:space="preserve"> с медицинским заключением, </w:t>
      </w:r>
      <w:proofErr w:type="gramStart"/>
      <w:r w:rsidR="00D54E64" w:rsidRPr="00B82485">
        <w:rPr>
          <w:rFonts w:ascii="Times New Roman" w:hAnsi="Times New Roman" w:cs="Times New Roman"/>
          <w:sz w:val="24"/>
          <w:szCs w:val="24"/>
        </w:rPr>
        <w:t>находящегося</w:t>
      </w:r>
      <w:proofErr w:type="gramEnd"/>
      <w:r w:rsidR="00D54E64" w:rsidRPr="00B82485">
        <w:rPr>
          <w:rFonts w:ascii="Times New Roman" w:hAnsi="Times New Roman" w:cs="Times New Roman"/>
          <w:sz w:val="24"/>
          <w:szCs w:val="24"/>
        </w:rPr>
        <w:t xml:space="preserve"> в отпуске по уходу за ребенком</w:t>
      </w:r>
      <w:r w:rsidR="00D54E64" w:rsidRPr="00B82485">
        <w:rPr>
          <w:rFonts w:ascii="Times New Roman" w:hAnsi="Times New Roman" w:cs="Times New Roman"/>
          <w:color w:val="FF0000"/>
          <w:sz w:val="24"/>
          <w:szCs w:val="24"/>
        </w:rPr>
        <w:t xml:space="preserve">.  </w:t>
      </w:r>
    </w:p>
    <w:p w:rsidR="00D54E64" w:rsidRDefault="00D54E64" w:rsidP="0082113E">
      <w:pPr>
        <w:widowControl w:val="0"/>
        <w:autoSpaceDE w:val="0"/>
        <w:autoSpaceDN w:val="0"/>
        <w:adjustRightInd w:val="0"/>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3.</w:t>
      </w:r>
      <w:r w:rsidR="00BE60EF">
        <w:rPr>
          <w:rFonts w:ascii="Times New Roman" w:hAnsi="Times New Roman" w:cs="Times New Roman"/>
          <w:sz w:val="24"/>
          <w:szCs w:val="24"/>
        </w:rPr>
        <w:t>22</w:t>
      </w:r>
      <w:r w:rsidRPr="00B82485">
        <w:rPr>
          <w:rFonts w:ascii="Times New Roman" w:hAnsi="Times New Roman" w:cs="Times New Roman"/>
          <w:sz w:val="24"/>
          <w:szCs w:val="24"/>
        </w:rPr>
        <w:t>. Вопрос присутствия или отсутствия работников на своих рабочих местах в случае простоя (временной приостановки работы по причинам экономического, технологического, технического</w:t>
      </w:r>
      <w:r w:rsidR="00394214">
        <w:rPr>
          <w:rFonts w:ascii="Times New Roman" w:hAnsi="Times New Roman" w:cs="Times New Roman"/>
          <w:sz w:val="24"/>
          <w:szCs w:val="24"/>
        </w:rPr>
        <w:t xml:space="preserve">, санитарно- эпидемиологического </w:t>
      </w:r>
      <w:r w:rsidRPr="00B82485">
        <w:rPr>
          <w:rFonts w:ascii="Times New Roman" w:hAnsi="Times New Roman" w:cs="Times New Roman"/>
          <w:sz w:val="24"/>
          <w:szCs w:val="24"/>
        </w:rPr>
        <w:t xml:space="preserve"> или организационного характера) решается руководителем  образовательной организации с учетом мнения выборного профсоюзного органа.</w:t>
      </w:r>
    </w:p>
    <w:p w:rsidR="00394214" w:rsidRDefault="00394214" w:rsidP="0082113E">
      <w:pPr>
        <w:widowControl w:val="0"/>
        <w:autoSpaceDE w:val="0"/>
        <w:autoSpaceDN w:val="0"/>
        <w:adjustRightInd w:val="0"/>
        <w:spacing w:line="240" w:lineRule="atLeast"/>
        <w:jc w:val="both"/>
        <w:outlineLvl w:val="0"/>
        <w:rPr>
          <w:rFonts w:ascii="Times New Roman" w:hAnsi="Times New Roman" w:cs="Times New Roman"/>
          <w:sz w:val="24"/>
          <w:szCs w:val="24"/>
        </w:rPr>
      </w:pPr>
      <w:r>
        <w:rPr>
          <w:rFonts w:ascii="Times New Roman" w:hAnsi="Times New Roman" w:cs="Times New Roman"/>
          <w:sz w:val="24"/>
          <w:szCs w:val="24"/>
        </w:rPr>
        <w:t>3.23.Периоды  временного закрытия ОО на проведение санитарно- профилактических  и ремонтных работ, не совпадающие с ежегодными оплачиваемыми отпусками педагогических и других работников ОО, являются для них рабочим временем. В вышеуказанный период педагоги ОО осуществляют педагогическую (возможно: в дистанционном режиме), методическую, организационную  деятельность, связанную с  реализацией образовательной программы, в пределах нормируемой части их рабочего времени, определенной им до начала временной приостановки деятельности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сохранением заработной платы в установленном порядке. </w:t>
      </w:r>
    </w:p>
    <w:p w:rsidR="00394214" w:rsidRDefault="00394214" w:rsidP="0082113E">
      <w:pPr>
        <w:widowControl w:val="0"/>
        <w:autoSpaceDE w:val="0"/>
        <w:autoSpaceDN w:val="0"/>
        <w:adjustRightInd w:val="0"/>
        <w:spacing w:line="240" w:lineRule="atLeast"/>
        <w:jc w:val="both"/>
        <w:outlineLvl w:val="0"/>
        <w:rPr>
          <w:rFonts w:ascii="Times New Roman" w:hAnsi="Times New Roman" w:cs="Times New Roman"/>
          <w:sz w:val="24"/>
          <w:szCs w:val="24"/>
        </w:rPr>
      </w:pPr>
      <w:r>
        <w:rPr>
          <w:rFonts w:ascii="Times New Roman" w:hAnsi="Times New Roman" w:cs="Times New Roman"/>
          <w:sz w:val="24"/>
          <w:szCs w:val="24"/>
        </w:rPr>
        <w:t xml:space="preserve">3.24. В период временной приостановки деятельности для проведения ремонтных и санитарно- профилактических работ </w:t>
      </w:r>
      <w:proofErr w:type="gramStart"/>
      <w:r>
        <w:rPr>
          <w:rFonts w:ascii="Times New Roman" w:hAnsi="Times New Roman" w:cs="Times New Roman"/>
          <w:sz w:val="24"/>
          <w:szCs w:val="24"/>
        </w:rPr>
        <w:t>учебно- вспомогательный</w:t>
      </w:r>
      <w:proofErr w:type="gramEnd"/>
      <w:r>
        <w:rPr>
          <w:rFonts w:ascii="Times New Roman" w:hAnsi="Times New Roman" w:cs="Times New Roman"/>
          <w:sz w:val="24"/>
          <w:szCs w:val="24"/>
        </w:rPr>
        <w:t xml:space="preserve"> </w:t>
      </w:r>
      <w:r w:rsidR="00800F95">
        <w:rPr>
          <w:rFonts w:ascii="Times New Roman" w:hAnsi="Times New Roman" w:cs="Times New Roman"/>
          <w:sz w:val="24"/>
          <w:szCs w:val="24"/>
        </w:rPr>
        <w:t xml:space="preserve"> и обслуживающий </w:t>
      </w:r>
      <w:r>
        <w:rPr>
          <w:rFonts w:ascii="Times New Roman" w:hAnsi="Times New Roman" w:cs="Times New Roman"/>
          <w:sz w:val="24"/>
          <w:szCs w:val="24"/>
        </w:rPr>
        <w:t xml:space="preserve">персонал </w:t>
      </w:r>
      <w:r w:rsidR="00800F95">
        <w:rPr>
          <w:rFonts w:ascii="Times New Roman" w:hAnsi="Times New Roman" w:cs="Times New Roman"/>
          <w:sz w:val="24"/>
          <w:szCs w:val="24"/>
        </w:rPr>
        <w:t xml:space="preserve">ОО может привлекаться к выполнению  санитарных, профилактических, хозяйственных работ, в пределах установленной им продолжительности рабочего времени. </w:t>
      </w:r>
    </w:p>
    <w:p w:rsidR="00800F95" w:rsidRPr="00B82485" w:rsidRDefault="00800F95" w:rsidP="0082113E">
      <w:pPr>
        <w:widowControl w:val="0"/>
        <w:autoSpaceDE w:val="0"/>
        <w:autoSpaceDN w:val="0"/>
        <w:adjustRightInd w:val="0"/>
        <w:spacing w:line="240" w:lineRule="atLeast"/>
        <w:jc w:val="both"/>
        <w:outlineLvl w:val="0"/>
        <w:rPr>
          <w:rFonts w:ascii="Times New Roman" w:hAnsi="Times New Roman" w:cs="Times New Roman"/>
          <w:b/>
          <w:sz w:val="24"/>
          <w:szCs w:val="24"/>
        </w:rPr>
      </w:pPr>
      <w:r>
        <w:rPr>
          <w:rFonts w:ascii="Times New Roman" w:hAnsi="Times New Roman" w:cs="Times New Roman"/>
          <w:sz w:val="24"/>
          <w:szCs w:val="24"/>
        </w:rPr>
        <w:t>3.25.График работы в период санитарно- профилактических и ремонтных работ в ОО утверждается приказом руководителя ОО, по</w:t>
      </w:r>
      <w:r w:rsidR="00990F0F">
        <w:rPr>
          <w:rFonts w:ascii="Times New Roman" w:hAnsi="Times New Roman" w:cs="Times New Roman"/>
          <w:sz w:val="24"/>
          <w:szCs w:val="24"/>
        </w:rPr>
        <w:t xml:space="preserve"> </w:t>
      </w:r>
      <w:r>
        <w:rPr>
          <w:rFonts w:ascii="Times New Roman" w:hAnsi="Times New Roman" w:cs="Times New Roman"/>
          <w:sz w:val="24"/>
          <w:szCs w:val="24"/>
        </w:rPr>
        <w:t xml:space="preserve">согласованию с выборным органом первичной профсоюзной организации. </w:t>
      </w:r>
    </w:p>
    <w:p w:rsidR="00D54E64" w:rsidRPr="00B82485" w:rsidRDefault="00800F95" w:rsidP="0082113E">
      <w:pPr>
        <w:spacing w:after="0" w:line="240" w:lineRule="atLeast"/>
        <w:jc w:val="both"/>
        <w:outlineLvl w:val="0"/>
        <w:rPr>
          <w:rFonts w:ascii="Times New Roman" w:hAnsi="Times New Roman" w:cs="Times New Roman"/>
          <w:sz w:val="24"/>
          <w:szCs w:val="24"/>
        </w:rPr>
      </w:pPr>
      <w:r>
        <w:rPr>
          <w:rFonts w:ascii="Times New Roman" w:hAnsi="Times New Roman" w:cs="Times New Roman"/>
          <w:spacing w:val="-6"/>
          <w:sz w:val="24"/>
          <w:szCs w:val="24"/>
        </w:rPr>
        <w:lastRenderedPageBreak/>
        <w:t>3.26</w:t>
      </w:r>
      <w:r w:rsidR="00D54E64" w:rsidRPr="00B82485">
        <w:rPr>
          <w:rFonts w:ascii="Times New Roman" w:hAnsi="Times New Roman" w:cs="Times New Roman"/>
          <w:spacing w:val="-6"/>
          <w:sz w:val="24"/>
          <w:szCs w:val="24"/>
        </w:rPr>
        <w:t>.</w:t>
      </w:r>
      <w:r w:rsidR="00D54E64" w:rsidRPr="00B82485">
        <w:rPr>
          <w:rFonts w:ascii="Times New Roman" w:hAnsi="Times New Roman" w:cs="Times New Roman"/>
          <w:spacing w:val="-6"/>
          <w:sz w:val="24"/>
          <w:szCs w:val="24"/>
        </w:rPr>
        <w:tab/>
      </w:r>
      <w:r w:rsidR="00D54E64" w:rsidRPr="00B82485">
        <w:rPr>
          <w:rFonts w:ascii="Times New Roman" w:hAnsi="Times New Roman" w:cs="Times New Roman"/>
          <w:sz w:val="24"/>
          <w:szCs w:val="24"/>
        </w:rPr>
        <w:t>Педагогическим работникам</w:t>
      </w:r>
      <w:r w:rsidR="00043EE4" w:rsidRPr="00B82485">
        <w:rPr>
          <w:rFonts w:ascii="Times New Roman" w:hAnsi="Times New Roman" w:cs="Times New Roman"/>
          <w:sz w:val="24"/>
          <w:szCs w:val="24"/>
        </w:rPr>
        <w:t xml:space="preserve">, административно- управленческому персоналу </w:t>
      </w:r>
      <w:r w:rsidR="00D54E64" w:rsidRPr="00B82485">
        <w:rPr>
          <w:rFonts w:ascii="Times New Roman" w:hAnsi="Times New Roman" w:cs="Times New Roman"/>
          <w:sz w:val="24"/>
          <w:szCs w:val="24"/>
        </w:rPr>
        <w:t xml:space="preserve"> предоставляется ежегодный основной удлиненный оплачивае</w:t>
      </w:r>
      <w:r w:rsidR="00043EE4" w:rsidRPr="00B82485">
        <w:rPr>
          <w:rFonts w:ascii="Times New Roman" w:hAnsi="Times New Roman" w:cs="Times New Roman"/>
          <w:sz w:val="24"/>
          <w:szCs w:val="24"/>
        </w:rPr>
        <w:t>мый отпуск продолжительностью 42 календарных дня</w:t>
      </w:r>
      <w:r w:rsidR="00D54E64" w:rsidRPr="00B82485">
        <w:rPr>
          <w:rFonts w:ascii="Times New Roman" w:hAnsi="Times New Roman" w:cs="Times New Roman"/>
          <w:sz w:val="24"/>
          <w:szCs w:val="24"/>
        </w:rPr>
        <w:t>, установленный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О времени начала отпуска работник должен быть письменно извещен не позднее, чем за две недели до его начала.</w:t>
      </w:r>
    </w:p>
    <w:p w:rsidR="00D54E64" w:rsidRPr="00B82485" w:rsidRDefault="00800F95" w:rsidP="0082113E">
      <w:pPr>
        <w:spacing w:line="240" w:lineRule="atLeast"/>
        <w:jc w:val="both"/>
        <w:outlineLvl w:val="0"/>
        <w:rPr>
          <w:rFonts w:ascii="Times New Roman" w:hAnsi="Times New Roman" w:cs="Times New Roman"/>
          <w:sz w:val="24"/>
          <w:szCs w:val="24"/>
        </w:rPr>
      </w:pPr>
      <w:r>
        <w:rPr>
          <w:rFonts w:ascii="Times New Roman" w:hAnsi="Times New Roman" w:cs="Times New Roman"/>
          <w:sz w:val="24"/>
          <w:szCs w:val="24"/>
        </w:rPr>
        <w:t>3.27</w:t>
      </w:r>
      <w:r w:rsidR="00D54E64" w:rsidRPr="00B82485">
        <w:rPr>
          <w:rFonts w:ascii="Times New Roman" w:hAnsi="Times New Roman" w:cs="Times New Roman"/>
          <w:sz w:val="24"/>
          <w:szCs w:val="24"/>
        </w:rPr>
        <w:t>.</w:t>
      </w:r>
      <w:r w:rsidR="00D54E64" w:rsidRPr="00B82485">
        <w:rPr>
          <w:rFonts w:ascii="Times New Roman" w:hAnsi="Times New Roman" w:cs="Times New Roman"/>
          <w:sz w:val="24"/>
          <w:szCs w:val="24"/>
        </w:rPr>
        <w:tab/>
      </w:r>
      <w:r w:rsidR="00D54E64" w:rsidRPr="00B82485">
        <w:rPr>
          <w:rFonts w:ascii="Times New Roman" w:hAnsi="Times New Roman" w:cs="Times New Roman"/>
          <w:color w:val="000000"/>
          <w:sz w:val="24"/>
          <w:szCs w:val="24"/>
        </w:rPr>
        <w:t xml:space="preserve">Предоставление ежегодного основного и дополнительных оплачиваемых отпусков   осуществляется в  соответствии   с графиком отпусков, утверждаемым Работодателем по согласованию с профсоюзным комитетом, не позднее, чем за две недели до наступления календарного года с учётом необходимости   обеспечения нормальной работы организации и благоприятных условий для отдыха работника. </w:t>
      </w:r>
      <w:r w:rsidR="00D54E64" w:rsidRPr="00B82485">
        <w:rPr>
          <w:rFonts w:ascii="Times New Roman" w:hAnsi="Times New Roman" w:cs="Times New Roman"/>
          <w:sz w:val="24"/>
          <w:szCs w:val="24"/>
        </w:rPr>
        <w:t>О времени начала отпуска работник должен быть письменно извещен не позднее, чем за две недели до его начала.</w:t>
      </w:r>
    </w:p>
    <w:p w:rsidR="00D54E64" w:rsidRPr="00B82485" w:rsidRDefault="00800F95" w:rsidP="0082113E">
      <w:pPr>
        <w:shd w:val="clear" w:color="auto" w:fill="FFFFFF"/>
        <w:spacing w:line="240" w:lineRule="atLeast"/>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3.28</w:t>
      </w:r>
      <w:r w:rsidR="00D54E64" w:rsidRPr="00B82485">
        <w:rPr>
          <w:rFonts w:ascii="Times New Roman" w:hAnsi="Times New Roman" w:cs="Times New Roman"/>
          <w:color w:val="000000"/>
          <w:sz w:val="24"/>
          <w:szCs w:val="24"/>
        </w:rPr>
        <w:t xml:space="preserve">. Разделение, предоставление отпуска по частям, его перенос полностью или частично </w:t>
      </w:r>
      <w:r w:rsidR="00D54E64" w:rsidRPr="00B82485">
        <w:rPr>
          <w:rFonts w:ascii="Times New Roman" w:hAnsi="Times New Roman" w:cs="Times New Roman"/>
          <w:sz w:val="24"/>
          <w:szCs w:val="24"/>
        </w:rPr>
        <w:t>Работодателем, а также отзыв из отпуска допускается только с согласия работника и выборного профсоюзного органа (ст. 124-125 ТК РФ).</w:t>
      </w:r>
      <w:r w:rsidR="00D54E64" w:rsidRPr="00B82485">
        <w:rPr>
          <w:rFonts w:ascii="Times New Roman" w:hAnsi="Times New Roman" w:cs="Times New Roman"/>
          <w:color w:val="000000"/>
          <w:sz w:val="24"/>
          <w:szCs w:val="24"/>
        </w:rPr>
        <w:t xml:space="preserve"> </w:t>
      </w:r>
    </w:p>
    <w:p w:rsidR="00D54E64" w:rsidRPr="00B82485" w:rsidRDefault="00800F95" w:rsidP="0082113E">
      <w:pPr>
        <w:shd w:val="clear" w:color="auto" w:fill="FFFFFF"/>
        <w:spacing w:line="240" w:lineRule="atLeast"/>
        <w:jc w:val="both"/>
        <w:outlineLvl w:val="0"/>
        <w:rPr>
          <w:rFonts w:ascii="Times New Roman" w:hAnsi="Times New Roman" w:cs="Times New Roman"/>
          <w:bCs/>
          <w:iCs/>
          <w:sz w:val="24"/>
          <w:szCs w:val="24"/>
        </w:rPr>
      </w:pPr>
      <w:r>
        <w:rPr>
          <w:rFonts w:ascii="Times New Roman" w:hAnsi="Times New Roman" w:cs="Times New Roman"/>
          <w:bCs/>
          <w:iCs/>
          <w:sz w:val="24"/>
          <w:szCs w:val="24"/>
        </w:rPr>
        <w:t>3.28</w:t>
      </w:r>
      <w:r w:rsidR="00D54E64" w:rsidRPr="00B82485">
        <w:rPr>
          <w:rFonts w:ascii="Times New Roman" w:hAnsi="Times New Roman" w:cs="Times New Roman"/>
          <w:bCs/>
          <w:iCs/>
          <w:sz w:val="24"/>
          <w:szCs w:val="24"/>
        </w:rPr>
        <w:t>. Запрещается непредоставление ежегодного оплачиваемого отпуска в течение двух лет подряд.</w:t>
      </w:r>
    </w:p>
    <w:p w:rsidR="00D54E64" w:rsidRPr="00B82485" w:rsidRDefault="00800F95" w:rsidP="0082113E">
      <w:pPr>
        <w:spacing w:line="240" w:lineRule="atLeast"/>
        <w:jc w:val="both"/>
        <w:outlineLvl w:val="0"/>
        <w:rPr>
          <w:rFonts w:ascii="Times New Roman" w:hAnsi="Times New Roman" w:cs="Times New Roman"/>
          <w:sz w:val="24"/>
          <w:szCs w:val="24"/>
        </w:rPr>
      </w:pPr>
      <w:r>
        <w:rPr>
          <w:rFonts w:ascii="Times New Roman" w:hAnsi="Times New Roman" w:cs="Times New Roman"/>
          <w:sz w:val="24"/>
          <w:szCs w:val="24"/>
        </w:rPr>
        <w:t>3.30</w:t>
      </w:r>
      <w:r w:rsidR="00D54E64" w:rsidRPr="00B82485">
        <w:rPr>
          <w:rFonts w:ascii="Times New Roman" w:hAnsi="Times New Roman" w:cs="Times New Roman"/>
          <w:sz w:val="24"/>
          <w:szCs w:val="24"/>
        </w:rPr>
        <w:t>.</w:t>
      </w:r>
      <w:r w:rsidR="00D54E64" w:rsidRPr="00B82485">
        <w:rPr>
          <w:rFonts w:ascii="Times New Roman" w:hAnsi="Times New Roman" w:cs="Times New Roman"/>
          <w:sz w:val="24"/>
          <w:szCs w:val="24"/>
        </w:rPr>
        <w:tab/>
        <w:t>Ежегодный оплачиваемый отпуск продлевается в случае временной нетрудоспособности работника, наступившей во время отпуска.</w:t>
      </w:r>
    </w:p>
    <w:p w:rsidR="00D54E64" w:rsidRPr="00B82485" w:rsidRDefault="00800F95" w:rsidP="0082113E">
      <w:pPr>
        <w:shd w:val="clear" w:color="auto" w:fill="FFFFFF"/>
        <w:spacing w:line="240" w:lineRule="atLeast"/>
        <w:jc w:val="both"/>
        <w:outlineLvl w:val="0"/>
        <w:rPr>
          <w:rFonts w:ascii="Times New Roman" w:hAnsi="Times New Roman" w:cs="Times New Roman"/>
          <w:bCs/>
          <w:iCs/>
          <w:sz w:val="24"/>
          <w:szCs w:val="24"/>
        </w:rPr>
      </w:pPr>
      <w:r>
        <w:rPr>
          <w:rFonts w:ascii="Times New Roman" w:hAnsi="Times New Roman" w:cs="Times New Roman"/>
          <w:bCs/>
          <w:iCs/>
          <w:sz w:val="24"/>
          <w:szCs w:val="24"/>
        </w:rPr>
        <w:t>3.31</w:t>
      </w:r>
      <w:r w:rsidR="00D54E64" w:rsidRPr="00B82485">
        <w:rPr>
          <w:rFonts w:ascii="Times New Roman" w:hAnsi="Times New Roman" w:cs="Times New Roman"/>
          <w:bCs/>
          <w:iCs/>
          <w:sz w:val="24"/>
          <w:szCs w:val="24"/>
        </w:rPr>
        <w:t>.По письменному заявлению работника при предъявлении путевки на санаторно-курортное лечение Работодателю рекомендуется осуществлять перенос части ежегодного оплачиваемого отпуска на период санаторно-курортного лечения с учетом времени в пути.</w:t>
      </w:r>
    </w:p>
    <w:p w:rsidR="00D54E64" w:rsidRPr="00B82485" w:rsidRDefault="00800F95" w:rsidP="0082113E">
      <w:pPr>
        <w:shd w:val="clear" w:color="auto" w:fill="FFFFFF"/>
        <w:spacing w:line="240" w:lineRule="atLeast"/>
        <w:jc w:val="both"/>
        <w:outlineLvl w:val="0"/>
        <w:rPr>
          <w:rFonts w:ascii="Times New Roman" w:hAnsi="Times New Roman" w:cs="Times New Roman"/>
          <w:bCs/>
          <w:iCs/>
          <w:sz w:val="24"/>
          <w:szCs w:val="24"/>
        </w:rPr>
      </w:pPr>
      <w:r>
        <w:rPr>
          <w:rFonts w:ascii="Times New Roman" w:hAnsi="Times New Roman" w:cs="Times New Roman"/>
          <w:bCs/>
          <w:iCs/>
          <w:sz w:val="24"/>
          <w:szCs w:val="24"/>
        </w:rPr>
        <w:t>3.32</w:t>
      </w:r>
      <w:r w:rsidR="00D54E64" w:rsidRPr="00B82485">
        <w:rPr>
          <w:rFonts w:ascii="Times New Roman" w:hAnsi="Times New Roman" w:cs="Times New Roman"/>
          <w:bCs/>
          <w:iCs/>
          <w:sz w:val="24"/>
          <w:szCs w:val="24"/>
        </w:rPr>
        <w:t>. Ежегодный оплачиваемый отпуск переносится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этом работник имеет преимущество в выборе новой даты начала отпуска.</w:t>
      </w:r>
    </w:p>
    <w:p w:rsidR="00D54E64" w:rsidRPr="00B82485" w:rsidRDefault="00BE60EF" w:rsidP="0082113E">
      <w:pPr>
        <w:spacing w:line="240" w:lineRule="atLeast"/>
        <w:jc w:val="both"/>
        <w:outlineLvl w:val="0"/>
        <w:rPr>
          <w:rFonts w:ascii="Times New Roman" w:hAnsi="Times New Roman" w:cs="Times New Roman"/>
          <w:sz w:val="24"/>
          <w:szCs w:val="24"/>
        </w:rPr>
      </w:pPr>
      <w:r>
        <w:rPr>
          <w:rFonts w:ascii="Times New Roman" w:hAnsi="Times New Roman" w:cs="Times New Roman"/>
          <w:sz w:val="24"/>
          <w:szCs w:val="24"/>
        </w:rPr>
        <w:t>3.3</w:t>
      </w:r>
      <w:r w:rsidR="00800F95">
        <w:rPr>
          <w:rFonts w:ascii="Times New Roman" w:hAnsi="Times New Roman" w:cs="Times New Roman"/>
          <w:sz w:val="24"/>
          <w:szCs w:val="24"/>
        </w:rPr>
        <w:t>3</w:t>
      </w:r>
      <w:r w:rsidR="00D54E64" w:rsidRPr="00B82485">
        <w:rPr>
          <w:rFonts w:ascii="Times New Roman" w:hAnsi="Times New Roman" w:cs="Times New Roman"/>
          <w:sz w:val="24"/>
          <w:szCs w:val="24"/>
        </w:rPr>
        <w:t>. Согласно ст.23 Федерального закона РФ от 24.11.1995 г №181-ФЗ «О социальной защите инвалидов в Российской Федерации» инвалидам предоставляется ежегодный отпуск не менее 30 календарных дней.</w:t>
      </w:r>
    </w:p>
    <w:p w:rsidR="00D54E64" w:rsidRPr="00B82485" w:rsidRDefault="00BE60EF" w:rsidP="0082113E">
      <w:pPr>
        <w:tabs>
          <w:tab w:val="left" w:pos="1380"/>
        </w:tabs>
        <w:spacing w:line="240" w:lineRule="atLeast"/>
        <w:jc w:val="both"/>
        <w:outlineLvl w:val="0"/>
        <w:rPr>
          <w:rFonts w:ascii="Times New Roman" w:hAnsi="Times New Roman" w:cs="Times New Roman"/>
          <w:sz w:val="24"/>
          <w:szCs w:val="24"/>
        </w:rPr>
      </w:pPr>
      <w:r>
        <w:rPr>
          <w:rFonts w:ascii="Times New Roman" w:hAnsi="Times New Roman" w:cs="Times New Roman"/>
          <w:bCs/>
          <w:iCs/>
          <w:sz w:val="24"/>
          <w:szCs w:val="24"/>
        </w:rPr>
        <w:t>3.3</w:t>
      </w:r>
      <w:r w:rsidR="00800F95">
        <w:rPr>
          <w:rFonts w:ascii="Times New Roman" w:hAnsi="Times New Roman" w:cs="Times New Roman"/>
          <w:bCs/>
          <w:iCs/>
          <w:sz w:val="24"/>
          <w:szCs w:val="24"/>
        </w:rPr>
        <w:t>4</w:t>
      </w:r>
      <w:r w:rsidR="00D54E64" w:rsidRPr="00B82485">
        <w:rPr>
          <w:rFonts w:ascii="Times New Roman" w:hAnsi="Times New Roman" w:cs="Times New Roman"/>
          <w:bCs/>
          <w:iCs/>
          <w:sz w:val="24"/>
          <w:szCs w:val="24"/>
        </w:rPr>
        <w:t>. При предоставлении ежегодно</w:t>
      </w:r>
      <w:r w:rsidR="00043EE4" w:rsidRPr="00B82485">
        <w:rPr>
          <w:rFonts w:ascii="Times New Roman" w:hAnsi="Times New Roman" w:cs="Times New Roman"/>
          <w:bCs/>
          <w:iCs/>
          <w:sz w:val="24"/>
          <w:szCs w:val="24"/>
        </w:rPr>
        <w:t xml:space="preserve">го отпуска  </w:t>
      </w:r>
      <w:r w:rsidR="00D54E64" w:rsidRPr="00B82485">
        <w:rPr>
          <w:rFonts w:ascii="Times New Roman" w:hAnsi="Times New Roman" w:cs="Times New Roman"/>
          <w:bCs/>
          <w:iCs/>
          <w:sz w:val="24"/>
          <w:szCs w:val="24"/>
        </w:rPr>
        <w:t xml:space="preserve"> работникам за первый год работы, в том числе до истечения шести месяцев непрерывной работы, отпуск предоставляется в полном объеме с соответствующей оплатой.</w:t>
      </w:r>
    </w:p>
    <w:p w:rsidR="00D54E64" w:rsidRPr="00B82485" w:rsidRDefault="00BE60EF" w:rsidP="0082113E">
      <w:pPr>
        <w:pStyle w:val="11"/>
        <w:spacing w:line="240" w:lineRule="atLeast"/>
        <w:ind w:firstLine="0"/>
        <w:jc w:val="both"/>
        <w:outlineLvl w:val="0"/>
        <w:rPr>
          <w:bCs/>
          <w:iCs/>
          <w:sz w:val="24"/>
          <w:szCs w:val="24"/>
        </w:rPr>
      </w:pPr>
      <w:r>
        <w:rPr>
          <w:bCs/>
          <w:iCs/>
          <w:sz w:val="24"/>
          <w:szCs w:val="24"/>
        </w:rPr>
        <w:t>3.3</w:t>
      </w:r>
      <w:r w:rsidR="00800F95">
        <w:rPr>
          <w:bCs/>
          <w:iCs/>
          <w:sz w:val="24"/>
          <w:szCs w:val="24"/>
        </w:rPr>
        <w:t>5</w:t>
      </w:r>
      <w:r w:rsidR="00D54E64" w:rsidRPr="00B82485">
        <w:rPr>
          <w:bCs/>
          <w:iCs/>
          <w:sz w:val="24"/>
          <w:szCs w:val="24"/>
        </w:rPr>
        <w:t>. 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Педагогическим работникам, проработавшим в учебном году не менее 10 месяцев, денежная компенсация за неиспользованный отпуск при увольнении выплачивается исходя из полной продолжительности отпуска.</w:t>
      </w:r>
    </w:p>
    <w:p w:rsidR="00D54E64" w:rsidRPr="00B82485" w:rsidRDefault="00BE60EF" w:rsidP="0082113E">
      <w:pPr>
        <w:pStyle w:val="11"/>
        <w:spacing w:after="0" w:line="240" w:lineRule="atLeast"/>
        <w:ind w:firstLine="0"/>
        <w:jc w:val="both"/>
        <w:outlineLvl w:val="0"/>
        <w:rPr>
          <w:bCs/>
          <w:iCs/>
          <w:sz w:val="24"/>
          <w:szCs w:val="24"/>
        </w:rPr>
      </w:pPr>
      <w:r>
        <w:rPr>
          <w:sz w:val="24"/>
          <w:szCs w:val="24"/>
        </w:rPr>
        <w:t>3.3</w:t>
      </w:r>
      <w:r w:rsidR="00800F95">
        <w:rPr>
          <w:sz w:val="24"/>
          <w:szCs w:val="24"/>
        </w:rPr>
        <w:t>6</w:t>
      </w:r>
      <w:r w:rsidR="00D54E64" w:rsidRPr="00B82485">
        <w:rPr>
          <w:sz w:val="24"/>
          <w:szCs w:val="24"/>
        </w:rPr>
        <w:t xml:space="preserve">. Работникам с ненормированным рабочим днем предоставляется дополнительный оплачиваемый отпуск, составляющий не менее 3 дней. </w:t>
      </w:r>
      <w:proofErr w:type="gramStart"/>
      <w:r w:rsidR="00D54E64" w:rsidRPr="00B82485">
        <w:rPr>
          <w:sz w:val="24"/>
          <w:szCs w:val="24"/>
        </w:rPr>
        <w:t>Перечень должностей этих работников и продолжительность дополнительного оплачиваемого отпуска за ненормированный рабочий день определяется правилами внутреннего трудового распорядка, а также Перечнем професс</w:t>
      </w:r>
      <w:r w:rsidR="00043EE4" w:rsidRPr="00B82485">
        <w:rPr>
          <w:sz w:val="24"/>
          <w:szCs w:val="24"/>
        </w:rPr>
        <w:t>ий и должностей работников  Учреждения</w:t>
      </w:r>
      <w:r w:rsidR="00D54E64" w:rsidRPr="00B82485">
        <w:rPr>
          <w:sz w:val="24"/>
          <w:szCs w:val="24"/>
        </w:rPr>
        <w:t xml:space="preserve">, которым в связи с ненормированным рабочим днем предоставляется дополнительный </w:t>
      </w:r>
      <w:r w:rsidR="00D54E64" w:rsidRPr="00B82485">
        <w:rPr>
          <w:sz w:val="24"/>
          <w:szCs w:val="24"/>
        </w:rPr>
        <w:lastRenderedPageBreak/>
        <w:t>отпуск (Приложени</w:t>
      </w:r>
      <w:r w:rsidR="00043EE4" w:rsidRPr="00B82485">
        <w:rPr>
          <w:sz w:val="24"/>
          <w:szCs w:val="24"/>
        </w:rPr>
        <w:t>е №</w:t>
      </w:r>
      <w:r w:rsidR="00990F0F">
        <w:rPr>
          <w:sz w:val="24"/>
          <w:szCs w:val="24"/>
        </w:rPr>
        <w:t>8</w:t>
      </w:r>
      <w:r w:rsidR="00D54E64" w:rsidRPr="00B82485">
        <w:rPr>
          <w:sz w:val="24"/>
          <w:szCs w:val="24"/>
        </w:rPr>
        <w:t xml:space="preserve">) в соответствии со статьей 119 ТК РФ с учетом мотивированного мнения (по согласованию) профсоюзного комитета. </w:t>
      </w:r>
      <w:proofErr w:type="gramEnd"/>
    </w:p>
    <w:p w:rsidR="00D54E64" w:rsidRPr="00B82485" w:rsidRDefault="00D54E64" w:rsidP="0082113E">
      <w:pPr>
        <w:pStyle w:val="11"/>
        <w:spacing w:line="240" w:lineRule="atLeast"/>
        <w:ind w:firstLine="0"/>
        <w:jc w:val="both"/>
        <w:outlineLvl w:val="0"/>
        <w:rPr>
          <w:bCs/>
          <w:iCs/>
          <w:sz w:val="24"/>
          <w:szCs w:val="24"/>
        </w:rPr>
      </w:pPr>
      <w:r w:rsidRPr="00B82485">
        <w:rPr>
          <w:color w:val="000000"/>
          <w:sz w:val="24"/>
          <w:szCs w:val="24"/>
        </w:rPr>
        <w:t xml:space="preserve">Учет рабочего времени сверх установленной законодательством нормы часов производится работодателем. </w:t>
      </w:r>
    </w:p>
    <w:p w:rsidR="00D54E64" w:rsidRPr="00B82485" w:rsidRDefault="00542D93" w:rsidP="0082113E">
      <w:pPr>
        <w:pStyle w:val="11"/>
        <w:spacing w:line="240" w:lineRule="atLeast"/>
        <w:ind w:firstLine="0"/>
        <w:jc w:val="both"/>
        <w:outlineLvl w:val="0"/>
        <w:rPr>
          <w:color w:val="000000"/>
          <w:sz w:val="24"/>
          <w:szCs w:val="24"/>
        </w:rPr>
      </w:pPr>
      <w:r>
        <w:rPr>
          <w:color w:val="000000"/>
          <w:sz w:val="24"/>
          <w:szCs w:val="24"/>
        </w:rPr>
        <w:t>3.37</w:t>
      </w:r>
      <w:r w:rsidR="00D54E64" w:rsidRPr="00B82485">
        <w:rPr>
          <w:color w:val="000000"/>
          <w:sz w:val="24"/>
          <w:szCs w:val="24"/>
        </w:rPr>
        <w:t xml:space="preserve">. Работодатель обязуется обеспечить работникам, </w:t>
      </w:r>
      <w:r w:rsidR="00D54E64" w:rsidRPr="00B82485">
        <w:rPr>
          <w:sz w:val="24"/>
          <w:szCs w:val="24"/>
        </w:rPr>
        <w:t xml:space="preserve">занятым на работах с вредными и (или) опасными условиями труда в соответствии с результатами специальной оценки условий труда </w:t>
      </w:r>
      <w:r w:rsidR="00D54E64" w:rsidRPr="00B82485">
        <w:rPr>
          <w:bCs/>
          <w:sz w:val="24"/>
          <w:szCs w:val="24"/>
        </w:rPr>
        <w:t xml:space="preserve">освобождение от работы на один рабочий день раз в три года с сохранением места работы и среднего заработка по письменному заявлению при прохождении диспансеризации. Работники, получающие пенсию (по старости или за выслугу лет), </w:t>
      </w:r>
      <w:r w:rsidR="00D54E64" w:rsidRPr="00B82485">
        <w:rPr>
          <w:sz w:val="24"/>
          <w:szCs w:val="24"/>
        </w:rPr>
        <w:t xml:space="preserve">а также не достигшие возраста, дающего право на назначение пенсии по старости, в том числе досрочно, в течение пяти лет до наступления такого возраста  </w:t>
      </w:r>
      <w:r w:rsidR="00D54E64" w:rsidRPr="00B82485">
        <w:rPr>
          <w:bCs/>
          <w:sz w:val="24"/>
          <w:szCs w:val="24"/>
        </w:rPr>
        <w:t xml:space="preserve">получают аналогичное освобождение на два рабочих дня раз в год. </w:t>
      </w:r>
    </w:p>
    <w:p w:rsidR="00043EE4" w:rsidRPr="00B82485" w:rsidRDefault="00BE60EF" w:rsidP="0082113E">
      <w:pPr>
        <w:spacing w:line="240" w:lineRule="atLeast"/>
        <w:jc w:val="both"/>
        <w:outlineLvl w:val="0"/>
        <w:rPr>
          <w:rFonts w:ascii="Times New Roman" w:eastAsia="MS Mincho" w:hAnsi="Times New Roman" w:cs="Times New Roman"/>
          <w:sz w:val="24"/>
          <w:szCs w:val="24"/>
        </w:rPr>
      </w:pPr>
      <w:r>
        <w:rPr>
          <w:rFonts w:ascii="Times New Roman" w:eastAsia="MS Mincho" w:hAnsi="Times New Roman" w:cs="Times New Roman"/>
          <w:sz w:val="24"/>
          <w:szCs w:val="24"/>
        </w:rPr>
        <w:t>3.3</w:t>
      </w:r>
      <w:r w:rsidR="00542D93">
        <w:rPr>
          <w:rFonts w:ascii="Times New Roman" w:eastAsia="MS Mincho" w:hAnsi="Times New Roman" w:cs="Times New Roman"/>
          <w:sz w:val="24"/>
          <w:szCs w:val="24"/>
        </w:rPr>
        <w:t>8</w:t>
      </w:r>
      <w:r>
        <w:rPr>
          <w:rFonts w:ascii="Times New Roman" w:eastAsia="MS Mincho" w:hAnsi="Times New Roman" w:cs="Times New Roman"/>
          <w:sz w:val="24"/>
          <w:szCs w:val="24"/>
        </w:rPr>
        <w:t xml:space="preserve">. </w:t>
      </w:r>
      <w:proofErr w:type="gramStart"/>
      <w:r w:rsidR="00043EE4" w:rsidRPr="00B82485">
        <w:rPr>
          <w:rFonts w:ascii="Times New Roman" w:eastAsia="MS Mincho" w:hAnsi="Times New Roman" w:cs="Times New Roman"/>
          <w:sz w:val="24"/>
          <w:szCs w:val="24"/>
        </w:rPr>
        <w:t xml:space="preserve">Педагогическим работникам предоставляется дополнительный  </w:t>
      </w:r>
      <w:r w:rsidR="00D54E64" w:rsidRPr="00B82485">
        <w:rPr>
          <w:rFonts w:ascii="Times New Roman" w:eastAsia="MS Mincho" w:hAnsi="Times New Roman" w:cs="Times New Roman"/>
          <w:sz w:val="24"/>
          <w:szCs w:val="24"/>
        </w:rPr>
        <w:t xml:space="preserve">отпуск сроком до 1 года </w:t>
      </w:r>
      <w:r w:rsidR="00043EE4" w:rsidRPr="00B82485">
        <w:rPr>
          <w:rFonts w:ascii="Times New Roman" w:eastAsia="MS Mincho" w:hAnsi="Times New Roman" w:cs="Times New Roman"/>
          <w:sz w:val="24"/>
          <w:szCs w:val="24"/>
        </w:rPr>
        <w:t xml:space="preserve"> </w:t>
      </w:r>
      <w:r w:rsidR="00D54E64" w:rsidRPr="00B82485">
        <w:rPr>
          <w:rFonts w:ascii="Times New Roman" w:eastAsia="MS Mincho" w:hAnsi="Times New Roman" w:cs="Times New Roman"/>
          <w:sz w:val="24"/>
          <w:szCs w:val="24"/>
        </w:rPr>
        <w:t xml:space="preserve">через каждые 10 лет непрерывной педагогической работы в соответствии с Порядком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утвержденным приказом Министерства образования и науки Российской Федерации от 31 мая 2016г. №644 (далее - Порядок предоставления длительного отпуска). </w:t>
      </w:r>
      <w:proofErr w:type="gramEnd"/>
    </w:p>
    <w:p w:rsidR="00D54E64" w:rsidRPr="00B82485" w:rsidRDefault="00043EE4" w:rsidP="0082113E">
      <w:pPr>
        <w:spacing w:line="240" w:lineRule="atLeast"/>
        <w:jc w:val="both"/>
        <w:outlineLvl w:val="0"/>
        <w:rPr>
          <w:rFonts w:ascii="Times New Roman" w:eastAsia="MS Mincho" w:hAnsi="Times New Roman" w:cs="Times New Roman"/>
          <w:sz w:val="24"/>
          <w:szCs w:val="24"/>
        </w:rPr>
      </w:pPr>
      <w:r w:rsidRPr="00B82485">
        <w:rPr>
          <w:rFonts w:ascii="Times New Roman" w:eastAsia="MS Mincho" w:hAnsi="Times New Roman" w:cs="Times New Roman"/>
          <w:sz w:val="24"/>
          <w:szCs w:val="24"/>
        </w:rPr>
        <w:t xml:space="preserve"> </w:t>
      </w:r>
      <w:r w:rsidR="00D54E64" w:rsidRPr="00B82485">
        <w:rPr>
          <w:rFonts w:ascii="Times New Roman" w:hAnsi="Times New Roman" w:cs="Times New Roman"/>
          <w:sz w:val="24"/>
          <w:szCs w:val="24"/>
        </w:rPr>
        <w:t>Конкретная продолжительность длительного отпуска, условия и правила, связанные с очередностью его предоставления, разделения его на части, продления на основании листка нетрудоспособности в период нахождения в длительном отпуске;  условия присоединения длительного отпуска к ежегодному основному оплачиваемому отпуску, предоставления длительного отпуска, работающим по совместительству, определяются  Положением  о порядке  предоставления педагогиче</w:t>
      </w:r>
      <w:r w:rsidR="003C7527" w:rsidRPr="00B82485">
        <w:rPr>
          <w:rFonts w:ascii="Times New Roman" w:hAnsi="Times New Roman" w:cs="Times New Roman"/>
          <w:sz w:val="24"/>
          <w:szCs w:val="24"/>
        </w:rPr>
        <w:t>ским работникам МБ</w:t>
      </w:r>
      <w:r w:rsidRPr="00B82485">
        <w:rPr>
          <w:rFonts w:ascii="Times New Roman" w:hAnsi="Times New Roman" w:cs="Times New Roman"/>
          <w:sz w:val="24"/>
          <w:szCs w:val="24"/>
        </w:rPr>
        <w:t>Д</w:t>
      </w:r>
      <w:r w:rsidR="003C7527" w:rsidRPr="00B82485">
        <w:rPr>
          <w:rFonts w:ascii="Times New Roman" w:hAnsi="Times New Roman" w:cs="Times New Roman"/>
          <w:sz w:val="24"/>
          <w:szCs w:val="24"/>
        </w:rPr>
        <w:t xml:space="preserve">ОУ </w:t>
      </w:r>
      <w:r w:rsidRPr="00B82485">
        <w:rPr>
          <w:rFonts w:ascii="Times New Roman" w:hAnsi="Times New Roman" w:cs="Times New Roman"/>
          <w:sz w:val="24"/>
          <w:szCs w:val="24"/>
        </w:rPr>
        <w:t xml:space="preserve"> ЦРР-ДС №2  </w:t>
      </w:r>
      <w:r w:rsidR="003C7527" w:rsidRPr="00B82485">
        <w:rPr>
          <w:rFonts w:ascii="Times New Roman" w:hAnsi="Times New Roman" w:cs="Times New Roman"/>
          <w:sz w:val="24"/>
          <w:szCs w:val="24"/>
        </w:rPr>
        <w:t>«</w:t>
      </w:r>
      <w:r w:rsidRPr="00B82485">
        <w:rPr>
          <w:rFonts w:ascii="Times New Roman" w:hAnsi="Times New Roman" w:cs="Times New Roman"/>
          <w:sz w:val="24"/>
          <w:szCs w:val="24"/>
        </w:rPr>
        <w:t xml:space="preserve">Жемчужинка </w:t>
      </w:r>
      <w:r w:rsidR="00D54E64" w:rsidRPr="00B82485">
        <w:rPr>
          <w:rFonts w:ascii="Times New Roman" w:hAnsi="Times New Roman" w:cs="Times New Roman"/>
          <w:sz w:val="24"/>
          <w:szCs w:val="24"/>
        </w:rPr>
        <w:t>»</w:t>
      </w:r>
      <w:r w:rsidRPr="00B82485">
        <w:rPr>
          <w:rFonts w:ascii="Times New Roman" w:hAnsi="Times New Roman" w:cs="Times New Roman"/>
          <w:sz w:val="24"/>
          <w:szCs w:val="24"/>
        </w:rPr>
        <w:t xml:space="preserve"> ГБ </w:t>
      </w:r>
      <w:r w:rsidR="00D54E64" w:rsidRPr="00B82485">
        <w:rPr>
          <w:rFonts w:ascii="Times New Roman" w:hAnsi="Times New Roman" w:cs="Times New Roman"/>
          <w:sz w:val="24"/>
          <w:szCs w:val="24"/>
        </w:rPr>
        <w:t xml:space="preserve"> длительного отпуска</w:t>
      </w:r>
      <w:r w:rsidR="003C7527" w:rsidRPr="00B82485">
        <w:rPr>
          <w:rFonts w:ascii="Times New Roman" w:hAnsi="Times New Roman" w:cs="Times New Roman"/>
          <w:sz w:val="24"/>
          <w:szCs w:val="24"/>
        </w:rPr>
        <w:t xml:space="preserve"> </w:t>
      </w:r>
      <w:r w:rsidRPr="00B82485">
        <w:rPr>
          <w:rFonts w:ascii="Times New Roman" w:hAnsi="Times New Roman" w:cs="Times New Roman"/>
          <w:sz w:val="24"/>
          <w:szCs w:val="24"/>
        </w:rPr>
        <w:t>сроком до 1 года (</w:t>
      </w:r>
      <w:r w:rsidRPr="00B82485">
        <w:rPr>
          <w:rFonts w:ascii="Times New Roman" w:hAnsi="Times New Roman" w:cs="Times New Roman"/>
          <w:color w:val="FF0000"/>
          <w:sz w:val="24"/>
          <w:szCs w:val="24"/>
        </w:rPr>
        <w:t xml:space="preserve">Приложение № </w:t>
      </w:r>
      <w:r w:rsidR="005F12D8">
        <w:rPr>
          <w:rFonts w:ascii="Times New Roman" w:hAnsi="Times New Roman" w:cs="Times New Roman"/>
          <w:color w:val="FF0000"/>
          <w:sz w:val="24"/>
          <w:szCs w:val="24"/>
        </w:rPr>
        <w:t>1</w:t>
      </w:r>
      <w:r w:rsidR="00990F0F">
        <w:rPr>
          <w:rFonts w:ascii="Times New Roman" w:hAnsi="Times New Roman" w:cs="Times New Roman"/>
          <w:color w:val="FF0000"/>
          <w:sz w:val="24"/>
          <w:szCs w:val="24"/>
        </w:rPr>
        <w:t>0</w:t>
      </w:r>
      <w:proofErr w:type="gramStart"/>
      <w:r w:rsidR="004B77A8" w:rsidRPr="00B82485">
        <w:rPr>
          <w:rFonts w:ascii="Times New Roman" w:hAnsi="Times New Roman" w:cs="Times New Roman"/>
          <w:color w:val="FF0000"/>
          <w:sz w:val="24"/>
          <w:szCs w:val="24"/>
        </w:rPr>
        <w:t xml:space="preserve"> </w:t>
      </w:r>
      <w:r w:rsidR="003C7527" w:rsidRPr="00B82485">
        <w:rPr>
          <w:rFonts w:ascii="Times New Roman" w:hAnsi="Times New Roman" w:cs="Times New Roman"/>
          <w:color w:val="FF0000"/>
          <w:sz w:val="24"/>
          <w:szCs w:val="24"/>
        </w:rPr>
        <w:t>)</w:t>
      </w:r>
      <w:proofErr w:type="gramEnd"/>
    </w:p>
    <w:p w:rsidR="00D54E64" w:rsidRPr="00B82485" w:rsidRDefault="00BE60EF" w:rsidP="0082113E">
      <w:pPr>
        <w:widowControl w:val="0"/>
        <w:autoSpaceDE w:val="0"/>
        <w:autoSpaceDN w:val="0"/>
        <w:adjustRightInd w:val="0"/>
        <w:spacing w:line="240" w:lineRule="atLeast"/>
        <w:jc w:val="both"/>
        <w:outlineLvl w:val="0"/>
        <w:rPr>
          <w:rFonts w:ascii="Times New Roman" w:eastAsia="MS Mincho" w:hAnsi="Times New Roman" w:cs="Times New Roman"/>
          <w:sz w:val="24"/>
          <w:szCs w:val="24"/>
        </w:rPr>
      </w:pPr>
      <w:r>
        <w:rPr>
          <w:rFonts w:ascii="Times New Roman" w:hAnsi="Times New Roman" w:cs="Times New Roman"/>
          <w:sz w:val="24"/>
          <w:szCs w:val="24"/>
        </w:rPr>
        <w:t>3.3</w:t>
      </w:r>
      <w:r w:rsidR="00542D93">
        <w:rPr>
          <w:rFonts w:ascii="Times New Roman" w:hAnsi="Times New Roman" w:cs="Times New Roman"/>
          <w:sz w:val="24"/>
          <w:szCs w:val="24"/>
        </w:rPr>
        <w:t>9</w:t>
      </w:r>
      <w:r w:rsidR="00D54E64" w:rsidRPr="00B82485">
        <w:rPr>
          <w:rFonts w:ascii="Times New Roman" w:hAnsi="Times New Roman" w:cs="Times New Roman"/>
          <w:sz w:val="24"/>
          <w:szCs w:val="24"/>
        </w:rPr>
        <w:t>. В исключительных случаях, когда предоставление длительного отпуска сроком до 1 года работнику может неблагоприятно отразиться на деятельности образовательной организации, с согласия работника допускается перенос отпуска на более поздний срок, чем указан в заявлении работника</w:t>
      </w:r>
      <w:r w:rsidR="00D54E64" w:rsidRPr="00B82485">
        <w:rPr>
          <w:rFonts w:ascii="Times New Roman" w:hAnsi="Times New Roman" w:cs="Times New Roman"/>
          <w:b/>
          <w:sz w:val="24"/>
          <w:szCs w:val="24"/>
        </w:rPr>
        <w:t xml:space="preserve">. </w:t>
      </w:r>
    </w:p>
    <w:p w:rsidR="00D54E64" w:rsidRPr="00B82485" w:rsidRDefault="00542D93" w:rsidP="0082113E">
      <w:pPr>
        <w:spacing w:after="0" w:line="240" w:lineRule="atLeast"/>
        <w:jc w:val="both"/>
        <w:outlineLvl w:val="0"/>
        <w:rPr>
          <w:rFonts w:ascii="Times New Roman" w:hAnsi="Times New Roman" w:cs="Times New Roman"/>
          <w:sz w:val="24"/>
          <w:szCs w:val="24"/>
        </w:rPr>
      </w:pPr>
      <w:r>
        <w:rPr>
          <w:rFonts w:ascii="Times New Roman" w:hAnsi="Times New Roman" w:cs="Times New Roman"/>
          <w:sz w:val="24"/>
          <w:szCs w:val="24"/>
        </w:rPr>
        <w:t>3.40</w:t>
      </w:r>
      <w:r w:rsidR="00D54E64" w:rsidRPr="00B82485">
        <w:rPr>
          <w:rFonts w:ascii="Times New Roman" w:hAnsi="Times New Roman" w:cs="Times New Roman"/>
          <w:sz w:val="24"/>
          <w:szCs w:val="24"/>
        </w:rPr>
        <w:t>.</w:t>
      </w:r>
      <w:r w:rsidR="00D54E64" w:rsidRPr="00B82485">
        <w:rPr>
          <w:rFonts w:ascii="Times New Roman" w:hAnsi="Times New Roman" w:cs="Times New Roman"/>
          <w:sz w:val="24"/>
          <w:szCs w:val="24"/>
        </w:rPr>
        <w:tab/>
        <w:t xml:space="preserve">Работнику </w:t>
      </w:r>
      <w:r w:rsidR="00D54E64" w:rsidRPr="00B82485">
        <w:rPr>
          <w:rFonts w:ascii="Times New Roman" w:hAnsi="Times New Roman" w:cs="Times New Roman"/>
          <w:bCs/>
          <w:iCs/>
          <w:sz w:val="24"/>
          <w:szCs w:val="24"/>
        </w:rPr>
        <w:t xml:space="preserve">по его письменному заявлению </w:t>
      </w:r>
      <w:r w:rsidR="00D54E64" w:rsidRPr="00B82485">
        <w:rPr>
          <w:rFonts w:ascii="Times New Roman" w:hAnsi="Times New Roman" w:cs="Times New Roman"/>
          <w:sz w:val="24"/>
          <w:szCs w:val="24"/>
        </w:rPr>
        <w:t>предоставляется дополнительный</w:t>
      </w:r>
      <w:r w:rsidR="00043EE4" w:rsidRPr="00B82485">
        <w:rPr>
          <w:rFonts w:ascii="Times New Roman" w:hAnsi="Times New Roman" w:cs="Times New Roman"/>
          <w:sz w:val="24"/>
          <w:szCs w:val="24"/>
        </w:rPr>
        <w:t xml:space="preserve"> </w:t>
      </w:r>
      <w:r w:rsidR="00D54E64" w:rsidRPr="00B82485">
        <w:rPr>
          <w:rFonts w:ascii="Times New Roman" w:hAnsi="Times New Roman" w:cs="Times New Roman"/>
          <w:sz w:val="24"/>
          <w:szCs w:val="24"/>
        </w:rPr>
        <w:t xml:space="preserve"> отпуск без сохранения заработной платы по семейным и другим об</w:t>
      </w:r>
      <w:r w:rsidR="00D54E64" w:rsidRPr="00B82485">
        <w:rPr>
          <w:rFonts w:ascii="Times New Roman" w:hAnsi="Times New Roman" w:cs="Times New Roman"/>
          <w:sz w:val="24"/>
          <w:szCs w:val="24"/>
        </w:rPr>
        <w:softHyphen/>
        <w:t xml:space="preserve">стоятельствам </w:t>
      </w:r>
      <w:r w:rsidR="00D54E64" w:rsidRPr="00B82485">
        <w:rPr>
          <w:rFonts w:ascii="Times New Roman" w:hAnsi="Times New Roman" w:cs="Times New Roman"/>
          <w:bCs/>
          <w:iCs/>
          <w:sz w:val="24"/>
          <w:szCs w:val="24"/>
        </w:rPr>
        <w:t>в следующих случаях</w:t>
      </w:r>
      <w:r w:rsidR="00D54E64" w:rsidRPr="00B82485">
        <w:rPr>
          <w:rFonts w:ascii="Times New Roman" w:hAnsi="Times New Roman" w:cs="Times New Roman"/>
          <w:sz w:val="24"/>
          <w:szCs w:val="24"/>
        </w:rPr>
        <w:t xml:space="preserve">: </w:t>
      </w:r>
    </w:p>
    <w:p w:rsidR="00D54E64" w:rsidRPr="00B82485" w:rsidRDefault="00D54E64" w:rsidP="0082113E">
      <w:pPr>
        <w:pStyle w:val="a9"/>
        <w:numPr>
          <w:ilvl w:val="0"/>
          <w:numId w:val="89"/>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w:t>
      </w:r>
      <w:r w:rsidR="0082113E" w:rsidRPr="00B82485">
        <w:rPr>
          <w:rFonts w:ascii="Times New Roman" w:hAnsi="Times New Roman" w:cs="Times New Roman"/>
          <w:sz w:val="24"/>
          <w:szCs w:val="24"/>
        </w:rPr>
        <w:t xml:space="preserve">Для </w:t>
      </w:r>
      <w:r w:rsidRPr="00B82485">
        <w:rPr>
          <w:rFonts w:ascii="Times New Roman" w:hAnsi="Times New Roman" w:cs="Times New Roman"/>
          <w:sz w:val="24"/>
          <w:szCs w:val="24"/>
        </w:rPr>
        <w:t>сопровождения 1 сентября детей младшего школьного возраста в школу – 1 календарный день;</w:t>
      </w:r>
    </w:p>
    <w:p w:rsidR="00D54E64" w:rsidRPr="00B82485" w:rsidRDefault="0082113E" w:rsidP="0082113E">
      <w:pPr>
        <w:pStyle w:val="a9"/>
        <w:numPr>
          <w:ilvl w:val="0"/>
          <w:numId w:val="89"/>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Рождения </w:t>
      </w:r>
      <w:r w:rsidR="00D54E64" w:rsidRPr="00B82485">
        <w:rPr>
          <w:rFonts w:ascii="Times New Roman" w:hAnsi="Times New Roman" w:cs="Times New Roman"/>
          <w:sz w:val="24"/>
          <w:szCs w:val="24"/>
        </w:rPr>
        <w:t xml:space="preserve">ребенка – 3 </w:t>
      </w:r>
      <w:proofErr w:type="gramStart"/>
      <w:r w:rsidR="00D54E64" w:rsidRPr="00B82485">
        <w:rPr>
          <w:rFonts w:ascii="Times New Roman" w:hAnsi="Times New Roman" w:cs="Times New Roman"/>
          <w:sz w:val="24"/>
          <w:szCs w:val="24"/>
        </w:rPr>
        <w:t>календарных</w:t>
      </w:r>
      <w:proofErr w:type="gramEnd"/>
      <w:r w:rsidR="00D54E64" w:rsidRPr="00B82485">
        <w:rPr>
          <w:rFonts w:ascii="Times New Roman" w:hAnsi="Times New Roman" w:cs="Times New Roman"/>
          <w:sz w:val="24"/>
          <w:szCs w:val="24"/>
        </w:rPr>
        <w:t xml:space="preserve"> дня;</w:t>
      </w:r>
    </w:p>
    <w:p w:rsidR="00D54E64" w:rsidRPr="00B82485" w:rsidRDefault="0082113E" w:rsidP="0082113E">
      <w:pPr>
        <w:pStyle w:val="a9"/>
        <w:numPr>
          <w:ilvl w:val="0"/>
          <w:numId w:val="89"/>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Бракосочетания </w:t>
      </w:r>
      <w:r w:rsidR="00D54E64" w:rsidRPr="00B82485">
        <w:rPr>
          <w:rFonts w:ascii="Times New Roman" w:hAnsi="Times New Roman" w:cs="Times New Roman"/>
          <w:sz w:val="24"/>
          <w:szCs w:val="24"/>
        </w:rPr>
        <w:t>детей работников – 3 календарных дня;</w:t>
      </w:r>
    </w:p>
    <w:p w:rsidR="00D54E64" w:rsidRPr="00B82485" w:rsidRDefault="0082113E" w:rsidP="0082113E">
      <w:pPr>
        <w:pStyle w:val="a9"/>
        <w:numPr>
          <w:ilvl w:val="0"/>
          <w:numId w:val="89"/>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Бракосочетания </w:t>
      </w:r>
      <w:r w:rsidR="00D54E64" w:rsidRPr="00B82485">
        <w:rPr>
          <w:rFonts w:ascii="Times New Roman" w:hAnsi="Times New Roman" w:cs="Times New Roman"/>
          <w:sz w:val="24"/>
          <w:szCs w:val="24"/>
        </w:rPr>
        <w:t xml:space="preserve">работника – 3 </w:t>
      </w:r>
      <w:proofErr w:type="gramStart"/>
      <w:r w:rsidR="00D54E64" w:rsidRPr="00B82485">
        <w:rPr>
          <w:rFonts w:ascii="Times New Roman" w:hAnsi="Times New Roman" w:cs="Times New Roman"/>
          <w:sz w:val="24"/>
          <w:szCs w:val="24"/>
        </w:rPr>
        <w:t>календарных</w:t>
      </w:r>
      <w:proofErr w:type="gramEnd"/>
      <w:r w:rsidR="00D54E64" w:rsidRPr="00B82485">
        <w:rPr>
          <w:rFonts w:ascii="Times New Roman" w:hAnsi="Times New Roman" w:cs="Times New Roman"/>
          <w:sz w:val="24"/>
          <w:szCs w:val="24"/>
        </w:rPr>
        <w:t xml:space="preserve"> дня;</w:t>
      </w:r>
    </w:p>
    <w:p w:rsidR="00D54E64" w:rsidRPr="00B82485" w:rsidRDefault="0082113E" w:rsidP="0082113E">
      <w:pPr>
        <w:pStyle w:val="a9"/>
        <w:numPr>
          <w:ilvl w:val="0"/>
          <w:numId w:val="89"/>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Похорон </w:t>
      </w:r>
      <w:r w:rsidR="00D54E64" w:rsidRPr="00B82485">
        <w:rPr>
          <w:rFonts w:ascii="Times New Roman" w:hAnsi="Times New Roman" w:cs="Times New Roman"/>
          <w:sz w:val="24"/>
          <w:szCs w:val="24"/>
        </w:rPr>
        <w:t>близких родственников – 3 календарных дня;</w:t>
      </w:r>
    </w:p>
    <w:p w:rsidR="00D54E64" w:rsidRPr="00B82485" w:rsidRDefault="0082113E" w:rsidP="0082113E">
      <w:pPr>
        <w:pStyle w:val="a9"/>
        <w:numPr>
          <w:ilvl w:val="0"/>
          <w:numId w:val="89"/>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Председателю </w:t>
      </w:r>
      <w:r w:rsidR="00D54E64" w:rsidRPr="00B82485">
        <w:rPr>
          <w:rFonts w:ascii="Times New Roman" w:hAnsi="Times New Roman" w:cs="Times New Roman"/>
          <w:sz w:val="24"/>
          <w:szCs w:val="24"/>
        </w:rPr>
        <w:t>профсоюзного комитета – до 6 календарных дней;</w:t>
      </w:r>
    </w:p>
    <w:p w:rsidR="00D54E64" w:rsidRPr="00B82485" w:rsidRDefault="0082113E" w:rsidP="0082113E">
      <w:pPr>
        <w:pStyle w:val="a9"/>
        <w:numPr>
          <w:ilvl w:val="0"/>
          <w:numId w:val="89"/>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Проводы </w:t>
      </w:r>
      <w:r w:rsidR="00D54E64" w:rsidRPr="00B82485">
        <w:rPr>
          <w:rFonts w:ascii="Times New Roman" w:hAnsi="Times New Roman" w:cs="Times New Roman"/>
          <w:sz w:val="24"/>
          <w:szCs w:val="24"/>
        </w:rPr>
        <w:t>детей в армию - 3 календарных дня;</w:t>
      </w:r>
    </w:p>
    <w:p w:rsidR="00D54E64" w:rsidRPr="00B82485" w:rsidRDefault="0082113E" w:rsidP="0082113E">
      <w:pPr>
        <w:pStyle w:val="a9"/>
        <w:numPr>
          <w:ilvl w:val="0"/>
          <w:numId w:val="89"/>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Переезд </w:t>
      </w:r>
      <w:r w:rsidR="00D54E64" w:rsidRPr="00B82485">
        <w:rPr>
          <w:rFonts w:ascii="Times New Roman" w:hAnsi="Times New Roman" w:cs="Times New Roman"/>
          <w:sz w:val="24"/>
          <w:szCs w:val="24"/>
        </w:rPr>
        <w:t xml:space="preserve">на новое место жительства - 5 календарных дней; </w:t>
      </w:r>
    </w:p>
    <w:p w:rsidR="00D54E64" w:rsidRPr="00B82485" w:rsidRDefault="0082113E" w:rsidP="0082113E">
      <w:pPr>
        <w:pStyle w:val="a9"/>
        <w:numPr>
          <w:ilvl w:val="0"/>
          <w:numId w:val="89"/>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Работающим </w:t>
      </w:r>
      <w:r w:rsidR="00D54E64" w:rsidRPr="00B82485">
        <w:rPr>
          <w:rFonts w:ascii="Times New Roman" w:hAnsi="Times New Roman" w:cs="Times New Roman"/>
          <w:sz w:val="24"/>
          <w:szCs w:val="24"/>
        </w:rPr>
        <w:t>пенсионерам по старости – до 14 календарных дней в году;</w:t>
      </w:r>
    </w:p>
    <w:p w:rsidR="00D54E64" w:rsidRPr="00B82485" w:rsidRDefault="0082113E" w:rsidP="0082113E">
      <w:pPr>
        <w:pStyle w:val="a9"/>
        <w:numPr>
          <w:ilvl w:val="0"/>
          <w:numId w:val="89"/>
        </w:numPr>
        <w:spacing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Работающим </w:t>
      </w:r>
      <w:r w:rsidR="00D54E64" w:rsidRPr="00B82485">
        <w:rPr>
          <w:rFonts w:ascii="Times New Roman" w:hAnsi="Times New Roman" w:cs="Times New Roman"/>
          <w:sz w:val="24"/>
          <w:szCs w:val="24"/>
        </w:rPr>
        <w:t>инвалидам – до 60 календарных дней в году.</w:t>
      </w:r>
    </w:p>
    <w:p w:rsidR="00D54E64" w:rsidRPr="00B82485" w:rsidRDefault="00542D93" w:rsidP="0082113E">
      <w:pPr>
        <w:pStyle w:val="ConsPlusNormal"/>
        <w:spacing w:line="240" w:lineRule="atLeast"/>
        <w:ind w:firstLine="0"/>
        <w:jc w:val="both"/>
        <w:outlineLvl w:val="0"/>
        <w:rPr>
          <w:rFonts w:ascii="Times New Roman" w:hAnsi="Times New Roman" w:cs="Times New Roman"/>
          <w:sz w:val="24"/>
          <w:szCs w:val="24"/>
        </w:rPr>
      </w:pPr>
      <w:r>
        <w:rPr>
          <w:rFonts w:ascii="Times New Roman" w:hAnsi="Times New Roman" w:cs="Times New Roman"/>
          <w:sz w:val="24"/>
          <w:szCs w:val="24"/>
        </w:rPr>
        <w:t>3.41</w:t>
      </w:r>
      <w:r w:rsidR="00D54E64" w:rsidRPr="00B82485">
        <w:rPr>
          <w:rFonts w:ascii="Times New Roman" w:hAnsi="Times New Roman" w:cs="Times New Roman"/>
          <w:sz w:val="24"/>
          <w:szCs w:val="24"/>
        </w:rPr>
        <w:t>. Одному из родителей, имеющему ребенка-инвалида в возрасте до 18 лет, по письменному заявлению предоставляется ежегодный оплачиваемый отпуск в удобное для него время, а также  четыре дополнительных выходных дня в месяц, оплачиваемых в размере среднего заработка Фондом социального страхования в установленном порядке. Данная льгота распространяется на всех работников образовательной организации, в том числе и на совместителей</w:t>
      </w:r>
      <w:r w:rsidR="00D54E64" w:rsidRPr="00B82485">
        <w:rPr>
          <w:rFonts w:ascii="Times New Roman" w:hAnsi="Times New Roman" w:cs="Times New Roman"/>
          <w:b/>
          <w:color w:val="FF0000"/>
          <w:sz w:val="24"/>
          <w:szCs w:val="24"/>
        </w:rPr>
        <w:t xml:space="preserve">. </w:t>
      </w:r>
      <w:r w:rsidR="00D54E64" w:rsidRPr="00B82485">
        <w:rPr>
          <w:rFonts w:ascii="Times New Roman" w:hAnsi="Times New Roman" w:cs="Times New Roman"/>
          <w:sz w:val="24"/>
          <w:szCs w:val="24"/>
        </w:rPr>
        <w:t xml:space="preserve">Оплата замещения этого работника осуществляется в </w:t>
      </w:r>
      <w:r w:rsidR="00D54E64" w:rsidRPr="00B82485">
        <w:rPr>
          <w:rFonts w:ascii="Times New Roman" w:hAnsi="Times New Roman" w:cs="Times New Roman"/>
          <w:sz w:val="24"/>
          <w:szCs w:val="24"/>
        </w:rPr>
        <w:lastRenderedPageBreak/>
        <w:t>установленном законодательством порядке.</w:t>
      </w:r>
    </w:p>
    <w:p w:rsidR="00D54E64" w:rsidRPr="00B82485" w:rsidRDefault="00542D93" w:rsidP="0082113E">
      <w:pPr>
        <w:pStyle w:val="ConsPlusNormal"/>
        <w:spacing w:line="240" w:lineRule="atLeast"/>
        <w:ind w:firstLine="0"/>
        <w:jc w:val="both"/>
        <w:outlineLvl w:val="0"/>
        <w:rPr>
          <w:rFonts w:ascii="Times New Roman" w:hAnsi="Times New Roman" w:cs="Times New Roman"/>
          <w:sz w:val="24"/>
          <w:szCs w:val="24"/>
        </w:rPr>
      </w:pPr>
      <w:r>
        <w:rPr>
          <w:rFonts w:ascii="Times New Roman" w:hAnsi="Times New Roman" w:cs="Times New Roman"/>
          <w:sz w:val="24"/>
          <w:szCs w:val="24"/>
        </w:rPr>
        <w:t>3.42</w:t>
      </w:r>
      <w:r w:rsidR="00D54E64" w:rsidRPr="00B82485">
        <w:rPr>
          <w:rFonts w:ascii="Times New Roman" w:hAnsi="Times New Roman" w:cs="Times New Roman"/>
          <w:sz w:val="24"/>
          <w:szCs w:val="24"/>
        </w:rPr>
        <w:t>.По желанию работника ему предоставляется ежегодный дополнительный отпуск без сохранения заработной платы в удобное для него</w:t>
      </w:r>
      <w:r w:rsidR="00D54E64" w:rsidRPr="00B82485">
        <w:rPr>
          <w:rFonts w:ascii="Times New Roman" w:hAnsi="Times New Roman" w:cs="Times New Roman"/>
          <w:color w:val="FF0000"/>
          <w:sz w:val="24"/>
          <w:szCs w:val="24"/>
        </w:rPr>
        <w:t xml:space="preserve"> </w:t>
      </w:r>
      <w:r w:rsidR="00D54E64" w:rsidRPr="00B82485">
        <w:rPr>
          <w:rFonts w:ascii="Times New Roman" w:hAnsi="Times New Roman" w:cs="Times New Roman"/>
          <w:sz w:val="24"/>
          <w:szCs w:val="24"/>
        </w:rPr>
        <w:t>время продолжительностью до 14 календарных дней</w:t>
      </w:r>
      <w:r w:rsidR="00D54E64" w:rsidRPr="00B82485">
        <w:rPr>
          <w:rFonts w:ascii="Times New Roman" w:hAnsi="Times New Roman" w:cs="Times New Roman"/>
          <w:b/>
          <w:sz w:val="24"/>
          <w:szCs w:val="24"/>
        </w:rPr>
        <w:t>:</w:t>
      </w:r>
    </w:p>
    <w:p w:rsidR="003C7527" w:rsidRPr="00B82485" w:rsidRDefault="00D54E64" w:rsidP="00BE60EF">
      <w:pPr>
        <w:pStyle w:val="ConsPlusNormal"/>
        <w:numPr>
          <w:ilvl w:val="0"/>
          <w:numId w:val="90"/>
        </w:numPr>
        <w:spacing w:after="12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w:t>
      </w:r>
      <w:r w:rsidR="0082113E" w:rsidRPr="00B82485">
        <w:rPr>
          <w:rFonts w:ascii="Times New Roman" w:hAnsi="Times New Roman" w:cs="Times New Roman"/>
          <w:sz w:val="24"/>
          <w:szCs w:val="24"/>
        </w:rPr>
        <w:t xml:space="preserve">Имеющим </w:t>
      </w:r>
      <w:r w:rsidRPr="00B82485">
        <w:rPr>
          <w:rFonts w:ascii="Times New Roman" w:hAnsi="Times New Roman" w:cs="Times New Roman"/>
          <w:sz w:val="24"/>
          <w:szCs w:val="24"/>
        </w:rPr>
        <w:t>двух или более детей в возрасте до четырнадцати лет или ребенка-инвалида в  возрасте до восемнадцати лет;</w:t>
      </w:r>
    </w:p>
    <w:p w:rsidR="003C7527" w:rsidRPr="00B82485" w:rsidRDefault="0082113E" w:rsidP="00BE60EF">
      <w:pPr>
        <w:pStyle w:val="ConsPlusNormal"/>
        <w:numPr>
          <w:ilvl w:val="0"/>
          <w:numId w:val="90"/>
        </w:numPr>
        <w:spacing w:after="12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Одиноким </w:t>
      </w:r>
      <w:r w:rsidR="00D54E64" w:rsidRPr="00B82485">
        <w:rPr>
          <w:rFonts w:ascii="Times New Roman" w:hAnsi="Times New Roman" w:cs="Times New Roman"/>
          <w:sz w:val="24"/>
          <w:szCs w:val="24"/>
        </w:rPr>
        <w:t>матерям, воспитывающим ребенка в возрасте до четырнадцати лет;</w:t>
      </w:r>
    </w:p>
    <w:p w:rsidR="003C7527" w:rsidRPr="00B82485" w:rsidRDefault="00D54E64" w:rsidP="00BE60EF">
      <w:pPr>
        <w:pStyle w:val="ConsPlusNormal"/>
        <w:numPr>
          <w:ilvl w:val="0"/>
          <w:numId w:val="90"/>
        </w:numPr>
        <w:spacing w:after="12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w:t>
      </w:r>
      <w:r w:rsidR="0082113E" w:rsidRPr="00B82485">
        <w:rPr>
          <w:rFonts w:ascii="Times New Roman" w:hAnsi="Times New Roman" w:cs="Times New Roman"/>
          <w:sz w:val="24"/>
          <w:szCs w:val="24"/>
        </w:rPr>
        <w:t>Отцам</w:t>
      </w:r>
      <w:r w:rsidRPr="00B82485">
        <w:rPr>
          <w:rFonts w:ascii="Times New Roman" w:hAnsi="Times New Roman" w:cs="Times New Roman"/>
          <w:sz w:val="24"/>
          <w:szCs w:val="24"/>
        </w:rPr>
        <w:t>, воспитывающим ребенка в возрасте до четырнадцати лет без матери;</w:t>
      </w:r>
    </w:p>
    <w:p w:rsidR="003C7527" w:rsidRPr="00B82485" w:rsidRDefault="00D54E64" w:rsidP="00BE60EF">
      <w:pPr>
        <w:pStyle w:val="ConsPlusNormal"/>
        <w:numPr>
          <w:ilvl w:val="0"/>
          <w:numId w:val="90"/>
        </w:numPr>
        <w:spacing w:after="12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w:t>
      </w:r>
      <w:r w:rsidR="0082113E" w:rsidRPr="00B82485">
        <w:rPr>
          <w:rFonts w:ascii="Times New Roman" w:hAnsi="Times New Roman" w:cs="Times New Roman"/>
          <w:sz w:val="24"/>
          <w:szCs w:val="24"/>
        </w:rPr>
        <w:t xml:space="preserve">В </w:t>
      </w:r>
      <w:r w:rsidRPr="00B82485">
        <w:rPr>
          <w:rFonts w:ascii="Times New Roman" w:hAnsi="Times New Roman" w:cs="Times New Roman"/>
          <w:sz w:val="24"/>
          <w:szCs w:val="24"/>
        </w:rPr>
        <w:t>случае тяжелого заболевания близкого родственника;</w:t>
      </w:r>
    </w:p>
    <w:p w:rsidR="00D54E64" w:rsidRPr="00B82485" w:rsidRDefault="0082113E" w:rsidP="00BE60EF">
      <w:pPr>
        <w:pStyle w:val="ConsPlusNormal"/>
        <w:numPr>
          <w:ilvl w:val="0"/>
          <w:numId w:val="90"/>
        </w:numPr>
        <w:spacing w:after="12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Родителям </w:t>
      </w:r>
      <w:r w:rsidR="00D54E64" w:rsidRPr="00B82485">
        <w:rPr>
          <w:rFonts w:ascii="Times New Roman" w:hAnsi="Times New Roman" w:cs="Times New Roman"/>
          <w:sz w:val="24"/>
          <w:szCs w:val="24"/>
        </w:rPr>
        <w:t>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работникам, осуществляющим уход:</w:t>
      </w:r>
    </w:p>
    <w:p w:rsidR="00D54E64" w:rsidRPr="00B82485" w:rsidRDefault="0082113E" w:rsidP="00BE60EF">
      <w:pPr>
        <w:pStyle w:val="ConsPlusNormal"/>
        <w:numPr>
          <w:ilvl w:val="1"/>
          <w:numId w:val="91"/>
        </w:numPr>
        <w:spacing w:after="12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За </w:t>
      </w:r>
      <w:r w:rsidR="00D54E64" w:rsidRPr="00B82485">
        <w:rPr>
          <w:rFonts w:ascii="Times New Roman" w:hAnsi="Times New Roman" w:cs="Times New Roman"/>
          <w:sz w:val="24"/>
          <w:szCs w:val="24"/>
        </w:rPr>
        <w:t>престарелыми родителями в возрасте 80 лет и старше;</w:t>
      </w:r>
    </w:p>
    <w:p w:rsidR="00D54E64" w:rsidRPr="00B82485" w:rsidRDefault="0082113E" w:rsidP="0082113E">
      <w:pPr>
        <w:pStyle w:val="ConsPlusNormal"/>
        <w:numPr>
          <w:ilvl w:val="1"/>
          <w:numId w:val="91"/>
        </w:numPr>
        <w:spacing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За </w:t>
      </w:r>
      <w:r w:rsidR="00D54E64" w:rsidRPr="00B82485">
        <w:rPr>
          <w:rFonts w:ascii="Times New Roman" w:hAnsi="Times New Roman" w:cs="Times New Roman"/>
          <w:sz w:val="24"/>
          <w:szCs w:val="24"/>
        </w:rPr>
        <w:t>членами семьи - инвалидами с детства независимо от возраста.</w:t>
      </w:r>
    </w:p>
    <w:p w:rsidR="00D54E64" w:rsidRPr="00B82485" w:rsidRDefault="00542D93" w:rsidP="0082113E">
      <w:pPr>
        <w:spacing w:line="240" w:lineRule="atLeast"/>
        <w:jc w:val="both"/>
        <w:outlineLvl w:val="0"/>
        <w:rPr>
          <w:rFonts w:ascii="Times New Roman" w:hAnsi="Times New Roman" w:cs="Times New Roman"/>
          <w:sz w:val="24"/>
          <w:szCs w:val="24"/>
        </w:rPr>
      </w:pPr>
      <w:r>
        <w:rPr>
          <w:rFonts w:ascii="Times New Roman" w:hAnsi="Times New Roman" w:cs="Times New Roman"/>
          <w:sz w:val="24"/>
          <w:szCs w:val="24"/>
        </w:rPr>
        <w:t>3.43</w:t>
      </w:r>
      <w:r w:rsidR="00D54E64" w:rsidRPr="00B82485">
        <w:rPr>
          <w:rFonts w:ascii="Times New Roman" w:hAnsi="Times New Roman" w:cs="Times New Roman"/>
          <w:sz w:val="24"/>
          <w:szCs w:val="24"/>
        </w:rPr>
        <w:t>.</w:t>
      </w:r>
      <w:r w:rsidR="00D54E64" w:rsidRPr="00B82485">
        <w:rPr>
          <w:rFonts w:ascii="Times New Roman" w:hAnsi="Times New Roman" w:cs="Times New Roman"/>
          <w:sz w:val="24"/>
          <w:szCs w:val="24"/>
        </w:rPr>
        <w:tab/>
        <w:t>Профсоюзный комитет обязуется:</w:t>
      </w:r>
    </w:p>
    <w:p w:rsidR="00D54E64" w:rsidRPr="00B82485" w:rsidRDefault="00542D93" w:rsidP="0082113E">
      <w:pPr>
        <w:spacing w:after="0" w:line="240" w:lineRule="atLeast"/>
        <w:jc w:val="both"/>
        <w:outlineLvl w:val="0"/>
        <w:rPr>
          <w:rFonts w:ascii="Times New Roman" w:hAnsi="Times New Roman" w:cs="Times New Roman"/>
          <w:sz w:val="24"/>
          <w:szCs w:val="24"/>
        </w:rPr>
      </w:pPr>
      <w:r>
        <w:rPr>
          <w:rFonts w:ascii="Times New Roman" w:hAnsi="Times New Roman" w:cs="Times New Roman"/>
          <w:sz w:val="24"/>
          <w:szCs w:val="24"/>
        </w:rPr>
        <w:t>3.43</w:t>
      </w:r>
      <w:r w:rsidR="00BE60EF">
        <w:rPr>
          <w:rFonts w:ascii="Times New Roman" w:hAnsi="Times New Roman" w:cs="Times New Roman"/>
          <w:sz w:val="24"/>
          <w:szCs w:val="24"/>
        </w:rPr>
        <w:t>.</w:t>
      </w:r>
      <w:r w:rsidR="00D54E64" w:rsidRPr="00B82485">
        <w:rPr>
          <w:rFonts w:ascii="Times New Roman" w:hAnsi="Times New Roman" w:cs="Times New Roman"/>
          <w:sz w:val="24"/>
          <w:szCs w:val="24"/>
        </w:rPr>
        <w:t xml:space="preserve">1. Осуществлять </w:t>
      </w:r>
      <w:proofErr w:type="gramStart"/>
      <w:r w:rsidR="00D54E64" w:rsidRPr="00B82485">
        <w:rPr>
          <w:rFonts w:ascii="Times New Roman" w:hAnsi="Times New Roman" w:cs="Times New Roman"/>
          <w:sz w:val="24"/>
          <w:szCs w:val="24"/>
        </w:rPr>
        <w:t>контроль за</w:t>
      </w:r>
      <w:proofErr w:type="gramEnd"/>
      <w:r w:rsidR="00D54E64" w:rsidRPr="00B82485">
        <w:rPr>
          <w:rFonts w:ascii="Times New Roman" w:hAnsi="Times New Roman" w:cs="Times New Roman"/>
          <w:sz w:val="24"/>
          <w:szCs w:val="24"/>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D54E64" w:rsidRPr="00B82485" w:rsidRDefault="00BE60EF" w:rsidP="0082113E">
      <w:pPr>
        <w:spacing w:after="0" w:line="240" w:lineRule="atLeast"/>
        <w:jc w:val="both"/>
        <w:outlineLvl w:val="0"/>
        <w:rPr>
          <w:rFonts w:ascii="Times New Roman" w:hAnsi="Times New Roman" w:cs="Times New Roman"/>
          <w:sz w:val="24"/>
          <w:szCs w:val="24"/>
        </w:rPr>
      </w:pPr>
      <w:r>
        <w:rPr>
          <w:rFonts w:ascii="Times New Roman" w:hAnsi="Times New Roman" w:cs="Times New Roman"/>
          <w:sz w:val="24"/>
          <w:szCs w:val="24"/>
        </w:rPr>
        <w:t>3.4</w:t>
      </w:r>
      <w:r w:rsidR="00542D93">
        <w:rPr>
          <w:rFonts w:ascii="Times New Roman" w:hAnsi="Times New Roman" w:cs="Times New Roman"/>
          <w:sz w:val="24"/>
          <w:szCs w:val="24"/>
        </w:rPr>
        <w:t>3</w:t>
      </w:r>
      <w:r w:rsidR="00D54E64" w:rsidRPr="00B82485">
        <w:rPr>
          <w:rFonts w:ascii="Times New Roman" w:hAnsi="Times New Roman" w:cs="Times New Roman"/>
          <w:sz w:val="24"/>
          <w:szCs w:val="24"/>
        </w:rPr>
        <w:t xml:space="preserve">.2. Вносить Работодателю представления об устранении выявленных нарушений. </w:t>
      </w:r>
    </w:p>
    <w:p w:rsidR="00D54E64" w:rsidRPr="00B82485" w:rsidRDefault="00BE60EF" w:rsidP="0082113E">
      <w:pPr>
        <w:spacing w:after="0" w:line="240" w:lineRule="atLeast"/>
        <w:jc w:val="both"/>
        <w:outlineLvl w:val="0"/>
        <w:rPr>
          <w:rFonts w:ascii="Times New Roman" w:hAnsi="Times New Roman" w:cs="Times New Roman"/>
          <w:sz w:val="24"/>
          <w:szCs w:val="24"/>
        </w:rPr>
      </w:pPr>
      <w:r>
        <w:rPr>
          <w:rFonts w:ascii="Times New Roman" w:hAnsi="Times New Roman" w:cs="Times New Roman"/>
          <w:sz w:val="24"/>
          <w:szCs w:val="24"/>
        </w:rPr>
        <w:t>3.4</w:t>
      </w:r>
      <w:r w:rsidR="00542D93">
        <w:rPr>
          <w:rFonts w:ascii="Times New Roman" w:hAnsi="Times New Roman" w:cs="Times New Roman"/>
          <w:sz w:val="24"/>
          <w:szCs w:val="24"/>
        </w:rPr>
        <w:t>4</w:t>
      </w:r>
      <w:r w:rsidR="00D54E64" w:rsidRPr="00B82485">
        <w:rPr>
          <w:rFonts w:ascii="Times New Roman" w:hAnsi="Times New Roman" w:cs="Times New Roman"/>
          <w:sz w:val="24"/>
          <w:szCs w:val="24"/>
        </w:rPr>
        <w:t>.3. Предоставлять Работодателю  мотивированное мнение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D54E64" w:rsidRPr="00B82485" w:rsidRDefault="00542D93" w:rsidP="0082113E">
      <w:pPr>
        <w:spacing w:line="240" w:lineRule="atLeast"/>
        <w:jc w:val="both"/>
        <w:outlineLvl w:val="0"/>
        <w:rPr>
          <w:rFonts w:ascii="Times New Roman" w:hAnsi="Times New Roman" w:cs="Times New Roman"/>
          <w:sz w:val="24"/>
          <w:szCs w:val="24"/>
        </w:rPr>
      </w:pPr>
      <w:r>
        <w:rPr>
          <w:rFonts w:ascii="Times New Roman" w:hAnsi="Times New Roman" w:cs="Times New Roman"/>
          <w:sz w:val="24"/>
          <w:szCs w:val="24"/>
        </w:rPr>
        <w:t>3.43</w:t>
      </w:r>
      <w:r w:rsidR="00D54E64" w:rsidRPr="00B82485">
        <w:rPr>
          <w:rFonts w:ascii="Times New Roman" w:hAnsi="Times New Roman" w:cs="Times New Roman"/>
          <w:sz w:val="24"/>
          <w:szCs w:val="24"/>
        </w:rPr>
        <w:t>.4. Своевременно инициировать внесение изменений и дополнений в локальные нормативные акты образовательной организации в соответствии с законодательством РФ по вопросам рабочего времени и времени отдыха работников.</w:t>
      </w:r>
    </w:p>
    <w:p w:rsidR="00D54E64" w:rsidRPr="00B82485" w:rsidRDefault="00D54E64" w:rsidP="0082113E">
      <w:pPr>
        <w:spacing w:after="0" w:line="240" w:lineRule="atLeast"/>
        <w:jc w:val="both"/>
        <w:outlineLvl w:val="0"/>
        <w:rPr>
          <w:rFonts w:ascii="Times New Roman" w:hAnsi="Times New Roman" w:cs="Times New Roman"/>
          <w:b/>
          <w:bCs/>
          <w:caps/>
          <w:sz w:val="24"/>
          <w:szCs w:val="24"/>
        </w:rPr>
      </w:pPr>
      <w:r w:rsidRPr="00B82485">
        <w:rPr>
          <w:rFonts w:ascii="Times New Roman" w:hAnsi="Times New Roman" w:cs="Times New Roman"/>
          <w:b/>
          <w:bCs/>
          <w:caps/>
          <w:sz w:val="24"/>
          <w:szCs w:val="24"/>
          <w:lang w:val="en-US"/>
        </w:rPr>
        <w:t>IV</w:t>
      </w:r>
      <w:r w:rsidRPr="00B82485">
        <w:rPr>
          <w:rFonts w:ascii="Times New Roman" w:hAnsi="Times New Roman" w:cs="Times New Roman"/>
          <w:b/>
          <w:bCs/>
          <w:caps/>
          <w:sz w:val="24"/>
          <w:szCs w:val="24"/>
        </w:rPr>
        <w:t>. Оплата и нормирование труда</w:t>
      </w:r>
    </w:p>
    <w:p w:rsidR="00043EE4" w:rsidRPr="00B82485" w:rsidRDefault="00043EE4" w:rsidP="0082113E">
      <w:pPr>
        <w:spacing w:after="0" w:line="240" w:lineRule="atLeast"/>
        <w:jc w:val="both"/>
        <w:outlineLvl w:val="0"/>
        <w:rPr>
          <w:rFonts w:ascii="Times New Roman" w:hAnsi="Times New Roman" w:cs="Times New Roman"/>
          <w:b/>
          <w:bCs/>
          <w:caps/>
          <w:sz w:val="24"/>
          <w:szCs w:val="24"/>
        </w:rPr>
      </w:pPr>
    </w:p>
    <w:p w:rsidR="00D54E64" w:rsidRPr="00B82485" w:rsidRDefault="00D54E64" w:rsidP="0082113E">
      <w:pPr>
        <w:spacing w:line="240" w:lineRule="atLeast"/>
        <w:jc w:val="both"/>
        <w:outlineLvl w:val="0"/>
        <w:rPr>
          <w:rFonts w:ascii="Times New Roman" w:hAnsi="Times New Roman" w:cs="Times New Roman"/>
          <w:color w:val="FF0000"/>
          <w:sz w:val="24"/>
          <w:szCs w:val="24"/>
        </w:rPr>
      </w:pPr>
      <w:r w:rsidRPr="00B82485">
        <w:rPr>
          <w:rFonts w:ascii="Times New Roman" w:eastAsia="MS Mincho" w:hAnsi="Times New Roman" w:cs="Times New Roman"/>
          <w:sz w:val="24"/>
          <w:szCs w:val="24"/>
        </w:rPr>
        <w:t>4.1. Оплата труда работников осуществляется в соответствии с  Положением об оплате труда  работнико</w:t>
      </w:r>
      <w:r w:rsidR="00043EE4" w:rsidRPr="00B82485">
        <w:rPr>
          <w:rFonts w:ascii="Times New Roman" w:eastAsia="MS Mincho" w:hAnsi="Times New Roman" w:cs="Times New Roman"/>
          <w:sz w:val="24"/>
          <w:szCs w:val="24"/>
        </w:rPr>
        <w:t xml:space="preserve">в муниципального бюджетного дошкольного </w:t>
      </w:r>
      <w:r w:rsidRPr="00B82485">
        <w:rPr>
          <w:rFonts w:ascii="Times New Roman" w:eastAsia="MS Mincho" w:hAnsi="Times New Roman" w:cs="Times New Roman"/>
          <w:sz w:val="24"/>
          <w:szCs w:val="24"/>
        </w:rPr>
        <w:t>образовательного учреждения</w:t>
      </w:r>
      <w:r w:rsidR="006E271D">
        <w:rPr>
          <w:rFonts w:ascii="Times New Roman" w:eastAsia="MS Mincho" w:hAnsi="Times New Roman" w:cs="Times New Roman"/>
          <w:sz w:val="24"/>
          <w:szCs w:val="24"/>
        </w:rPr>
        <w:t xml:space="preserve">            </w:t>
      </w:r>
      <w:r w:rsidRPr="00B82485">
        <w:rPr>
          <w:rFonts w:ascii="Times New Roman" w:eastAsia="MS Mincho" w:hAnsi="Times New Roman" w:cs="Times New Roman"/>
          <w:sz w:val="24"/>
          <w:szCs w:val="24"/>
        </w:rPr>
        <w:t xml:space="preserve"> «</w:t>
      </w:r>
      <w:r w:rsidR="00043EE4" w:rsidRPr="00B82485">
        <w:rPr>
          <w:rFonts w:ascii="Times New Roman" w:eastAsia="MS Mincho" w:hAnsi="Times New Roman" w:cs="Times New Roman"/>
          <w:sz w:val="24"/>
          <w:szCs w:val="24"/>
        </w:rPr>
        <w:t xml:space="preserve"> Центр развития ребенк</w:t>
      </w:r>
      <w:proofErr w:type="gramStart"/>
      <w:r w:rsidR="00043EE4" w:rsidRPr="00B82485">
        <w:rPr>
          <w:rFonts w:ascii="Times New Roman" w:eastAsia="MS Mincho" w:hAnsi="Times New Roman" w:cs="Times New Roman"/>
          <w:sz w:val="24"/>
          <w:szCs w:val="24"/>
        </w:rPr>
        <w:t>а-</w:t>
      </w:r>
      <w:proofErr w:type="gramEnd"/>
      <w:r w:rsidR="00043EE4" w:rsidRPr="00B82485">
        <w:rPr>
          <w:rFonts w:ascii="Times New Roman" w:eastAsia="MS Mincho" w:hAnsi="Times New Roman" w:cs="Times New Roman"/>
          <w:sz w:val="24"/>
          <w:szCs w:val="24"/>
        </w:rPr>
        <w:t xml:space="preserve"> детский сад №2  « Жемчужинка» города Буйнакска</w:t>
      </w:r>
      <w:r w:rsidR="001C5D30">
        <w:rPr>
          <w:rFonts w:ascii="Times New Roman" w:eastAsia="MS Mincho" w:hAnsi="Times New Roman" w:cs="Times New Roman"/>
          <w:sz w:val="24"/>
          <w:szCs w:val="24"/>
        </w:rPr>
        <w:t>»</w:t>
      </w:r>
      <w:r w:rsidR="007A4CEF" w:rsidRPr="00B82485">
        <w:rPr>
          <w:rFonts w:ascii="Times New Roman" w:eastAsia="MS Mincho" w:hAnsi="Times New Roman" w:cs="Times New Roman"/>
          <w:sz w:val="24"/>
          <w:szCs w:val="24"/>
        </w:rPr>
        <w:t xml:space="preserve"> </w:t>
      </w:r>
      <w:r w:rsidR="001C5D30">
        <w:rPr>
          <w:rFonts w:ascii="Times New Roman" w:eastAsia="MS Mincho" w:hAnsi="Times New Roman" w:cs="Times New Roman"/>
          <w:color w:val="FF0000"/>
          <w:sz w:val="24"/>
          <w:szCs w:val="24"/>
        </w:rPr>
        <w:t>(Приложение №</w:t>
      </w:r>
      <w:r w:rsidR="00800F95">
        <w:rPr>
          <w:rFonts w:ascii="Times New Roman" w:eastAsia="MS Mincho" w:hAnsi="Times New Roman" w:cs="Times New Roman"/>
          <w:color w:val="FF0000"/>
          <w:sz w:val="24"/>
          <w:szCs w:val="24"/>
        </w:rPr>
        <w:t>2</w:t>
      </w:r>
      <w:r w:rsidRPr="00B82485">
        <w:rPr>
          <w:rFonts w:ascii="Times New Roman" w:eastAsia="MS Mincho" w:hAnsi="Times New Roman" w:cs="Times New Roman"/>
          <w:color w:val="FF0000"/>
          <w:sz w:val="24"/>
          <w:szCs w:val="24"/>
        </w:rPr>
        <w:t xml:space="preserve">), </w:t>
      </w:r>
      <w:r w:rsidR="00043EE4" w:rsidRPr="00B82485">
        <w:rPr>
          <w:rFonts w:ascii="Times New Roman" w:eastAsia="MS Mincho" w:hAnsi="Times New Roman" w:cs="Times New Roman"/>
          <w:color w:val="FF0000"/>
          <w:sz w:val="24"/>
          <w:szCs w:val="24"/>
        </w:rPr>
        <w:t xml:space="preserve"> </w:t>
      </w:r>
      <w:r w:rsidRPr="00B82485">
        <w:rPr>
          <w:rFonts w:ascii="Times New Roman" w:eastAsia="MS Mincho" w:hAnsi="Times New Roman" w:cs="Times New Roman"/>
          <w:sz w:val="24"/>
          <w:szCs w:val="24"/>
        </w:rPr>
        <w:t xml:space="preserve">разработанным с учетом содержания </w:t>
      </w:r>
      <w:r w:rsidRPr="00B82485">
        <w:rPr>
          <w:rFonts w:ascii="Times New Roman" w:hAnsi="Times New Roman" w:cs="Times New Roman"/>
          <w:color w:val="000000"/>
          <w:sz w:val="24"/>
          <w:szCs w:val="24"/>
        </w:rPr>
        <w:t xml:space="preserve">Примерного положения об оплате труда работников муниципальных бюджетных и казенных образовательных учреждений, подведомственных Администрации </w:t>
      </w:r>
      <w:r w:rsidR="004D4E42" w:rsidRPr="00B82485">
        <w:rPr>
          <w:rFonts w:ascii="Times New Roman" w:hAnsi="Times New Roman" w:cs="Times New Roman"/>
          <w:color w:val="000000"/>
          <w:sz w:val="24"/>
          <w:szCs w:val="24"/>
        </w:rPr>
        <w:t xml:space="preserve">города  Буйнакска и Управлению образования </w:t>
      </w:r>
      <w:r w:rsidRPr="00B82485">
        <w:rPr>
          <w:rFonts w:ascii="Times New Roman" w:hAnsi="Times New Roman" w:cs="Times New Roman"/>
          <w:color w:val="000000"/>
          <w:sz w:val="24"/>
          <w:szCs w:val="24"/>
        </w:rPr>
        <w:t>по виду экономической деятельности «Образование</w:t>
      </w:r>
      <w:r w:rsidR="004D4E42" w:rsidRPr="00B82485">
        <w:rPr>
          <w:rFonts w:ascii="Times New Roman" w:hAnsi="Times New Roman" w:cs="Times New Roman"/>
          <w:color w:val="000000"/>
          <w:sz w:val="24"/>
          <w:szCs w:val="24"/>
        </w:rPr>
        <w:t>», утвержденным  решением депутатов городского собрания</w:t>
      </w:r>
      <w:proofErr w:type="gramStart"/>
      <w:r w:rsidR="004D4E42" w:rsidRPr="00B82485">
        <w:rPr>
          <w:rFonts w:ascii="Times New Roman" w:hAnsi="Times New Roman" w:cs="Times New Roman"/>
          <w:color w:val="000000"/>
          <w:sz w:val="24"/>
          <w:szCs w:val="24"/>
        </w:rPr>
        <w:t xml:space="preserve"> ,</w:t>
      </w:r>
      <w:proofErr w:type="gramEnd"/>
      <w:r w:rsidRPr="00B82485">
        <w:rPr>
          <w:rFonts w:ascii="Times New Roman" w:hAnsi="Times New Roman" w:cs="Times New Roman"/>
          <w:color w:val="FF0000"/>
          <w:sz w:val="24"/>
          <w:szCs w:val="24"/>
        </w:rPr>
        <w:t xml:space="preserve"> </w:t>
      </w:r>
      <w:r w:rsidRPr="00B82485">
        <w:rPr>
          <w:rFonts w:ascii="Times New Roman" w:hAnsi="Times New Roman" w:cs="Times New Roman"/>
          <w:sz w:val="24"/>
          <w:szCs w:val="24"/>
        </w:rPr>
        <w:t xml:space="preserve">с учётом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2019 и последующие годы. </w:t>
      </w:r>
    </w:p>
    <w:p w:rsidR="00D54E64" w:rsidRPr="00B82485" w:rsidRDefault="00D54E64" w:rsidP="0082113E">
      <w:pPr>
        <w:spacing w:line="240" w:lineRule="atLeast"/>
        <w:jc w:val="both"/>
        <w:outlineLvl w:val="0"/>
        <w:rPr>
          <w:rFonts w:ascii="Times New Roman" w:eastAsia="MS Mincho" w:hAnsi="Times New Roman" w:cs="Times New Roman"/>
          <w:i/>
          <w:color w:val="FF0000"/>
          <w:sz w:val="24"/>
          <w:szCs w:val="24"/>
        </w:rPr>
      </w:pPr>
      <w:r w:rsidRPr="00B82485">
        <w:rPr>
          <w:rFonts w:ascii="Times New Roman" w:eastAsia="MS Mincho" w:hAnsi="Times New Roman" w:cs="Times New Roman"/>
          <w:sz w:val="24"/>
          <w:szCs w:val="24"/>
        </w:rPr>
        <w:t>4.2. Включать в заработную плату  в соответствии с   Положением об оплате труда  работнико</w:t>
      </w:r>
      <w:r w:rsidR="00043EE4" w:rsidRPr="00B82485">
        <w:rPr>
          <w:rFonts w:ascii="Times New Roman" w:eastAsia="MS Mincho" w:hAnsi="Times New Roman" w:cs="Times New Roman"/>
          <w:sz w:val="24"/>
          <w:szCs w:val="24"/>
        </w:rPr>
        <w:t xml:space="preserve">в Муниципального бюджетного  дошкольного </w:t>
      </w:r>
      <w:r w:rsidRPr="00B82485">
        <w:rPr>
          <w:rFonts w:ascii="Times New Roman" w:eastAsia="MS Mincho" w:hAnsi="Times New Roman" w:cs="Times New Roman"/>
          <w:sz w:val="24"/>
          <w:szCs w:val="24"/>
        </w:rPr>
        <w:t xml:space="preserve">образовательного учреждения </w:t>
      </w:r>
      <w:r w:rsidR="00043EE4" w:rsidRPr="00B82485">
        <w:rPr>
          <w:rFonts w:ascii="Times New Roman" w:eastAsia="MS Mincho" w:hAnsi="Times New Roman" w:cs="Times New Roman"/>
          <w:sz w:val="24"/>
          <w:szCs w:val="24"/>
        </w:rPr>
        <w:t>«Центр разв</w:t>
      </w:r>
      <w:r w:rsidR="001C5D30">
        <w:rPr>
          <w:rFonts w:ascii="Times New Roman" w:eastAsia="MS Mincho" w:hAnsi="Times New Roman" w:cs="Times New Roman"/>
          <w:sz w:val="24"/>
          <w:szCs w:val="24"/>
        </w:rPr>
        <w:t>ития ребенк</w:t>
      </w:r>
      <w:proofErr w:type="gramStart"/>
      <w:r w:rsidR="001C5D30">
        <w:rPr>
          <w:rFonts w:ascii="Times New Roman" w:eastAsia="MS Mincho" w:hAnsi="Times New Roman" w:cs="Times New Roman"/>
          <w:sz w:val="24"/>
          <w:szCs w:val="24"/>
        </w:rPr>
        <w:t>а-</w:t>
      </w:r>
      <w:proofErr w:type="gramEnd"/>
      <w:r w:rsidR="001C5D30">
        <w:rPr>
          <w:rFonts w:ascii="Times New Roman" w:eastAsia="MS Mincho" w:hAnsi="Times New Roman" w:cs="Times New Roman"/>
          <w:sz w:val="24"/>
          <w:szCs w:val="24"/>
        </w:rPr>
        <w:t xml:space="preserve"> детский сад №2  «</w:t>
      </w:r>
      <w:r w:rsidR="00043EE4" w:rsidRPr="00B82485">
        <w:rPr>
          <w:rFonts w:ascii="Times New Roman" w:eastAsia="MS Mincho" w:hAnsi="Times New Roman" w:cs="Times New Roman"/>
          <w:sz w:val="24"/>
          <w:szCs w:val="24"/>
        </w:rPr>
        <w:t xml:space="preserve">Жемчужинка» города Буйнакска» </w:t>
      </w:r>
      <w:r w:rsidR="00043EE4" w:rsidRPr="00B82485">
        <w:rPr>
          <w:rFonts w:ascii="Times New Roman" w:eastAsia="MS Mincho" w:hAnsi="Times New Roman" w:cs="Times New Roman"/>
          <w:color w:val="FF0000"/>
          <w:sz w:val="24"/>
          <w:szCs w:val="24"/>
        </w:rPr>
        <w:t xml:space="preserve"> </w:t>
      </w:r>
      <w:r w:rsidRPr="00B82485">
        <w:rPr>
          <w:rFonts w:ascii="Times New Roman" w:eastAsia="MS Mincho" w:hAnsi="Times New Roman" w:cs="Times New Roman"/>
          <w:sz w:val="24"/>
          <w:szCs w:val="24"/>
        </w:rPr>
        <w:t>ставки заработной платы и долж</w:t>
      </w:r>
      <w:r w:rsidR="00043EE4" w:rsidRPr="00B82485">
        <w:rPr>
          <w:rFonts w:ascii="Times New Roman" w:eastAsia="MS Mincho" w:hAnsi="Times New Roman" w:cs="Times New Roman"/>
          <w:sz w:val="24"/>
          <w:szCs w:val="24"/>
        </w:rPr>
        <w:t xml:space="preserve">ностные оклады </w:t>
      </w:r>
      <w:r w:rsidRPr="00B82485">
        <w:rPr>
          <w:rFonts w:ascii="Times New Roman" w:hAnsi="Times New Roman" w:cs="Times New Roman"/>
          <w:sz w:val="24"/>
          <w:szCs w:val="24"/>
        </w:rPr>
        <w:t xml:space="preserve"> </w:t>
      </w:r>
      <w:r w:rsidRPr="00B82485">
        <w:rPr>
          <w:rFonts w:ascii="Times New Roman" w:hAnsi="Times New Roman" w:cs="Times New Roman"/>
          <w:iCs/>
          <w:sz w:val="24"/>
          <w:szCs w:val="24"/>
        </w:rPr>
        <w:t>с  соблюдением</w:t>
      </w:r>
      <w:r w:rsidRPr="00B82485">
        <w:rPr>
          <w:rFonts w:ascii="Times New Roman" w:hAnsi="Times New Roman" w:cs="Times New Roman"/>
          <w:sz w:val="24"/>
          <w:szCs w:val="24"/>
        </w:rPr>
        <w:t xml:space="preserve"> единого порядка установления размеров ставок заработной платы (должностных окладов), сроков повышения (индексации) заработной платы для работников соответствующих профессионально-</w:t>
      </w:r>
      <w:r w:rsidRPr="00B82485">
        <w:rPr>
          <w:rFonts w:ascii="Times New Roman" w:hAnsi="Times New Roman" w:cs="Times New Roman"/>
          <w:sz w:val="24"/>
          <w:szCs w:val="24"/>
        </w:rPr>
        <w:lastRenderedPageBreak/>
        <w:t xml:space="preserve">квалификационных групп (далее – ПКГ), в том числе категорий работников </w:t>
      </w:r>
      <w:proofErr w:type="gramStart"/>
      <w:r w:rsidRPr="00B82485">
        <w:rPr>
          <w:rFonts w:ascii="Times New Roman" w:hAnsi="Times New Roman" w:cs="Times New Roman"/>
          <w:sz w:val="24"/>
          <w:szCs w:val="24"/>
        </w:rPr>
        <w:t>отрасли, не поименованных в Указах Президента РФ</w:t>
      </w:r>
      <w:r w:rsidRPr="00B82485">
        <w:rPr>
          <w:rFonts w:ascii="Times New Roman" w:eastAsia="MS Mincho" w:hAnsi="Times New Roman" w:cs="Times New Roman"/>
          <w:sz w:val="24"/>
          <w:szCs w:val="24"/>
        </w:rPr>
        <w:t xml:space="preserve">, </w:t>
      </w:r>
      <w:r w:rsidRPr="00B82485">
        <w:rPr>
          <w:rFonts w:ascii="Times New Roman" w:hAnsi="Times New Roman" w:cs="Times New Roman"/>
          <w:sz w:val="24"/>
          <w:szCs w:val="24"/>
        </w:rPr>
        <w:t>повышающие коэффициенты к окладам, в том числе персональные</w:t>
      </w:r>
      <w:r w:rsidRPr="00B82485">
        <w:rPr>
          <w:rFonts w:ascii="Times New Roman" w:eastAsia="MS Mincho" w:hAnsi="Times New Roman" w:cs="Times New Roman"/>
          <w:sz w:val="24"/>
          <w:szCs w:val="24"/>
        </w:rPr>
        <w:t>; выплаты  за выполнение работ,  связанных с воспитательно-образовательным процессом и не входящих в круг основных обязанностей работника; выплаты за условия труда, отклоняющиеся от нормальных (компенсационные выплаты); выплаты  стимулирующего характера;</w:t>
      </w:r>
      <w:proofErr w:type="gramEnd"/>
      <w:r w:rsidRPr="00B82485">
        <w:rPr>
          <w:rFonts w:ascii="Times New Roman" w:eastAsia="MS Mincho" w:hAnsi="Times New Roman" w:cs="Times New Roman"/>
          <w:sz w:val="24"/>
          <w:szCs w:val="24"/>
        </w:rPr>
        <w:t xml:space="preserve"> другие выплаты, предусмотренные действующим законодательством, с  Положением об оплате труда  </w:t>
      </w:r>
      <w:r w:rsidR="00043EE4" w:rsidRPr="00B82485">
        <w:rPr>
          <w:rFonts w:ascii="Times New Roman" w:eastAsia="MS Mincho" w:hAnsi="Times New Roman" w:cs="Times New Roman"/>
          <w:sz w:val="24"/>
          <w:szCs w:val="24"/>
        </w:rPr>
        <w:t>работников Муниципального бюджетного  дошкольного образовательного учреждения «Центр развития ребенк</w:t>
      </w:r>
      <w:proofErr w:type="gramStart"/>
      <w:r w:rsidR="00043EE4" w:rsidRPr="00B82485">
        <w:rPr>
          <w:rFonts w:ascii="Times New Roman" w:eastAsia="MS Mincho" w:hAnsi="Times New Roman" w:cs="Times New Roman"/>
          <w:sz w:val="24"/>
          <w:szCs w:val="24"/>
        </w:rPr>
        <w:t>а-</w:t>
      </w:r>
      <w:proofErr w:type="gramEnd"/>
      <w:r w:rsidR="00043EE4" w:rsidRPr="00B82485">
        <w:rPr>
          <w:rFonts w:ascii="Times New Roman" w:eastAsia="MS Mincho" w:hAnsi="Times New Roman" w:cs="Times New Roman"/>
          <w:sz w:val="24"/>
          <w:szCs w:val="24"/>
        </w:rPr>
        <w:t xml:space="preserve"> детский сад №2  « Жемчужинка» города Буйнакска» </w:t>
      </w:r>
      <w:r w:rsidR="00043EE4" w:rsidRPr="00B82485">
        <w:rPr>
          <w:rFonts w:ascii="Times New Roman" w:eastAsia="MS Mincho" w:hAnsi="Times New Roman" w:cs="Times New Roman"/>
          <w:color w:val="FF0000"/>
          <w:sz w:val="24"/>
          <w:szCs w:val="24"/>
        </w:rPr>
        <w:t>.</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eastAsia="MS Mincho" w:hAnsi="Times New Roman" w:cs="Times New Roman"/>
          <w:sz w:val="24"/>
          <w:szCs w:val="24"/>
        </w:rPr>
        <w:t xml:space="preserve">4.3. Согласовывать с профсоюзным комитетом изменения и дополнения в  Положении об оплате труда  </w:t>
      </w:r>
      <w:r w:rsidR="00043EE4" w:rsidRPr="00B82485">
        <w:rPr>
          <w:rFonts w:ascii="Times New Roman" w:eastAsia="MS Mincho" w:hAnsi="Times New Roman" w:cs="Times New Roman"/>
          <w:sz w:val="24"/>
          <w:szCs w:val="24"/>
        </w:rPr>
        <w:t>работников Муниципального бюджетного  дошкольного образовательного учреждения «Центр развития р</w:t>
      </w:r>
      <w:r w:rsidR="006E271D">
        <w:rPr>
          <w:rFonts w:ascii="Times New Roman" w:eastAsia="MS Mincho" w:hAnsi="Times New Roman" w:cs="Times New Roman"/>
          <w:sz w:val="24"/>
          <w:szCs w:val="24"/>
        </w:rPr>
        <w:t>ебенк</w:t>
      </w:r>
      <w:proofErr w:type="gramStart"/>
      <w:r w:rsidR="006E271D">
        <w:rPr>
          <w:rFonts w:ascii="Times New Roman" w:eastAsia="MS Mincho" w:hAnsi="Times New Roman" w:cs="Times New Roman"/>
          <w:sz w:val="24"/>
          <w:szCs w:val="24"/>
        </w:rPr>
        <w:t>а-</w:t>
      </w:r>
      <w:proofErr w:type="gramEnd"/>
      <w:r w:rsidR="006E271D">
        <w:rPr>
          <w:rFonts w:ascii="Times New Roman" w:eastAsia="MS Mincho" w:hAnsi="Times New Roman" w:cs="Times New Roman"/>
          <w:sz w:val="24"/>
          <w:szCs w:val="24"/>
        </w:rPr>
        <w:t xml:space="preserve"> детский сад №2  «</w:t>
      </w:r>
      <w:r w:rsidR="00043EE4" w:rsidRPr="00B82485">
        <w:rPr>
          <w:rFonts w:ascii="Times New Roman" w:eastAsia="MS Mincho" w:hAnsi="Times New Roman" w:cs="Times New Roman"/>
          <w:sz w:val="24"/>
          <w:szCs w:val="24"/>
        </w:rPr>
        <w:t xml:space="preserve">Жемчужинка» города Буйнакска» </w:t>
      </w:r>
      <w:r w:rsidR="00043EE4" w:rsidRPr="00B82485">
        <w:rPr>
          <w:rFonts w:ascii="Times New Roman" w:eastAsia="MS Mincho" w:hAnsi="Times New Roman" w:cs="Times New Roman"/>
          <w:color w:val="FF0000"/>
          <w:sz w:val="24"/>
          <w:szCs w:val="24"/>
        </w:rPr>
        <w:t xml:space="preserve">  </w:t>
      </w:r>
      <w:r w:rsidRPr="00B82485">
        <w:rPr>
          <w:rFonts w:ascii="Times New Roman" w:eastAsia="MS Mincho" w:hAnsi="Times New Roman" w:cs="Times New Roman"/>
          <w:sz w:val="24"/>
          <w:szCs w:val="24"/>
        </w:rPr>
        <w:t>и иные нормативно-правовые акты, связанные с оплатой труда, и не ухудшать положение работника по сравнению с ранее принятыми нормативными документами.</w:t>
      </w:r>
    </w:p>
    <w:p w:rsidR="00D54E64" w:rsidRPr="00B82485" w:rsidRDefault="00D54E64" w:rsidP="0082113E">
      <w:pPr>
        <w:spacing w:line="240" w:lineRule="atLeast"/>
        <w:jc w:val="both"/>
        <w:outlineLvl w:val="0"/>
        <w:rPr>
          <w:rFonts w:ascii="Times New Roman" w:hAnsi="Times New Roman" w:cs="Times New Roman"/>
          <w:bCs/>
          <w:iCs/>
          <w:sz w:val="24"/>
          <w:szCs w:val="24"/>
        </w:rPr>
      </w:pPr>
      <w:r w:rsidRPr="00B82485">
        <w:rPr>
          <w:rFonts w:ascii="Times New Roman" w:hAnsi="Times New Roman" w:cs="Times New Roman"/>
          <w:sz w:val="24"/>
          <w:szCs w:val="24"/>
        </w:rPr>
        <w:t xml:space="preserve">4.4. Продолжить работу по дальнейшему совершенствованию </w:t>
      </w:r>
      <w:r w:rsidRPr="00B82485">
        <w:rPr>
          <w:rFonts w:ascii="Times New Roman" w:eastAsia="MS Mincho" w:hAnsi="Times New Roman" w:cs="Times New Roman"/>
          <w:sz w:val="24"/>
          <w:szCs w:val="24"/>
        </w:rPr>
        <w:t xml:space="preserve"> Положения об оплате труда  работников </w:t>
      </w:r>
      <w:r w:rsidR="00043EE4" w:rsidRPr="00B82485">
        <w:rPr>
          <w:rFonts w:ascii="Times New Roman" w:eastAsia="MS Mincho" w:hAnsi="Times New Roman" w:cs="Times New Roman"/>
          <w:sz w:val="24"/>
          <w:szCs w:val="24"/>
        </w:rPr>
        <w:t xml:space="preserve"> Муниципального бюджетного  дошкольного образовательного учреждения «Центр разв</w:t>
      </w:r>
      <w:r w:rsidR="001C5D30">
        <w:rPr>
          <w:rFonts w:ascii="Times New Roman" w:eastAsia="MS Mincho" w:hAnsi="Times New Roman" w:cs="Times New Roman"/>
          <w:sz w:val="24"/>
          <w:szCs w:val="24"/>
        </w:rPr>
        <w:t>ития ребенк</w:t>
      </w:r>
      <w:proofErr w:type="gramStart"/>
      <w:r w:rsidR="001C5D30">
        <w:rPr>
          <w:rFonts w:ascii="Times New Roman" w:eastAsia="MS Mincho" w:hAnsi="Times New Roman" w:cs="Times New Roman"/>
          <w:sz w:val="24"/>
          <w:szCs w:val="24"/>
        </w:rPr>
        <w:t>а-</w:t>
      </w:r>
      <w:proofErr w:type="gramEnd"/>
      <w:r w:rsidR="001C5D30">
        <w:rPr>
          <w:rFonts w:ascii="Times New Roman" w:eastAsia="MS Mincho" w:hAnsi="Times New Roman" w:cs="Times New Roman"/>
          <w:sz w:val="24"/>
          <w:szCs w:val="24"/>
        </w:rPr>
        <w:t xml:space="preserve"> детский сад №2  «</w:t>
      </w:r>
      <w:r w:rsidR="00043EE4" w:rsidRPr="00B82485">
        <w:rPr>
          <w:rFonts w:ascii="Times New Roman" w:eastAsia="MS Mincho" w:hAnsi="Times New Roman" w:cs="Times New Roman"/>
          <w:sz w:val="24"/>
          <w:szCs w:val="24"/>
        </w:rPr>
        <w:t xml:space="preserve">Жемчужинка» города Буйнакска» </w:t>
      </w:r>
      <w:r w:rsidRPr="00B82485">
        <w:rPr>
          <w:rFonts w:ascii="Times New Roman" w:eastAsia="MS Mincho" w:hAnsi="Times New Roman" w:cs="Times New Roman"/>
          <w:sz w:val="24"/>
          <w:szCs w:val="24"/>
        </w:rPr>
        <w:t>,</w:t>
      </w:r>
      <w:r w:rsidRPr="00B82485">
        <w:rPr>
          <w:rFonts w:ascii="Times New Roman" w:hAnsi="Times New Roman" w:cs="Times New Roman"/>
          <w:sz w:val="24"/>
          <w:szCs w:val="24"/>
        </w:rPr>
        <w:t xml:space="preserve"> регулированию выплат, входящих в фонд оплаты труда, </w:t>
      </w:r>
      <w:r w:rsidRPr="00B82485">
        <w:rPr>
          <w:rFonts w:ascii="Times New Roman" w:hAnsi="Times New Roman" w:cs="Times New Roman"/>
          <w:bCs/>
          <w:iCs/>
          <w:sz w:val="24"/>
          <w:szCs w:val="24"/>
        </w:rPr>
        <w:t xml:space="preserve">в том числе перераспределения средств, предназначенных на оплату труда с тем, чтобы на установление гарантированных базовых размеров окладов (должностных окладов), ставок заработной платы работников </w:t>
      </w:r>
      <w:r w:rsidR="00043EE4" w:rsidRPr="00B82485">
        <w:rPr>
          <w:rFonts w:ascii="Times New Roman" w:hAnsi="Times New Roman" w:cs="Times New Roman"/>
          <w:bCs/>
          <w:iCs/>
          <w:color w:val="000000"/>
          <w:sz w:val="24"/>
          <w:szCs w:val="24"/>
        </w:rPr>
        <w:t xml:space="preserve">направлялось не менее </w:t>
      </w:r>
      <w:r w:rsidR="00043EE4" w:rsidRPr="00B82485">
        <w:rPr>
          <w:rFonts w:ascii="Times New Roman" w:hAnsi="Times New Roman" w:cs="Times New Roman"/>
          <w:bCs/>
          <w:iCs/>
          <w:sz w:val="24"/>
          <w:szCs w:val="24"/>
        </w:rPr>
        <w:t>7</w:t>
      </w:r>
      <w:r w:rsidRPr="00B82485">
        <w:rPr>
          <w:rFonts w:ascii="Times New Roman" w:hAnsi="Times New Roman" w:cs="Times New Roman"/>
          <w:bCs/>
          <w:iCs/>
          <w:sz w:val="24"/>
          <w:szCs w:val="24"/>
        </w:rPr>
        <w:t>0% фонда оплаты труда организации, регулированию выплат, входящих в фонд оплаты труда, в том числе по административно-управленческому, вспомогательному персоналу и других категорий непедагогических работников.</w:t>
      </w:r>
    </w:p>
    <w:p w:rsidR="00D54E64" w:rsidRPr="00B82485" w:rsidRDefault="00D54E64" w:rsidP="0082113E">
      <w:pPr>
        <w:widowControl w:val="0"/>
        <w:autoSpaceDE w:val="0"/>
        <w:autoSpaceDN w:val="0"/>
        <w:adjustRightInd w:val="0"/>
        <w:spacing w:line="240" w:lineRule="atLeast"/>
        <w:jc w:val="both"/>
        <w:outlineLvl w:val="0"/>
        <w:rPr>
          <w:rFonts w:ascii="Times New Roman" w:hAnsi="Times New Roman" w:cs="Times New Roman"/>
          <w:b/>
          <w:sz w:val="24"/>
          <w:szCs w:val="24"/>
        </w:rPr>
      </w:pPr>
      <w:r w:rsidRPr="00B82485">
        <w:rPr>
          <w:rFonts w:ascii="Times New Roman" w:hAnsi="Times New Roman" w:cs="Times New Roman"/>
          <w:sz w:val="24"/>
          <w:szCs w:val="24"/>
        </w:rPr>
        <w:t xml:space="preserve">4.5. </w:t>
      </w:r>
      <w:proofErr w:type="gramStart"/>
      <w:r w:rsidRPr="00B82485">
        <w:rPr>
          <w:rFonts w:ascii="Times New Roman" w:hAnsi="Times New Roman" w:cs="Times New Roman"/>
          <w:sz w:val="24"/>
          <w:szCs w:val="24"/>
        </w:rPr>
        <w:t>При заключении дополнительного соглашения к трудовому договору с работником образовательной организации, в котором конкретизированы его должностные обязанности, условия оплаты труда, показатели и критерии оценки эффективности его деятельности в зависимости от результатов труда, а также меры социальной поддержки («эффективный контракт»), исходить из того, что такое соглашение может быть заключено при условии добровольного согласия работника, наличия разработанных показателей и критериев оценки эффективности</w:t>
      </w:r>
      <w:proofErr w:type="gramEnd"/>
      <w:r w:rsidRPr="00B82485">
        <w:rPr>
          <w:rFonts w:ascii="Times New Roman" w:hAnsi="Times New Roman" w:cs="Times New Roman"/>
          <w:sz w:val="24"/>
          <w:szCs w:val="24"/>
        </w:rPr>
        <w:t xml:space="preserve"> труда работника, а достижение таких показателей и критериев осуществляется в рамках установленной федеральным законодательством продолжительности рабочего времени.</w:t>
      </w:r>
    </w:p>
    <w:p w:rsidR="00D54E64" w:rsidRPr="00B82485" w:rsidRDefault="00D54E64" w:rsidP="0082113E">
      <w:pPr>
        <w:widowControl w:val="0"/>
        <w:shd w:val="clear" w:color="auto" w:fill="FFFFFF"/>
        <w:spacing w:after="0" w:line="240" w:lineRule="atLeast"/>
        <w:jc w:val="both"/>
        <w:outlineLvl w:val="0"/>
        <w:rPr>
          <w:rFonts w:ascii="Times New Roman" w:hAnsi="Times New Roman" w:cs="Times New Roman"/>
          <w:iCs/>
          <w:sz w:val="24"/>
          <w:szCs w:val="24"/>
        </w:rPr>
      </w:pPr>
      <w:r w:rsidRPr="00B82485">
        <w:rPr>
          <w:rFonts w:ascii="Times New Roman" w:hAnsi="Times New Roman" w:cs="Times New Roman"/>
          <w:sz w:val="24"/>
          <w:szCs w:val="24"/>
        </w:rPr>
        <w:t>4.6. Из общего объема средств, предназначенных на стимулирующие выплаты, предусматривается  объем средств на выплаты стимулирующего характера:</w:t>
      </w:r>
    </w:p>
    <w:p w:rsidR="00D54E64" w:rsidRPr="00B82485" w:rsidRDefault="0082113E" w:rsidP="0082113E">
      <w:pPr>
        <w:pStyle w:val="a9"/>
        <w:widowControl w:val="0"/>
        <w:numPr>
          <w:ilvl w:val="0"/>
          <w:numId w:val="92"/>
        </w:numPr>
        <w:shd w:val="clear" w:color="auto" w:fill="FFFFFF"/>
        <w:spacing w:after="0" w:line="240" w:lineRule="atLeast"/>
        <w:ind w:left="0" w:firstLine="0"/>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Административно</w:t>
      </w:r>
      <w:r w:rsidR="00D54E64" w:rsidRPr="00B82485">
        <w:rPr>
          <w:rFonts w:ascii="Times New Roman" w:hAnsi="Times New Roman" w:cs="Times New Roman"/>
          <w:color w:val="000000"/>
          <w:sz w:val="24"/>
          <w:szCs w:val="24"/>
        </w:rPr>
        <w:t>-управленческому персоналу</w:t>
      </w:r>
    </w:p>
    <w:p w:rsidR="00D54E64" w:rsidRPr="00B82485" w:rsidRDefault="0082113E" w:rsidP="0082113E">
      <w:pPr>
        <w:pStyle w:val="a9"/>
        <w:widowControl w:val="0"/>
        <w:numPr>
          <w:ilvl w:val="0"/>
          <w:numId w:val="92"/>
        </w:numPr>
        <w:shd w:val="clear" w:color="auto" w:fill="FFFFFF"/>
        <w:spacing w:after="0" w:line="240" w:lineRule="atLeast"/>
        <w:ind w:left="0" w:firstLine="0"/>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 xml:space="preserve">Педагогическим </w:t>
      </w:r>
      <w:r w:rsidR="00D54E64" w:rsidRPr="00B82485">
        <w:rPr>
          <w:rFonts w:ascii="Times New Roman" w:hAnsi="Times New Roman" w:cs="Times New Roman"/>
          <w:color w:val="000000"/>
          <w:sz w:val="24"/>
          <w:szCs w:val="24"/>
        </w:rPr>
        <w:t xml:space="preserve">работникам </w:t>
      </w:r>
    </w:p>
    <w:p w:rsidR="00D54E64" w:rsidRPr="00B82485" w:rsidRDefault="0082113E" w:rsidP="0082113E">
      <w:pPr>
        <w:pStyle w:val="a9"/>
        <w:numPr>
          <w:ilvl w:val="0"/>
          <w:numId w:val="92"/>
        </w:numPr>
        <w:shd w:val="clear" w:color="auto" w:fill="FFFFFF"/>
        <w:spacing w:after="0" w:line="240" w:lineRule="atLeast"/>
        <w:ind w:left="0" w:firstLine="0"/>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Учебно</w:t>
      </w:r>
      <w:r w:rsidR="00D54E64" w:rsidRPr="00B82485">
        <w:rPr>
          <w:rFonts w:ascii="Times New Roman" w:hAnsi="Times New Roman" w:cs="Times New Roman"/>
          <w:color w:val="000000"/>
          <w:sz w:val="24"/>
          <w:szCs w:val="24"/>
        </w:rPr>
        <w:t xml:space="preserve">-вспомогательному персоналу (служащим) </w:t>
      </w:r>
    </w:p>
    <w:p w:rsidR="00D54E64" w:rsidRPr="00B82485" w:rsidRDefault="0082113E" w:rsidP="0082113E">
      <w:pPr>
        <w:pStyle w:val="a9"/>
        <w:numPr>
          <w:ilvl w:val="0"/>
          <w:numId w:val="92"/>
        </w:numPr>
        <w:shd w:val="clear" w:color="auto" w:fill="FFFFFF"/>
        <w:spacing w:after="0" w:line="240" w:lineRule="atLeast"/>
        <w:ind w:left="0" w:firstLine="0"/>
        <w:jc w:val="both"/>
        <w:outlineLvl w:val="0"/>
        <w:rPr>
          <w:rFonts w:ascii="Times New Roman" w:hAnsi="Times New Roman" w:cs="Times New Roman"/>
          <w:i/>
          <w:color w:val="000000"/>
          <w:sz w:val="24"/>
          <w:szCs w:val="24"/>
        </w:rPr>
      </w:pPr>
      <w:r w:rsidRPr="00B82485">
        <w:rPr>
          <w:rFonts w:ascii="Times New Roman" w:hAnsi="Times New Roman" w:cs="Times New Roman"/>
          <w:color w:val="000000"/>
          <w:sz w:val="24"/>
          <w:szCs w:val="24"/>
        </w:rPr>
        <w:t xml:space="preserve">Категории </w:t>
      </w:r>
      <w:r w:rsidR="00D54E64" w:rsidRPr="00B82485">
        <w:rPr>
          <w:rFonts w:ascii="Times New Roman" w:hAnsi="Times New Roman" w:cs="Times New Roman"/>
          <w:color w:val="000000"/>
          <w:sz w:val="24"/>
          <w:szCs w:val="24"/>
        </w:rPr>
        <w:t xml:space="preserve">«рабочие» </w:t>
      </w:r>
    </w:p>
    <w:p w:rsidR="00D54E64" w:rsidRPr="00B82485" w:rsidRDefault="00D54E64" w:rsidP="0082113E">
      <w:pPr>
        <w:pStyle w:val="a9"/>
        <w:numPr>
          <w:ilvl w:val="0"/>
          <w:numId w:val="92"/>
        </w:numPr>
        <w:shd w:val="clear" w:color="auto" w:fill="FFFFFF"/>
        <w:spacing w:line="240" w:lineRule="atLeast"/>
        <w:ind w:left="0" w:firstLine="0"/>
        <w:jc w:val="both"/>
        <w:outlineLvl w:val="0"/>
        <w:rPr>
          <w:rFonts w:ascii="Times New Roman" w:hAnsi="Times New Roman" w:cs="Times New Roman"/>
          <w:i/>
          <w:color w:val="000000"/>
          <w:sz w:val="24"/>
          <w:szCs w:val="24"/>
        </w:rPr>
      </w:pPr>
      <w:r w:rsidRPr="00B82485">
        <w:rPr>
          <w:rFonts w:ascii="Times New Roman" w:hAnsi="Times New Roman" w:cs="Times New Roman"/>
          <w:i/>
          <w:color w:val="000000"/>
          <w:sz w:val="24"/>
          <w:szCs w:val="24"/>
        </w:rPr>
        <w:t xml:space="preserve"> </w:t>
      </w:r>
      <w:r w:rsidR="0082113E" w:rsidRPr="00B82485">
        <w:rPr>
          <w:rFonts w:ascii="Times New Roman" w:hAnsi="Times New Roman" w:cs="Times New Roman"/>
          <w:color w:val="000000"/>
          <w:sz w:val="24"/>
          <w:szCs w:val="24"/>
        </w:rPr>
        <w:t xml:space="preserve">Обслуживающий </w:t>
      </w:r>
      <w:r w:rsidRPr="00B82485">
        <w:rPr>
          <w:rFonts w:ascii="Times New Roman" w:hAnsi="Times New Roman" w:cs="Times New Roman"/>
          <w:color w:val="000000"/>
          <w:sz w:val="24"/>
          <w:szCs w:val="24"/>
        </w:rPr>
        <w:t>персонал</w:t>
      </w:r>
    </w:p>
    <w:p w:rsidR="00D54E64" w:rsidRPr="00B82485" w:rsidRDefault="00D54E64" w:rsidP="0082113E">
      <w:pPr>
        <w:widowControl w:val="0"/>
        <w:autoSpaceDE w:val="0"/>
        <w:autoSpaceDN w:val="0"/>
        <w:adjustRightInd w:val="0"/>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4.7. В целях недопущения социальной напряженности информировать коллектив работников об источниках и размерах фондов оплаты труда, структуре заработной платы, ра</w:t>
      </w:r>
      <w:r w:rsidR="001C5D30">
        <w:rPr>
          <w:rFonts w:ascii="Times New Roman" w:hAnsi="Times New Roman" w:cs="Times New Roman"/>
          <w:sz w:val="24"/>
          <w:szCs w:val="24"/>
        </w:rPr>
        <w:t xml:space="preserve">змерах средних заработных плат, </w:t>
      </w:r>
      <w:r w:rsidRPr="00B82485">
        <w:rPr>
          <w:rFonts w:ascii="Times New Roman" w:hAnsi="Times New Roman" w:cs="Times New Roman"/>
          <w:sz w:val="24"/>
          <w:szCs w:val="24"/>
        </w:rPr>
        <w:t>должностных окладов, выплат компенсационного и стимулирующего характера, премиальных выплатах в разрезе всех категорий работников.</w:t>
      </w:r>
    </w:p>
    <w:p w:rsidR="00D54E64" w:rsidRPr="00B82485" w:rsidRDefault="00D54E64" w:rsidP="0082113E">
      <w:pPr>
        <w:spacing w:line="240" w:lineRule="atLeast"/>
        <w:jc w:val="both"/>
        <w:outlineLvl w:val="0"/>
        <w:rPr>
          <w:rFonts w:ascii="Times New Roman" w:eastAsia="MS Mincho" w:hAnsi="Times New Roman" w:cs="Times New Roman"/>
          <w:sz w:val="24"/>
          <w:szCs w:val="24"/>
        </w:rPr>
      </w:pPr>
      <w:r w:rsidRPr="00B82485">
        <w:rPr>
          <w:rFonts w:ascii="Times New Roman" w:eastAsia="MS Mincho" w:hAnsi="Times New Roman" w:cs="Times New Roman"/>
          <w:sz w:val="24"/>
          <w:szCs w:val="24"/>
        </w:rPr>
        <w:t>4.8. Ответственность за своевременность и правильность определения  размеров и выплаты заработной платы работникам несет Работодатель.</w:t>
      </w:r>
    </w:p>
    <w:p w:rsidR="00D54E64" w:rsidRPr="00B82485" w:rsidRDefault="00D54E64" w:rsidP="0082113E">
      <w:pPr>
        <w:spacing w:after="0" w:line="240" w:lineRule="atLeast"/>
        <w:jc w:val="both"/>
        <w:outlineLvl w:val="0"/>
        <w:rPr>
          <w:rFonts w:ascii="Times New Roman" w:hAnsi="Times New Roman" w:cs="Times New Roman"/>
          <w:b/>
          <w:sz w:val="24"/>
          <w:szCs w:val="24"/>
        </w:rPr>
      </w:pPr>
      <w:r w:rsidRPr="00B82485">
        <w:rPr>
          <w:rFonts w:ascii="Times New Roman" w:hAnsi="Times New Roman" w:cs="Times New Roman"/>
          <w:sz w:val="24"/>
          <w:szCs w:val="24"/>
        </w:rPr>
        <w:t xml:space="preserve">4.9. Работодатель с участием выборного профсоюзного органа предусматривает в </w:t>
      </w:r>
      <w:r w:rsidRPr="00B82485">
        <w:rPr>
          <w:rFonts w:ascii="Times New Roman" w:eastAsia="MS Mincho" w:hAnsi="Times New Roman" w:cs="Times New Roman"/>
          <w:sz w:val="24"/>
          <w:szCs w:val="24"/>
        </w:rPr>
        <w:t xml:space="preserve">  Положении об оплате труда  работников </w:t>
      </w:r>
      <w:r w:rsidR="00043EE4" w:rsidRPr="00B82485">
        <w:rPr>
          <w:rFonts w:ascii="Times New Roman" w:eastAsia="MS Mincho" w:hAnsi="Times New Roman" w:cs="Times New Roman"/>
          <w:sz w:val="24"/>
          <w:szCs w:val="24"/>
        </w:rPr>
        <w:t xml:space="preserve"> Муниципального бюджетного  дошкольного образовательного учреждения «Центр развития ребенк</w:t>
      </w:r>
      <w:proofErr w:type="gramStart"/>
      <w:r w:rsidR="00043EE4" w:rsidRPr="00B82485">
        <w:rPr>
          <w:rFonts w:ascii="Times New Roman" w:eastAsia="MS Mincho" w:hAnsi="Times New Roman" w:cs="Times New Roman"/>
          <w:sz w:val="24"/>
          <w:szCs w:val="24"/>
        </w:rPr>
        <w:t>а-</w:t>
      </w:r>
      <w:proofErr w:type="gramEnd"/>
      <w:r w:rsidR="00043EE4" w:rsidRPr="00B82485">
        <w:rPr>
          <w:rFonts w:ascii="Times New Roman" w:eastAsia="MS Mincho" w:hAnsi="Times New Roman" w:cs="Times New Roman"/>
          <w:sz w:val="24"/>
          <w:szCs w:val="24"/>
        </w:rPr>
        <w:t xml:space="preserve"> детский сад №2  « Жемчужинка» города Буйнакска»  </w:t>
      </w:r>
      <w:r w:rsidRPr="00B82485">
        <w:rPr>
          <w:rFonts w:ascii="Times New Roman" w:hAnsi="Times New Roman" w:cs="Times New Roman"/>
          <w:sz w:val="24"/>
          <w:szCs w:val="24"/>
        </w:rPr>
        <w:t>регулирование вопросов оплаты труда с учетом:</w:t>
      </w:r>
    </w:p>
    <w:p w:rsidR="00D54E64" w:rsidRPr="00B82485" w:rsidRDefault="0082113E" w:rsidP="0082113E">
      <w:pPr>
        <w:pStyle w:val="a9"/>
        <w:widowControl w:val="0"/>
        <w:numPr>
          <w:ilvl w:val="0"/>
          <w:numId w:val="93"/>
        </w:numPr>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lastRenderedPageBreak/>
        <w:t xml:space="preserve">Обеспечения </w:t>
      </w:r>
      <w:r w:rsidR="00D54E64" w:rsidRPr="00B82485">
        <w:rPr>
          <w:rFonts w:ascii="Times New Roman" w:hAnsi="Times New Roman" w:cs="Times New Roman"/>
          <w:sz w:val="24"/>
          <w:szCs w:val="24"/>
        </w:rPr>
        <w:t>зависимости заработной платы каждого работника от его квалификации, сложности выполняемой работы,</w:t>
      </w:r>
      <w:r w:rsidR="007A4CEF" w:rsidRPr="00B82485">
        <w:rPr>
          <w:rFonts w:ascii="Times New Roman" w:hAnsi="Times New Roman" w:cs="Times New Roman"/>
          <w:sz w:val="24"/>
          <w:szCs w:val="24"/>
        </w:rPr>
        <w:t xml:space="preserve"> </w:t>
      </w:r>
      <w:r w:rsidR="00043EE4" w:rsidRPr="00B82485">
        <w:rPr>
          <w:rFonts w:ascii="Times New Roman" w:hAnsi="Times New Roman" w:cs="Times New Roman"/>
          <w:sz w:val="24"/>
          <w:szCs w:val="24"/>
        </w:rPr>
        <w:t>стажа,</w:t>
      </w:r>
      <w:r w:rsidR="00D54E64" w:rsidRPr="00B82485">
        <w:rPr>
          <w:rFonts w:ascii="Times New Roman" w:hAnsi="Times New Roman" w:cs="Times New Roman"/>
          <w:sz w:val="24"/>
          <w:szCs w:val="24"/>
        </w:rPr>
        <w:t xml:space="preserve"> количества и качества затраченного труда без ограничения её максимальным размером;</w:t>
      </w:r>
    </w:p>
    <w:p w:rsidR="00D54E64" w:rsidRPr="00B82485" w:rsidRDefault="00D54E64" w:rsidP="0082113E">
      <w:pPr>
        <w:pStyle w:val="a9"/>
        <w:widowControl w:val="0"/>
        <w:numPr>
          <w:ilvl w:val="0"/>
          <w:numId w:val="93"/>
        </w:numPr>
        <w:autoSpaceDE w:val="0"/>
        <w:autoSpaceDN w:val="0"/>
        <w:adjustRightInd w:val="0"/>
        <w:spacing w:after="0" w:line="240" w:lineRule="atLeast"/>
        <w:ind w:left="0" w:firstLine="0"/>
        <w:jc w:val="both"/>
        <w:outlineLvl w:val="0"/>
        <w:rPr>
          <w:rFonts w:ascii="Times New Roman" w:hAnsi="Times New Roman" w:cs="Times New Roman"/>
          <w:bCs/>
          <w:iCs/>
          <w:sz w:val="24"/>
          <w:szCs w:val="24"/>
        </w:rPr>
      </w:pPr>
      <w:r w:rsidRPr="00B82485">
        <w:rPr>
          <w:rFonts w:ascii="Times New Roman" w:hAnsi="Times New Roman" w:cs="Times New Roman"/>
          <w:sz w:val="24"/>
          <w:szCs w:val="24"/>
        </w:rPr>
        <w:t xml:space="preserve"> </w:t>
      </w:r>
      <w:r w:rsidR="0082113E" w:rsidRPr="00B82485">
        <w:rPr>
          <w:rFonts w:ascii="Times New Roman" w:hAnsi="Times New Roman" w:cs="Times New Roman"/>
          <w:sz w:val="24"/>
          <w:szCs w:val="24"/>
        </w:rPr>
        <w:t xml:space="preserve">Равной </w:t>
      </w:r>
      <w:r w:rsidRPr="00B82485">
        <w:rPr>
          <w:rFonts w:ascii="Times New Roman" w:hAnsi="Times New Roman" w:cs="Times New Roman"/>
          <w:sz w:val="24"/>
          <w:szCs w:val="24"/>
        </w:rPr>
        <w:t>оплаты за труд равной ценности, недопущения дискриминации - различий, исключений и предпочтений, не связанных с деловыми качествами работников;</w:t>
      </w:r>
    </w:p>
    <w:p w:rsidR="00D54E64" w:rsidRPr="00B82485" w:rsidRDefault="0082113E" w:rsidP="0082113E">
      <w:pPr>
        <w:pStyle w:val="a9"/>
        <w:widowControl w:val="0"/>
        <w:numPr>
          <w:ilvl w:val="0"/>
          <w:numId w:val="93"/>
        </w:numPr>
        <w:autoSpaceDE w:val="0"/>
        <w:autoSpaceDN w:val="0"/>
        <w:adjustRightInd w:val="0"/>
        <w:spacing w:after="0" w:line="240" w:lineRule="atLeast"/>
        <w:ind w:left="0" w:firstLine="0"/>
        <w:jc w:val="both"/>
        <w:outlineLvl w:val="0"/>
        <w:rPr>
          <w:rFonts w:ascii="Times New Roman" w:hAnsi="Times New Roman" w:cs="Times New Roman"/>
          <w:bCs/>
          <w:iCs/>
          <w:sz w:val="24"/>
          <w:szCs w:val="24"/>
        </w:rPr>
      </w:pPr>
      <w:r w:rsidRPr="00B82485">
        <w:rPr>
          <w:rFonts w:ascii="Times New Roman" w:hAnsi="Times New Roman" w:cs="Times New Roman"/>
          <w:bCs/>
          <w:iCs/>
          <w:sz w:val="24"/>
          <w:szCs w:val="24"/>
        </w:rPr>
        <w:t xml:space="preserve">Создания </w:t>
      </w:r>
      <w:r w:rsidR="00D54E64" w:rsidRPr="00B82485">
        <w:rPr>
          <w:rFonts w:ascii="Times New Roman" w:hAnsi="Times New Roman" w:cs="Times New Roman"/>
          <w:bCs/>
          <w:iCs/>
          <w:sz w:val="24"/>
          <w:szCs w:val="24"/>
        </w:rPr>
        <w:t>условий для оплаты труда работников в зависимости от их личного участия в эффективном функционировании образовательной организации;</w:t>
      </w:r>
    </w:p>
    <w:p w:rsidR="00D54E64" w:rsidRPr="00B82485" w:rsidRDefault="0082113E" w:rsidP="0082113E">
      <w:pPr>
        <w:pStyle w:val="a9"/>
        <w:widowControl w:val="0"/>
        <w:numPr>
          <w:ilvl w:val="0"/>
          <w:numId w:val="93"/>
        </w:numPr>
        <w:autoSpaceDE w:val="0"/>
        <w:autoSpaceDN w:val="0"/>
        <w:adjustRightInd w:val="0"/>
        <w:spacing w:after="0" w:line="240" w:lineRule="atLeast"/>
        <w:ind w:left="0" w:firstLine="0"/>
        <w:jc w:val="both"/>
        <w:outlineLvl w:val="0"/>
        <w:rPr>
          <w:rFonts w:ascii="Times New Roman" w:hAnsi="Times New Roman" w:cs="Times New Roman"/>
          <w:bCs/>
          <w:iCs/>
          <w:sz w:val="24"/>
          <w:szCs w:val="24"/>
        </w:rPr>
      </w:pPr>
      <w:r w:rsidRPr="00B82485">
        <w:rPr>
          <w:rFonts w:ascii="Times New Roman" w:hAnsi="Times New Roman" w:cs="Times New Roman"/>
          <w:bCs/>
          <w:iCs/>
          <w:sz w:val="24"/>
          <w:szCs w:val="24"/>
        </w:rPr>
        <w:t xml:space="preserve">Обеспечения </w:t>
      </w:r>
      <w:r w:rsidR="00D54E64" w:rsidRPr="00B82485">
        <w:rPr>
          <w:rFonts w:ascii="Times New Roman" w:hAnsi="Times New Roman" w:cs="Times New Roman"/>
          <w:bCs/>
          <w:iCs/>
          <w:sz w:val="24"/>
          <w:szCs w:val="24"/>
        </w:rPr>
        <w:t>повышения уровня реального содержания заработной платы работников образовательной организации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D54E64" w:rsidRPr="00B82485" w:rsidRDefault="0082113E" w:rsidP="0082113E">
      <w:pPr>
        <w:pStyle w:val="a9"/>
        <w:widowControl w:val="0"/>
        <w:numPr>
          <w:ilvl w:val="0"/>
          <w:numId w:val="93"/>
        </w:numPr>
        <w:autoSpaceDE w:val="0"/>
        <w:autoSpaceDN w:val="0"/>
        <w:adjustRightInd w:val="0"/>
        <w:spacing w:after="0" w:line="240" w:lineRule="atLeast"/>
        <w:ind w:left="0" w:firstLine="0"/>
        <w:jc w:val="both"/>
        <w:outlineLvl w:val="0"/>
        <w:rPr>
          <w:rFonts w:ascii="Times New Roman" w:hAnsi="Times New Roman" w:cs="Times New Roman"/>
          <w:bCs/>
          <w:iCs/>
          <w:sz w:val="24"/>
          <w:szCs w:val="24"/>
        </w:rPr>
      </w:pPr>
      <w:r w:rsidRPr="00B82485">
        <w:rPr>
          <w:rFonts w:ascii="Times New Roman" w:hAnsi="Times New Roman" w:cs="Times New Roman"/>
          <w:bCs/>
          <w:iCs/>
          <w:sz w:val="24"/>
          <w:szCs w:val="24"/>
        </w:rPr>
        <w:t xml:space="preserve">Размеров </w:t>
      </w:r>
      <w:r w:rsidR="00D54E64" w:rsidRPr="00B82485">
        <w:rPr>
          <w:rFonts w:ascii="Times New Roman" w:hAnsi="Times New Roman" w:cs="Times New Roman"/>
          <w:bCs/>
          <w:iCs/>
          <w:sz w:val="24"/>
          <w:szCs w:val="24"/>
        </w:rPr>
        <w:t>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D54E64" w:rsidRPr="00B82485" w:rsidRDefault="0082113E" w:rsidP="0082113E">
      <w:pPr>
        <w:pStyle w:val="a9"/>
        <w:widowControl w:val="0"/>
        <w:numPr>
          <w:ilvl w:val="0"/>
          <w:numId w:val="93"/>
        </w:numPr>
        <w:autoSpaceDE w:val="0"/>
        <w:autoSpaceDN w:val="0"/>
        <w:adjustRightInd w:val="0"/>
        <w:spacing w:after="0" w:line="240" w:lineRule="atLeast"/>
        <w:ind w:left="0" w:firstLine="0"/>
        <w:jc w:val="both"/>
        <w:outlineLvl w:val="0"/>
        <w:rPr>
          <w:rFonts w:ascii="Times New Roman" w:hAnsi="Times New Roman" w:cs="Times New Roman"/>
          <w:bCs/>
          <w:iCs/>
          <w:sz w:val="24"/>
          <w:szCs w:val="24"/>
        </w:rPr>
      </w:pPr>
      <w:proofErr w:type="gramStart"/>
      <w:r w:rsidRPr="00B82485">
        <w:rPr>
          <w:rFonts w:ascii="Times New Roman" w:hAnsi="Times New Roman" w:cs="Times New Roman"/>
          <w:bCs/>
          <w:iCs/>
          <w:sz w:val="24"/>
          <w:szCs w:val="24"/>
        </w:rPr>
        <w:t>Продолжител</w:t>
      </w:r>
      <w:r w:rsidR="00D54E64" w:rsidRPr="00B82485">
        <w:rPr>
          <w:rFonts w:ascii="Times New Roman" w:hAnsi="Times New Roman" w:cs="Times New Roman"/>
          <w:bCs/>
          <w:iCs/>
          <w:sz w:val="24"/>
          <w:szCs w:val="24"/>
        </w:rPr>
        <w:t>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установленных п</w:t>
      </w:r>
      <w:r w:rsidR="00D54E64" w:rsidRPr="00B82485">
        <w:rPr>
          <w:rFonts w:ascii="Times New Roman" w:hAnsi="Times New Roman" w:cs="Times New Roman"/>
          <w:sz w:val="24"/>
          <w:szCs w:val="24"/>
        </w:rPr>
        <w:t xml:space="preserve">риказом Министерства образования и науки Российской Федерации от 22 декабря </w:t>
      </w:r>
      <w:smartTag w:uri="urn:schemas-microsoft-com:office:smarttags" w:element="metricconverter">
        <w:smartTagPr>
          <w:attr w:name="ProductID" w:val="2014 г"/>
        </w:smartTagPr>
        <w:r w:rsidR="00D54E64" w:rsidRPr="00B82485">
          <w:rPr>
            <w:rFonts w:ascii="Times New Roman" w:hAnsi="Times New Roman" w:cs="Times New Roman"/>
            <w:sz w:val="24"/>
            <w:szCs w:val="24"/>
          </w:rPr>
          <w:t>2014 г</w:t>
        </w:r>
      </w:smartTag>
      <w:r w:rsidR="00D54E64" w:rsidRPr="00B82485">
        <w:rPr>
          <w:rFonts w:ascii="Times New Roman" w:hAnsi="Times New Roman" w:cs="Times New Roman"/>
          <w:sz w:val="24"/>
          <w:szCs w:val="24"/>
        </w:rPr>
        <w:t>. № 1601 «</w:t>
      </w:r>
      <w:r w:rsidR="00D54E64" w:rsidRPr="00B82485">
        <w:rPr>
          <w:rFonts w:ascii="Times New Roman" w:hAnsi="Times New Roman" w:cs="Times New Roman"/>
          <w:bCs/>
          <w:sz w:val="24"/>
          <w:szCs w:val="24"/>
        </w:rPr>
        <w:t xml:space="preserve">О </w:t>
      </w:r>
      <w:r w:rsidR="00D54E64" w:rsidRPr="00B82485">
        <w:rPr>
          <w:rFonts w:ascii="Times New Roman" w:hAnsi="Times New Roman" w:cs="Times New Roman"/>
          <w:sz w:val="24"/>
          <w:szCs w:val="24"/>
        </w:rPr>
        <w:t>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w:t>
      </w:r>
      <w:proofErr w:type="gramEnd"/>
      <w:r w:rsidR="00D54E64" w:rsidRPr="00B82485">
        <w:rPr>
          <w:rFonts w:ascii="Times New Roman" w:hAnsi="Times New Roman" w:cs="Times New Roman"/>
          <w:sz w:val="24"/>
          <w:szCs w:val="24"/>
        </w:rPr>
        <w:t xml:space="preserve"> нагрузки педагогических работников, оговариваемой в трудовом договоре»; </w:t>
      </w:r>
    </w:p>
    <w:p w:rsidR="00D54E64" w:rsidRPr="00B82485" w:rsidRDefault="0082113E" w:rsidP="0082113E">
      <w:pPr>
        <w:pStyle w:val="a9"/>
        <w:widowControl w:val="0"/>
        <w:numPr>
          <w:ilvl w:val="0"/>
          <w:numId w:val="93"/>
        </w:numPr>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bCs/>
          <w:iCs/>
          <w:sz w:val="24"/>
          <w:szCs w:val="24"/>
        </w:rPr>
        <w:t>Положений</w:t>
      </w:r>
      <w:r w:rsidR="00D54E64" w:rsidRPr="00B82485">
        <w:rPr>
          <w:rFonts w:ascii="Times New Roman" w:hAnsi="Times New Roman" w:cs="Times New Roman"/>
          <w:bCs/>
          <w:iCs/>
          <w:sz w:val="24"/>
          <w:szCs w:val="24"/>
        </w:rPr>
        <w:t xml:space="preserve">, предусмотренных приложением к </w:t>
      </w:r>
      <w:r w:rsidR="00D54E64" w:rsidRPr="00B82485">
        <w:rPr>
          <w:rFonts w:ascii="Times New Roman" w:hAnsi="Times New Roman" w:cs="Times New Roman"/>
          <w:sz w:val="24"/>
          <w:szCs w:val="24"/>
        </w:rPr>
        <w:t xml:space="preserve">приказу Минобрнауки России от 11 мая </w:t>
      </w:r>
      <w:smartTag w:uri="urn:schemas-microsoft-com:office:smarttags" w:element="metricconverter">
        <w:smartTagPr>
          <w:attr w:name="ProductID" w:val="2016 г"/>
        </w:smartTagPr>
        <w:r w:rsidR="00D54E64" w:rsidRPr="00B82485">
          <w:rPr>
            <w:rFonts w:ascii="Times New Roman" w:hAnsi="Times New Roman" w:cs="Times New Roman"/>
            <w:sz w:val="24"/>
            <w:szCs w:val="24"/>
          </w:rPr>
          <w:t>2016 г</w:t>
        </w:r>
      </w:smartTag>
      <w:r w:rsidR="00D54E64" w:rsidRPr="00B82485">
        <w:rPr>
          <w:rFonts w:ascii="Times New Roman" w:hAnsi="Times New Roman" w:cs="Times New Roman"/>
          <w:sz w:val="24"/>
          <w:szCs w:val="24"/>
        </w:rPr>
        <w:t xml:space="preserve">. № 536 «Об утверждении особенностей режима рабочего времени и времени отдыха педагогических </w:t>
      </w:r>
      <w:r w:rsidR="00D54E64" w:rsidRPr="00B82485">
        <w:rPr>
          <w:rFonts w:ascii="Times New Roman" w:hAnsi="Times New Roman" w:cs="Times New Roman"/>
          <w:spacing w:val="-1"/>
          <w:sz w:val="24"/>
          <w:szCs w:val="24"/>
        </w:rPr>
        <w:t>и иных работников организаций, осуществляющих образовательную деятельность</w:t>
      </w:r>
      <w:r w:rsidR="00D54E64" w:rsidRPr="00B82485">
        <w:rPr>
          <w:rFonts w:ascii="Times New Roman" w:hAnsi="Times New Roman" w:cs="Times New Roman"/>
          <w:sz w:val="24"/>
          <w:szCs w:val="24"/>
        </w:rPr>
        <w:t>»;</w:t>
      </w:r>
    </w:p>
    <w:p w:rsidR="00D54E64" w:rsidRPr="00B82485" w:rsidRDefault="0082113E" w:rsidP="0082113E">
      <w:pPr>
        <w:pStyle w:val="a9"/>
        <w:widowControl w:val="0"/>
        <w:numPr>
          <w:ilvl w:val="0"/>
          <w:numId w:val="93"/>
        </w:numPr>
        <w:autoSpaceDE w:val="0"/>
        <w:autoSpaceDN w:val="0"/>
        <w:adjustRightInd w:val="0"/>
        <w:spacing w:after="0" w:line="240" w:lineRule="atLeast"/>
        <w:ind w:left="0" w:firstLine="0"/>
        <w:jc w:val="both"/>
        <w:outlineLvl w:val="0"/>
        <w:rPr>
          <w:rFonts w:ascii="Times New Roman" w:hAnsi="Times New Roman" w:cs="Times New Roman"/>
          <w:bCs/>
          <w:iCs/>
          <w:sz w:val="24"/>
          <w:szCs w:val="24"/>
        </w:rPr>
      </w:pPr>
      <w:r w:rsidRPr="00B82485">
        <w:rPr>
          <w:rFonts w:ascii="Times New Roman" w:hAnsi="Times New Roman" w:cs="Times New Roman"/>
          <w:bCs/>
          <w:iCs/>
          <w:sz w:val="24"/>
          <w:szCs w:val="24"/>
        </w:rPr>
        <w:t xml:space="preserve">Определения </w:t>
      </w:r>
      <w:r w:rsidR="00D54E64" w:rsidRPr="00B82485">
        <w:rPr>
          <w:rFonts w:ascii="Times New Roman" w:hAnsi="Times New Roman" w:cs="Times New Roman"/>
          <w:bCs/>
          <w:iCs/>
          <w:sz w:val="24"/>
          <w:szCs w:val="24"/>
        </w:rPr>
        <w:t>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D54E64" w:rsidRPr="00B82485" w:rsidRDefault="0082113E" w:rsidP="0082113E">
      <w:pPr>
        <w:pStyle w:val="a9"/>
        <w:widowControl w:val="0"/>
        <w:numPr>
          <w:ilvl w:val="0"/>
          <w:numId w:val="93"/>
        </w:numPr>
        <w:autoSpaceDE w:val="0"/>
        <w:autoSpaceDN w:val="0"/>
        <w:adjustRightInd w:val="0"/>
        <w:spacing w:line="240" w:lineRule="atLeast"/>
        <w:ind w:left="0" w:firstLine="0"/>
        <w:jc w:val="both"/>
        <w:outlineLvl w:val="0"/>
        <w:rPr>
          <w:rFonts w:ascii="Times New Roman" w:hAnsi="Times New Roman" w:cs="Times New Roman"/>
          <w:bCs/>
          <w:iCs/>
          <w:sz w:val="24"/>
          <w:szCs w:val="24"/>
        </w:rPr>
      </w:pPr>
      <w:r w:rsidRPr="00B82485">
        <w:rPr>
          <w:rFonts w:ascii="Times New Roman" w:hAnsi="Times New Roman" w:cs="Times New Roman"/>
          <w:bCs/>
          <w:iCs/>
          <w:sz w:val="24"/>
          <w:szCs w:val="24"/>
        </w:rPr>
        <w:t xml:space="preserve">Определения </w:t>
      </w:r>
      <w:r w:rsidR="00D54E64" w:rsidRPr="00B82485">
        <w:rPr>
          <w:rFonts w:ascii="Times New Roman" w:hAnsi="Times New Roman" w:cs="Times New Roman"/>
          <w:bCs/>
          <w:iCs/>
          <w:sz w:val="24"/>
          <w:szCs w:val="24"/>
        </w:rPr>
        <w:t>размеров выплат стимулирующего характера</w:t>
      </w:r>
      <w:r w:rsidR="00D54E64" w:rsidRPr="00B82485">
        <w:rPr>
          <w:rFonts w:ascii="Times New Roman" w:hAnsi="Times New Roman" w:cs="Times New Roman"/>
          <w:sz w:val="24"/>
          <w:szCs w:val="24"/>
        </w:rPr>
        <w:t xml:space="preserve"> за качество выполняемых работ, интенсивность и высокие результаты работы</w:t>
      </w:r>
      <w:r w:rsidR="00D54E64" w:rsidRPr="00B82485">
        <w:rPr>
          <w:rFonts w:ascii="Times New Roman" w:hAnsi="Times New Roman" w:cs="Times New Roman"/>
          <w:bCs/>
          <w:iCs/>
          <w:sz w:val="24"/>
          <w:szCs w:val="24"/>
        </w:rPr>
        <w:t xml:space="preserve">, в том числе размеров премий, на </w:t>
      </w:r>
      <w:r w:rsidR="00D54E64" w:rsidRPr="00B82485">
        <w:rPr>
          <w:rFonts w:ascii="Times New Roman" w:hAnsi="Times New Roman" w:cs="Times New Roman"/>
          <w:bCs/>
          <w:iCs/>
          <w:color w:val="000000"/>
          <w:sz w:val="24"/>
          <w:szCs w:val="24"/>
        </w:rPr>
        <w:t xml:space="preserve">основе </w:t>
      </w:r>
      <w:r w:rsidR="00D54E64" w:rsidRPr="00B82485">
        <w:rPr>
          <w:rFonts w:ascii="Times New Roman" w:eastAsia="MS Mincho" w:hAnsi="Times New Roman" w:cs="Times New Roman"/>
          <w:color w:val="000000"/>
          <w:sz w:val="24"/>
          <w:szCs w:val="24"/>
        </w:rPr>
        <w:t xml:space="preserve"> Положения об оплате труда  работников муниципального</w:t>
      </w:r>
      <w:r w:rsidR="004B77A8" w:rsidRPr="00B82485">
        <w:rPr>
          <w:rFonts w:ascii="Times New Roman" w:eastAsia="MS Mincho" w:hAnsi="Times New Roman" w:cs="Times New Roman"/>
          <w:color w:val="000000"/>
          <w:sz w:val="24"/>
          <w:szCs w:val="24"/>
        </w:rPr>
        <w:t xml:space="preserve"> бюджетного дошкольного образовательного </w:t>
      </w:r>
      <w:r w:rsidR="00D54E64" w:rsidRPr="00B82485">
        <w:rPr>
          <w:rFonts w:ascii="Times New Roman" w:eastAsia="MS Mincho" w:hAnsi="Times New Roman" w:cs="Times New Roman"/>
          <w:color w:val="000000"/>
          <w:sz w:val="24"/>
          <w:szCs w:val="24"/>
        </w:rPr>
        <w:t xml:space="preserve"> учреждения «</w:t>
      </w:r>
      <w:r w:rsidR="004B77A8" w:rsidRPr="00B82485">
        <w:rPr>
          <w:rFonts w:ascii="Times New Roman" w:eastAsia="MS Mincho" w:hAnsi="Times New Roman" w:cs="Times New Roman"/>
          <w:color w:val="000000"/>
          <w:sz w:val="24"/>
          <w:szCs w:val="24"/>
        </w:rPr>
        <w:t xml:space="preserve"> Центр развития ребенка </w:t>
      </w:r>
      <w:proofErr w:type="gramStart"/>
      <w:r w:rsidR="004B77A8" w:rsidRPr="00B82485">
        <w:rPr>
          <w:rFonts w:ascii="Times New Roman" w:eastAsia="MS Mincho" w:hAnsi="Times New Roman" w:cs="Times New Roman"/>
          <w:color w:val="000000"/>
          <w:sz w:val="24"/>
          <w:szCs w:val="24"/>
        </w:rPr>
        <w:t>-д</w:t>
      </w:r>
      <w:proofErr w:type="gramEnd"/>
      <w:r w:rsidR="004B77A8" w:rsidRPr="00B82485">
        <w:rPr>
          <w:rFonts w:ascii="Times New Roman" w:eastAsia="MS Mincho" w:hAnsi="Times New Roman" w:cs="Times New Roman"/>
          <w:color w:val="000000"/>
          <w:sz w:val="24"/>
          <w:szCs w:val="24"/>
        </w:rPr>
        <w:t xml:space="preserve">етский сад №2 « Жемчужинка» города Буйнакска» </w:t>
      </w:r>
      <w:r w:rsidR="00D54E64" w:rsidRPr="00B82485">
        <w:rPr>
          <w:rFonts w:ascii="Times New Roman" w:hAnsi="Times New Roman" w:cs="Times New Roman"/>
          <w:bCs/>
          <w:iCs/>
          <w:color w:val="000000"/>
          <w:sz w:val="24"/>
          <w:szCs w:val="24"/>
        </w:rPr>
        <w:t>, определения достижимых результатов работы, измеряемых качественными и количественными показателями</w:t>
      </w:r>
      <w:r w:rsidR="00D54E64" w:rsidRPr="00B82485">
        <w:rPr>
          <w:rFonts w:ascii="Times New Roman" w:hAnsi="Times New Roman" w:cs="Times New Roman"/>
          <w:bCs/>
          <w:iCs/>
          <w:color w:val="FF0000"/>
          <w:sz w:val="24"/>
          <w:szCs w:val="24"/>
        </w:rPr>
        <w:t>,</w:t>
      </w:r>
      <w:r w:rsidR="00D54E64" w:rsidRPr="00B82485">
        <w:rPr>
          <w:rFonts w:ascii="Times New Roman" w:hAnsi="Times New Roman" w:cs="Times New Roman"/>
          <w:bCs/>
          <w:iCs/>
          <w:sz w:val="24"/>
          <w:szCs w:val="24"/>
        </w:rPr>
        <w:t xml:space="preserve"> для всех категорий работников  образовательной организации.</w:t>
      </w:r>
    </w:p>
    <w:p w:rsidR="00D54E64" w:rsidRPr="00B82485" w:rsidRDefault="00D54E64" w:rsidP="0082113E">
      <w:pPr>
        <w:spacing w:line="240" w:lineRule="atLeast"/>
        <w:jc w:val="both"/>
        <w:outlineLvl w:val="0"/>
        <w:rPr>
          <w:rFonts w:ascii="Times New Roman" w:hAnsi="Times New Roman" w:cs="Times New Roman"/>
          <w:b/>
          <w:sz w:val="24"/>
          <w:szCs w:val="24"/>
        </w:rPr>
      </w:pPr>
      <w:r w:rsidRPr="00B82485">
        <w:rPr>
          <w:rFonts w:ascii="Times New Roman" w:eastAsia="MS Mincho" w:hAnsi="Times New Roman" w:cs="Times New Roman"/>
          <w:sz w:val="24"/>
          <w:szCs w:val="24"/>
        </w:rPr>
        <w:t>4.10. М</w:t>
      </w:r>
      <w:r w:rsidRPr="00B82485">
        <w:rPr>
          <w:rFonts w:ascii="Times New Roman" w:hAnsi="Times New Roman" w:cs="Times New Roman"/>
          <w:sz w:val="24"/>
          <w:szCs w:val="24"/>
        </w:rPr>
        <w:t xml:space="preserve">есячная оплата труда работников не может быть ниже минимального </w:t>
      </w:r>
      <w:proofErr w:type="gramStart"/>
      <w:r w:rsidRPr="00B82485">
        <w:rPr>
          <w:rFonts w:ascii="Times New Roman" w:hAnsi="Times New Roman" w:cs="Times New Roman"/>
          <w:sz w:val="24"/>
          <w:szCs w:val="24"/>
        </w:rPr>
        <w:t xml:space="preserve">размера </w:t>
      </w:r>
      <w:r w:rsidR="00542D93">
        <w:rPr>
          <w:rFonts w:ascii="Times New Roman" w:hAnsi="Times New Roman" w:cs="Times New Roman"/>
          <w:sz w:val="24"/>
          <w:szCs w:val="24"/>
        </w:rPr>
        <w:t xml:space="preserve"> </w:t>
      </w:r>
      <w:r w:rsidRPr="00B82485">
        <w:rPr>
          <w:rFonts w:ascii="Times New Roman" w:hAnsi="Times New Roman" w:cs="Times New Roman"/>
          <w:sz w:val="24"/>
          <w:szCs w:val="24"/>
        </w:rPr>
        <w:t>оплаты труда</w:t>
      </w:r>
      <w:proofErr w:type="gramEnd"/>
      <w:r w:rsidRPr="00B82485">
        <w:rPr>
          <w:rFonts w:ascii="Times New Roman" w:hAnsi="Times New Roman" w:cs="Times New Roman"/>
          <w:sz w:val="24"/>
          <w:szCs w:val="24"/>
        </w:rPr>
        <w:t xml:space="preserve"> </w:t>
      </w:r>
      <w:r w:rsidR="00990F0F">
        <w:rPr>
          <w:rFonts w:ascii="Times New Roman" w:hAnsi="Times New Roman" w:cs="Times New Roman"/>
          <w:sz w:val="24"/>
          <w:szCs w:val="24"/>
        </w:rPr>
        <w:t xml:space="preserve"> (</w:t>
      </w:r>
      <w:r w:rsidR="00542D93">
        <w:rPr>
          <w:rFonts w:ascii="Times New Roman" w:hAnsi="Times New Roman" w:cs="Times New Roman"/>
          <w:sz w:val="24"/>
          <w:szCs w:val="24"/>
        </w:rPr>
        <w:t xml:space="preserve">МРОТ) </w:t>
      </w:r>
      <w:r w:rsidRPr="00B82485">
        <w:rPr>
          <w:rFonts w:ascii="Times New Roman" w:hAnsi="Times New Roman" w:cs="Times New Roman"/>
          <w:sz w:val="24"/>
          <w:szCs w:val="24"/>
        </w:rPr>
        <w:t>пропорционально отработанному времени в рамках каждого трудового договора, в том числе заключенного по работе на условиях совместительства.  Оплата сверхурочной работы в заработной плате работника при доведении ее до минимальной заработной платы не учитывается.</w:t>
      </w:r>
    </w:p>
    <w:p w:rsidR="00D54E64" w:rsidRPr="00B82485" w:rsidRDefault="00D54E64" w:rsidP="0082113E">
      <w:pPr>
        <w:spacing w:after="0" w:line="240" w:lineRule="atLeast"/>
        <w:jc w:val="both"/>
        <w:outlineLvl w:val="0"/>
        <w:rPr>
          <w:rFonts w:ascii="Times New Roman" w:eastAsia="MS Mincho" w:hAnsi="Times New Roman" w:cs="Times New Roman"/>
          <w:sz w:val="24"/>
          <w:szCs w:val="24"/>
        </w:rPr>
      </w:pPr>
      <w:r w:rsidRPr="00B82485">
        <w:rPr>
          <w:rFonts w:ascii="Times New Roman" w:eastAsia="MS Mincho" w:hAnsi="Times New Roman" w:cs="Times New Roman"/>
          <w:sz w:val="24"/>
          <w:szCs w:val="24"/>
        </w:rPr>
        <w:t xml:space="preserve">4.11. Заработная плата выплачивается работникам за текущий месяц не реже чем каждые полмесяца в денежной форме на счет кредитной организации, указанной в заявлении работника. </w:t>
      </w:r>
    </w:p>
    <w:p w:rsidR="00D54E64" w:rsidRPr="00B82485" w:rsidRDefault="00D54E64" w:rsidP="0082113E">
      <w:pPr>
        <w:spacing w:after="0" w:line="240" w:lineRule="atLeast"/>
        <w:jc w:val="both"/>
        <w:outlineLvl w:val="0"/>
        <w:rPr>
          <w:rFonts w:ascii="Times New Roman" w:eastAsia="MS Mincho" w:hAnsi="Times New Roman" w:cs="Times New Roman"/>
          <w:sz w:val="24"/>
          <w:szCs w:val="24"/>
        </w:rPr>
      </w:pPr>
      <w:r w:rsidRPr="00B82485">
        <w:rPr>
          <w:rFonts w:ascii="Times New Roman" w:eastAsia="MS Mincho" w:hAnsi="Times New Roman" w:cs="Times New Roman"/>
          <w:sz w:val="24"/>
          <w:szCs w:val="24"/>
        </w:rPr>
        <w:t>Днями выплаты заработной платы являются:</w:t>
      </w:r>
    </w:p>
    <w:p w:rsidR="00D54E64" w:rsidRPr="00B82485" w:rsidRDefault="007A4CEF" w:rsidP="0082113E">
      <w:pPr>
        <w:pStyle w:val="a9"/>
        <w:numPr>
          <w:ilvl w:val="0"/>
          <w:numId w:val="94"/>
        </w:numPr>
        <w:spacing w:after="0" w:line="240" w:lineRule="atLeast"/>
        <w:ind w:left="0" w:firstLine="0"/>
        <w:jc w:val="both"/>
        <w:outlineLvl w:val="0"/>
        <w:rPr>
          <w:rFonts w:ascii="Times New Roman" w:eastAsia="MS Mincho" w:hAnsi="Times New Roman" w:cs="Times New Roman"/>
          <w:sz w:val="24"/>
          <w:szCs w:val="24"/>
        </w:rPr>
      </w:pPr>
      <w:r w:rsidRPr="00B82485">
        <w:rPr>
          <w:rFonts w:ascii="Times New Roman" w:eastAsia="MS Mincho" w:hAnsi="Times New Roman" w:cs="Times New Roman"/>
          <w:sz w:val="24"/>
          <w:szCs w:val="24"/>
        </w:rPr>
        <w:t xml:space="preserve"> </w:t>
      </w:r>
      <w:r w:rsidR="0082113E" w:rsidRPr="00B82485">
        <w:rPr>
          <w:rFonts w:ascii="Times New Roman" w:eastAsia="MS Mincho" w:hAnsi="Times New Roman" w:cs="Times New Roman"/>
          <w:sz w:val="24"/>
          <w:szCs w:val="24"/>
        </w:rPr>
        <w:t xml:space="preserve">До </w:t>
      </w:r>
      <w:r w:rsidRPr="00B82485">
        <w:rPr>
          <w:rFonts w:ascii="Times New Roman" w:eastAsia="MS Mincho" w:hAnsi="Times New Roman" w:cs="Times New Roman"/>
          <w:sz w:val="24"/>
          <w:szCs w:val="24"/>
        </w:rPr>
        <w:t xml:space="preserve">20 числа текущего месяца </w:t>
      </w:r>
      <w:r w:rsidR="00D54E64" w:rsidRPr="00B82485">
        <w:rPr>
          <w:rFonts w:ascii="Times New Roman" w:eastAsia="MS Mincho" w:hAnsi="Times New Roman" w:cs="Times New Roman"/>
          <w:sz w:val="24"/>
          <w:szCs w:val="24"/>
        </w:rPr>
        <w:t xml:space="preserve"> - выплата заработной платы за первую половину месяца (аванс);</w:t>
      </w:r>
    </w:p>
    <w:p w:rsidR="00542D93" w:rsidRDefault="007A4CEF" w:rsidP="0082113E">
      <w:pPr>
        <w:pStyle w:val="a9"/>
        <w:numPr>
          <w:ilvl w:val="0"/>
          <w:numId w:val="94"/>
        </w:numPr>
        <w:spacing w:after="0" w:line="240" w:lineRule="atLeast"/>
        <w:ind w:left="0" w:firstLine="0"/>
        <w:jc w:val="both"/>
        <w:outlineLvl w:val="0"/>
        <w:rPr>
          <w:rFonts w:ascii="Times New Roman" w:eastAsia="MS Mincho" w:hAnsi="Times New Roman" w:cs="Times New Roman"/>
          <w:sz w:val="24"/>
          <w:szCs w:val="24"/>
        </w:rPr>
      </w:pPr>
      <w:r w:rsidRPr="00B82485">
        <w:rPr>
          <w:rFonts w:ascii="Times New Roman" w:eastAsia="MS Mincho" w:hAnsi="Times New Roman" w:cs="Times New Roman"/>
          <w:sz w:val="24"/>
          <w:szCs w:val="24"/>
        </w:rPr>
        <w:t xml:space="preserve">До 10 числа следующего за отчетным месяцем </w:t>
      </w:r>
      <w:r w:rsidR="00D54E64" w:rsidRPr="00B82485">
        <w:rPr>
          <w:rFonts w:ascii="Times New Roman" w:eastAsia="MS Mincho" w:hAnsi="Times New Roman" w:cs="Times New Roman"/>
          <w:sz w:val="24"/>
          <w:szCs w:val="24"/>
        </w:rPr>
        <w:t xml:space="preserve">  - выплата заработной платы за вторую половину месяца.</w:t>
      </w:r>
      <w:r w:rsidR="00542D93">
        <w:rPr>
          <w:rFonts w:ascii="Times New Roman" w:eastAsia="MS Mincho" w:hAnsi="Times New Roman" w:cs="Times New Roman"/>
          <w:sz w:val="24"/>
          <w:szCs w:val="24"/>
        </w:rPr>
        <w:t xml:space="preserve"> </w:t>
      </w:r>
    </w:p>
    <w:p w:rsidR="00D54E64" w:rsidRPr="00B82485" w:rsidRDefault="00542D93" w:rsidP="0082113E">
      <w:pPr>
        <w:pStyle w:val="a9"/>
        <w:numPr>
          <w:ilvl w:val="0"/>
          <w:numId w:val="94"/>
        </w:numPr>
        <w:spacing w:after="0" w:line="240" w:lineRule="atLeast"/>
        <w:ind w:left="0" w:firstLine="0"/>
        <w:jc w:val="both"/>
        <w:outlineLvl w:val="0"/>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Крайний срок выплаты зарплат</w:t>
      </w:r>
      <w:proofErr w:type="gramStart"/>
      <w:r>
        <w:rPr>
          <w:rFonts w:ascii="Times New Roman" w:eastAsia="MS Mincho" w:hAnsi="Times New Roman" w:cs="Times New Roman"/>
          <w:sz w:val="24"/>
          <w:szCs w:val="24"/>
        </w:rPr>
        <w:t>ы-</w:t>
      </w:r>
      <w:proofErr w:type="gramEnd"/>
      <w:r>
        <w:rPr>
          <w:rFonts w:ascii="Times New Roman" w:eastAsia="MS Mincho" w:hAnsi="Times New Roman" w:cs="Times New Roman"/>
          <w:sz w:val="24"/>
          <w:szCs w:val="24"/>
        </w:rPr>
        <w:t xml:space="preserve"> не позднее 15 календарных дней со дня окончания периода, за который она начислена. </w:t>
      </w:r>
    </w:p>
    <w:p w:rsidR="00D54E64" w:rsidRPr="00B82485" w:rsidRDefault="00D54E64" w:rsidP="0082113E">
      <w:pPr>
        <w:autoSpaceDE w:val="0"/>
        <w:autoSpaceDN w:val="0"/>
        <w:adjustRightInd w:val="0"/>
        <w:spacing w:after="0" w:line="240" w:lineRule="atLeast"/>
        <w:jc w:val="both"/>
        <w:outlineLvl w:val="0"/>
        <w:rPr>
          <w:rFonts w:ascii="Times New Roman" w:eastAsia="MS Mincho" w:hAnsi="Times New Roman" w:cs="Times New Roman"/>
          <w:iCs/>
          <w:sz w:val="24"/>
          <w:szCs w:val="24"/>
        </w:rPr>
      </w:pPr>
      <w:r w:rsidRPr="00B82485">
        <w:rPr>
          <w:rFonts w:ascii="Times New Roman" w:eastAsia="MS Mincho" w:hAnsi="Times New Roman" w:cs="Times New Roman"/>
          <w:iCs/>
          <w:sz w:val="24"/>
          <w:szCs w:val="24"/>
        </w:rPr>
        <w:t>При выплате заработной платы работнику вручается расчетный листок, с указанием:</w:t>
      </w:r>
    </w:p>
    <w:p w:rsidR="00D54E64" w:rsidRPr="00B82485" w:rsidRDefault="0082113E" w:rsidP="0082113E">
      <w:pPr>
        <w:pStyle w:val="a9"/>
        <w:numPr>
          <w:ilvl w:val="0"/>
          <w:numId w:val="94"/>
        </w:numPr>
        <w:autoSpaceDE w:val="0"/>
        <w:autoSpaceDN w:val="0"/>
        <w:adjustRightInd w:val="0"/>
        <w:spacing w:after="0" w:line="240" w:lineRule="atLeast"/>
        <w:ind w:left="0" w:firstLine="0"/>
        <w:jc w:val="both"/>
        <w:outlineLvl w:val="0"/>
        <w:rPr>
          <w:rFonts w:ascii="Times New Roman" w:hAnsi="Times New Roman" w:cs="Times New Roman"/>
          <w:iCs/>
          <w:sz w:val="24"/>
          <w:szCs w:val="24"/>
        </w:rPr>
      </w:pPr>
      <w:r w:rsidRPr="00B82485">
        <w:rPr>
          <w:rFonts w:ascii="Times New Roman" w:hAnsi="Times New Roman" w:cs="Times New Roman"/>
          <w:iCs/>
          <w:sz w:val="24"/>
          <w:szCs w:val="24"/>
        </w:rPr>
        <w:t xml:space="preserve">Составных </w:t>
      </w:r>
      <w:r w:rsidR="00D54E64" w:rsidRPr="00B82485">
        <w:rPr>
          <w:rFonts w:ascii="Times New Roman" w:hAnsi="Times New Roman" w:cs="Times New Roman"/>
          <w:iCs/>
          <w:sz w:val="24"/>
          <w:szCs w:val="24"/>
        </w:rPr>
        <w:t>частей заработной платы, причитающейся ему за соответствующий период;</w:t>
      </w:r>
    </w:p>
    <w:p w:rsidR="00D54E64" w:rsidRPr="00B82485" w:rsidRDefault="0082113E" w:rsidP="0082113E">
      <w:pPr>
        <w:pStyle w:val="a9"/>
        <w:numPr>
          <w:ilvl w:val="0"/>
          <w:numId w:val="94"/>
        </w:numPr>
        <w:autoSpaceDE w:val="0"/>
        <w:autoSpaceDN w:val="0"/>
        <w:adjustRightInd w:val="0"/>
        <w:spacing w:after="0" w:line="240" w:lineRule="atLeast"/>
        <w:ind w:left="0" w:firstLine="0"/>
        <w:jc w:val="both"/>
        <w:outlineLvl w:val="0"/>
        <w:rPr>
          <w:rFonts w:ascii="Times New Roman" w:hAnsi="Times New Roman" w:cs="Times New Roman"/>
          <w:iCs/>
          <w:sz w:val="24"/>
          <w:szCs w:val="24"/>
        </w:rPr>
      </w:pPr>
      <w:r w:rsidRPr="00B82485">
        <w:rPr>
          <w:rFonts w:ascii="Times New Roman" w:hAnsi="Times New Roman" w:cs="Times New Roman"/>
          <w:iCs/>
          <w:sz w:val="24"/>
          <w:szCs w:val="24"/>
        </w:rPr>
        <w:t xml:space="preserve">Размеров </w:t>
      </w:r>
      <w:r w:rsidR="00D54E64" w:rsidRPr="00B82485">
        <w:rPr>
          <w:rFonts w:ascii="Times New Roman" w:hAnsi="Times New Roman" w:cs="Times New Roman"/>
          <w:iCs/>
          <w:sz w:val="24"/>
          <w:szCs w:val="24"/>
        </w:rPr>
        <w:t>иных сумм, начисленных работнику, в том числе денежной компенсации оплаты отпуска, выплат при увольнении и (или) других выплат, причитающихся работнику;</w:t>
      </w:r>
    </w:p>
    <w:p w:rsidR="00D54E64" w:rsidRPr="00B82485" w:rsidRDefault="0082113E" w:rsidP="0082113E">
      <w:pPr>
        <w:pStyle w:val="a9"/>
        <w:numPr>
          <w:ilvl w:val="0"/>
          <w:numId w:val="94"/>
        </w:numPr>
        <w:autoSpaceDE w:val="0"/>
        <w:autoSpaceDN w:val="0"/>
        <w:adjustRightInd w:val="0"/>
        <w:spacing w:after="0" w:line="240" w:lineRule="atLeast"/>
        <w:ind w:left="0" w:firstLine="0"/>
        <w:jc w:val="both"/>
        <w:outlineLvl w:val="0"/>
        <w:rPr>
          <w:rFonts w:ascii="Times New Roman" w:hAnsi="Times New Roman" w:cs="Times New Roman"/>
          <w:iCs/>
          <w:sz w:val="24"/>
          <w:szCs w:val="24"/>
        </w:rPr>
      </w:pPr>
      <w:r w:rsidRPr="00B82485">
        <w:rPr>
          <w:rFonts w:ascii="Times New Roman" w:hAnsi="Times New Roman" w:cs="Times New Roman"/>
          <w:iCs/>
          <w:sz w:val="24"/>
          <w:szCs w:val="24"/>
        </w:rPr>
        <w:t xml:space="preserve">Размеров </w:t>
      </w:r>
      <w:r w:rsidR="00D54E64" w:rsidRPr="00B82485">
        <w:rPr>
          <w:rFonts w:ascii="Times New Roman" w:hAnsi="Times New Roman" w:cs="Times New Roman"/>
          <w:iCs/>
          <w:sz w:val="24"/>
          <w:szCs w:val="24"/>
        </w:rPr>
        <w:t>и оснований произведенных удержаний;</w:t>
      </w:r>
    </w:p>
    <w:p w:rsidR="00D54E64" w:rsidRPr="00B82485" w:rsidRDefault="0082113E" w:rsidP="0082113E">
      <w:pPr>
        <w:pStyle w:val="a9"/>
        <w:numPr>
          <w:ilvl w:val="0"/>
          <w:numId w:val="94"/>
        </w:numPr>
        <w:autoSpaceDE w:val="0"/>
        <w:autoSpaceDN w:val="0"/>
        <w:adjustRightInd w:val="0"/>
        <w:spacing w:after="0" w:line="240" w:lineRule="atLeast"/>
        <w:ind w:left="0" w:firstLine="0"/>
        <w:jc w:val="both"/>
        <w:outlineLvl w:val="0"/>
        <w:rPr>
          <w:rFonts w:ascii="Times New Roman" w:hAnsi="Times New Roman" w:cs="Times New Roman"/>
          <w:iCs/>
          <w:sz w:val="24"/>
          <w:szCs w:val="24"/>
        </w:rPr>
      </w:pPr>
      <w:r w:rsidRPr="00B82485">
        <w:rPr>
          <w:rFonts w:ascii="Times New Roman" w:hAnsi="Times New Roman" w:cs="Times New Roman"/>
          <w:iCs/>
          <w:sz w:val="24"/>
          <w:szCs w:val="24"/>
        </w:rPr>
        <w:t xml:space="preserve">Общей </w:t>
      </w:r>
      <w:r w:rsidR="00D54E64" w:rsidRPr="00B82485">
        <w:rPr>
          <w:rFonts w:ascii="Times New Roman" w:hAnsi="Times New Roman" w:cs="Times New Roman"/>
          <w:iCs/>
          <w:sz w:val="24"/>
          <w:szCs w:val="24"/>
        </w:rPr>
        <w:t>денежной суммы, подлежащей выплате.</w:t>
      </w:r>
    </w:p>
    <w:p w:rsidR="00D54E64" w:rsidRPr="00B82485" w:rsidRDefault="00D54E64" w:rsidP="0082113E">
      <w:pPr>
        <w:autoSpaceDE w:val="0"/>
        <w:autoSpaceDN w:val="0"/>
        <w:adjustRightInd w:val="0"/>
        <w:spacing w:line="240" w:lineRule="atLeast"/>
        <w:jc w:val="both"/>
        <w:outlineLvl w:val="0"/>
        <w:rPr>
          <w:rFonts w:ascii="Times New Roman" w:hAnsi="Times New Roman" w:cs="Times New Roman"/>
          <w:b/>
          <w:color w:val="FF0000"/>
          <w:sz w:val="24"/>
          <w:szCs w:val="24"/>
        </w:rPr>
      </w:pPr>
      <w:r w:rsidRPr="00B82485">
        <w:rPr>
          <w:rFonts w:ascii="Times New Roman" w:hAnsi="Times New Roman" w:cs="Times New Roman"/>
          <w:sz w:val="24"/>
          <w:szCs w:val="24"/>
        </w:rPr>
        <w:t>Форма расчетного листка утверждается работодателем с учетом мнения профс</w:t>
      </w:r>
      <w:r w:rsidR="003C7527" w:rsidRPr="00B82485">
        <w:rPr>
          <w:rFonts w:ascii="Times New Roman" w:hAnsi="Times New Roman" w:cs="Times New Roman"/>
          <w:sz w:val="24"/>
          <w:szCs w:val="24"/>
        </w:rPr>
        <w:t>оюзного комитета  (Приложение №</w:t>
      </w:r>
      <w:r w:rsidR="004B77A8" w:rsidRPr="00B82485">
        <w:rPr>
          <w:rFonts w:ascii="Times New Roman" w:hAnsi="Times New Roman" w:cs="Times New Roman"/>
          <w:sz w:val="24"/>
          <w:szCs w:val="24"/>
        </w:rPr>
        <w:t xml:space="preserve"> </w:t>
      </w:r>
      <w:r w:rsidR="00990F0F">
        <w:rPr>
          <w:rFonts w:ascii="Times New Roman" w:hAnsi="Times New Roman" w:cs="Times New Roman"/>
          <w:sz w:val="24"/>
          <w:szCs w:val="24"/>
        </w:rPr>
        <w:t>9</w:t>
      </w:r>
      <w:proofErr w:type="gramStart"/>
      <w:r w:rsidR="004B77A8" w:rsidRPr="00B82485">
        <w:rPr>
          <w:rFonts w:ascii="Times New Roman" w:hAnsi="Times New Roman" w:cs="Times New Roman"/>
          <w:sz w:val="24"/>
          <w:szCs w:val="24"/>
        </w:rPr>
        <w:t xml:space="preserve"> </w:t>
      </w:r>
      <w:r w:rsidRPr="00B82485">
        <w:rPr>
          <w:rFonts w:ascii="Times New Roman" w:hAnsi="Times New Roman" w:cs="Times New Roman"/>
          <w:sz w:val="24"/>
          <w:szCs w:val="24"/>
        </w:rPr>
        <w:t>)</w:t>
      </w:r>
      <w:proofErr w:type="gramEnd"/>
      <w:r w:rsidRPr="00B82485">
        <w:rPr>
          <w:rFonts w:ascii="Times New Roman" w:hAnsi="Times New Roman" w:cs="Times New Roman"/>
          <w:sz w:val="24"/>
          <w:szCs w:val="24"/>
        </w:rPr>
        <w:t>.</w:t>
      </w:r>
    </w:p>
    <w:p w:rsidR="00D54E64" w:rsidRPr="00B82485" w:rsidRDefault="004B77A8" w:rsidP="0082113E">
      <w:pPr>
        <w:tabs>
          <w:tab w:val="left" w:pos="2408"/>
        </w:tabs>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4.12</w:t>
      </w:r>
      <w:r w:rsidR="00D54E64" w:rsidRPr="00B82485">
        <w:rPr>
          <w:rFonts w:ascii="Times New Roman" w:hAnsi="Times New Roman" w:cs="Times New Roman"/>
          <w:sz w:val="24"/>
          <w:szCs w:val="24"/>
        </w:rPr>
        <w:t xml:space="preserve">. Работникам устанавливаются следующие выплаты:  </w:t>
      </w:r>
    </w:p>
    <w:p w:rsidR="00D54E64" w:rsidRPr="00B82485" w:rsidRDefault="00D54E64" w:rsidP="0082113E">
      <w:pPr>
        <w:tabs>
          <w:tab w:val="left" w:pos="2408"/>
        </w:tabs>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w:t>
      </w:r>
      <w:r w:rsidR="0082113E" w:rsidRPr="00B82485">
        <w:rPr>
          <w:rFonts w:ascii="Times New Roman" w:hAnsi="Times New Roman" w:cs="Times New Roman"/>
          <w:sz w:val="24"/>
          <w:szCs w:val="24"/>
        </w:rPr>
        <w:t>А</w:t>
      </w:r>
      <w:r w:rsidRPr="00B82485">
        <w:rPr>
          <w:rFonts w:ascii="Times New Roman" w:hAnsi="Times New Roman" w:cs="Times New Roman"/>
          <w:sz w:val="24"/>
          <w:szCs w:val="24"/>
        </w:rPr>
        <w:t>) компенсационного характера:</w:t>
      </w:r>
    </w:p>
    <w:p w:rsidR="00D54E64" w:rsidRPr="00B82485" w:rsidRDefault="00D54E64" w:rsidP="001459DF">
      <w:pPr>
        <w:pStyle w:val="a9"/>
        <w:numPr>
          <w:ilvl w:val="0"/>
          <w:numId w:val="95"/>
        </w:numPr>
        <w:tabs>
          <w:tab w:val="left" w:pos="851"/>
          <w:tab w:val="left" w:pos="2408"/>
        </w:tabs>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w:t>
      </w:r>
      <w:r w:rsidR="0082113E" w:rsidRPr="00B82485">
        <w:rPr>
          <w:rFonts w:ascii="Times New Roman" w:hAnsi="Times New Roman" w:cs="Times New Roman"/>
          <w:sz w:val="24"/>
          <w:szCs w:val="24"/>
        </w:rPr>
        <w:t xml:space="preserve">Выплаты </w:t>
      </w:r>
      <w:r w:rsidRPr="00B82485">
        <w:rPr>
          <w:rFonts w:ascii="Times New Roman" w:hAnsi="Times New Roman" w:cs="Times New Roman"/>
          <w:sz w:val="24"/>
          <w:szCs w:val="24"/>
        </w:rPr>
        <w:t>работникам, занятым на</w:t>
      </w:r>
      <w:r w:rsidR="003278E4" w:rsidRPr="00B82485">
        <w:rPr>
          <w:rFonts w:ascii="Times New Roman" w:hAnsi="Times New Roman" w:cs="Times New Roman"/>
          <w:sz w:val="24"/>
          <w:szCs w:val="24"/>
        </w:rPr>
        <w:t xml:space="preserve"> тяжелых </w:t>
      </w:r>
      <w:r w:rsidRPr="00B82485">
        <w:rPr>
          <w:rFonts w:ascii="Times New Roman" w:hAnsi="Times New Roman" w:cs="Times New Roman"/>
          <w:sz w:val="24"/>
          <w:szCs w:val="24"/>
        </w:rPr>
        <w:t xml:space="preserve"> работах</w:t>
      </w:r>
      <w:proofErr w:type="gramStart"/>
      <w:r w:rsidRPr="00B82485">
        <w:rPr>
          <w:rFonts w:ascii="Times New Roman" w:hAnsi="Times New Roman" w:cs="Times New Roman"/>
          <w:sz w:val="24"/>
          <w:szCs w:val="24"/>
        </w:rPr>
        <w:t xml:space="preserve"> </w:t>
      </w:r>
      <w:r w:rsidR="003278E4" w:rsidRPr="00B82485">
        <w:rPr>
          <w:rFonts w:ascii="Times New Roman" w:hAnsi="Times New Roman" w:cs="Times New Roman"/>
          <w:sz w:val="24"/>
          <w:szCs w:val="24"/>
        </w:rPr>
        <w:t>,</w:t>
      </w:r>
      <w:proofErr w:type="gramEnd"/>
      <w:r w:rsidR="003278E4" w:rsidRPr="00B82485">
        <w:rPr>
          <w:rFonts w:ascii="Times New Roman" w:hAnsi="Times New Roman" w:cs="Times New Roman"/>
          <w:sz w:val="24"/>
          <w:szCs w:val="24"/>
        </w:rPr>
        <w:t xml:space="preserve"> работах </w:t>
      </w:r>
      <w:r w:rsidRPr="00B82485">
        <w:rPr>
          <w:rFonts w:ascii="Times New Roman" w:hAnsi="Times New Roman" w:cs="Times New Roman"/>
          <w:sz w:val="24"/>
          <w:szCs w:val="24"/>
        </w:rPr>
        <w:t>с вредными и (или) опасными и иными особыми условиями труда;</w:t>
      </w:r>
    </w:p>
    <w:p w:rsidR="003278E4" w:rsidRPr="00B82485" w:rsidRDefault="0082113E" w:rsidP="001459DF">
      <w:pPr>
        <w:pStyle w:val="a9"/>
        <w:numPr>
          <w:ilvl w:val="0"/>
          <w:numId w:val="95"/>
        </w:numPr>
        <w:tabs>
          <w:tab w:val="left" w:pos="851"/>
          <w:tab w:val="left" w:pos="2408"/>
        </w:tabs>
        <w:spacing w:after="0" w:line="240" w:lineRule="atLeast"/>
        <w:ind w:left="0" w:firstLine="0"/>
        <w:jc w:val="both"/>
        <w:outlineLvl w:val="0"/>
        <w:rPr>
          <w:rFonts w:ascii="Times New Roman" w:hAnsi="Times New Roman" w:cs="Times New Roman"/>
          <w:sz w:val="24"/>
          <w:szCs w:val="24"/>
        </w:rPr>
      </w:pPr>
      <w:proofErr w:type="gramStart"/>
      <w:r w:rsidRPr="00B82485">
        <w:rPr>
          <w:rFonts w:ascii="Times New Roman" w:hAnsi="Times New Roman" w:cs="Times New Roman"/>
          <w:sz w:val="24"/>
          <w:szCs w:val="24"/>
        </w:rPr>
        <w:t xml:space="preserve">Выплаты </w:t>
      </w:r>
      <w:r w:rsidR="003278E4" w:rsidRPr="00B82485">
        <w:rPr>
          <w:rFonts w:ascii="Times New Roman" w:hAnsi="Times New Roman" w:cs="Times New Roman"/>
          <w:sz w:val="24"/>
          <w:szCs w:val="24"/>
        </w:rPr>
        <w:t>за работу в условиях, отклоняющихся от нормальных</w:t>
      </w:r>
      <w:r w:rsidR="001459DF">
        <w:rPr>
          <w:rFonts w:ascii="Times New Roman" w:hAnsi="Times New Roman" w:cs="Times New Roman"/>
          <w:sz w:val="24"/>
          <w:szCs w:val="24"/>
        </w:rPr>
        <w:t xml:space="preserve"> </w:t>
      </w:r>
      <w:r w:rsidR="00990F0F">
        <w:rPr>
          <w:rFonts w:ascii="Times New Roman" w:hAnsi="Times New Roman" w:cs="Times New Roman"/>
          <w:sz w:val="24"/>
          <w:szCs w:val="24"/>
        </w:rPr>
        <w:t>(</w:t>
      </w:r>
      <w:r w:rsidR="003278E4" w:rsidRPr="00B82485">
        <w:rPr>
          <w:rFonts w:ascii="Times New Roman" w:hAnsi="Times New Roman" w:cs="Times New Roman"/>
          <w:sz w:val="24"/>
          <w:szCs w:val="24"/>
        </w:rPr>
        <w:t>при выполнении работ различной квалификации:</w:t>
      </w:r>
      <w:proofErr w:type="gramEnd"/>
    </w:p>
    <w:p w:rsidR="00D54E64" w:rsidRPr="00B82485" w:rsidRDefault="0082113E" w:rsidP="001459DF">
      <w:pPr>
        <w:pStyle w:val="a9"/>
        <w:numPr>
          <w:ilvl w:val="0"/>
          <w:numId w:val="122"/>
        </w:numPr>
        <w:tabs>
          <w:tab w:val="left" w:pos="567"/>
          <w:tab w:val="left" w:pos="2408"/>
        </w:tabs>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Доплата </w:t>
      </w:r>
      <w:r w:rsidR="00D54E64" w:rsidRPr="00B82485">
        <w:rPr>
          <w:rFonts w:ascii="Times New Roman" w:hAnsi="Times New Roman" w:cs="Times New Roman"/>
          <w:sz w:val="24"/>
          <w:szCs w:val="24"/>
        </w:rPr>
        <w:t>за работу в ночное время;</w:t>
      </w:r>
    </w:p>
    <w:p w:rsidR="00D54E64" w:rsidRPr="00B82485" w:rsidRDefault="0082113E" w:rsidP="001459DF">
      <w:pPr>
        <w:pStyle w:val="a9"/>
        <w:numPr>
          <w:ilvl w:val="0"/>
          <w:numId w:val="122"/>
        </w:numPr>
        <w:tabs>
          <w:tab w:val="left" w:pos="567"/>
          <w:tab w:val="left" w:pos="2408"/>
        </w:tabs>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Доплата </w:t>
      </w:r>
      <w:r w:rsidR="00D54E64" w:rsidRPr="00B82485">
        <w:rPr>
          <w:rFonts w:ascii="Times New Roman" w:hAnsi="Times New Roman" w:cs="Times New Roman"/>
          <w:sz w:val="24"/>
          <w:szCs w:val="24"/>
        </w:rPr>
        <w:t>за совмещение профессий (должностей);</w:t>
      </w:r>
    </w:p>
    <w:p w:rsidR="00D54E64" w:rsidRPr="00B82485" w:rsidRDefault="0082113E" w:rsidP="001459DF">
      <w:pPr>
        <w:pStyle w:val="a9"/>
        <w:numPr>
          <w:ilvl w:val="0"/>
          <w:numId w:val="122"/>
        </w:numPr>
        <w:tabs>
          <w:tab w:val="left" w:pos="567"/>
          <w:tab w:val="left" w:pos="2408"/>
        </w:tabs>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Доплата </w:t>
      </w:r>
      <w:r w:rsidR="00D54E64" w:rsidRPr="00B82485">
        <w:rPr>
          <w:rFonts w:ascii="Times New Roman" w:hAnsi="Times New Roman" w:cs="Times New Roman"/>
          <w:sz w:val="24"/>
          <w:szCs w:val="24"/>
        </w:rPr>
        <w:t>за расширение зон обслуживания;</w:t>
      </w:r>
    </w:p>
    <w:p w:rsidR="00D54E64" w:rsidRPr="00B82485" w:rsidRDefault="0082113E" w:rsidP="001459DF">
      <w:pPr>
        <w:pStyle w:val="a9"/>
        <w:numPr>
          <w:ilvl w:val="0"/>
          <w:numId w:val="122"/>
        </w:numPr>
        <w:tabs>
          <w:tab w:val="left" w:pos="567"/>
          <w:tab w:val="left" w:pos="2408"/>
        </w:tabs>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Доплата </w:t>
      </w:r>
      <w:r w:rsidR="00D54E64" w:rsidRPr="00B82485">
        <w:rPr>
          <w:rFonts w:ascii="Times New Roman" w:hAnsi="Times New Roman" w:cs="Times New Roman"/>
          <w:sz w:val="24"/>
          <w:szCs w:val="24"/>
        </w:rPr>
        <w:t>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D54E64" w:rsidRPr="00B82485" w:rsidRDefault="0082113E" w:rsidP="001459DF">
      <w:pPr>
        <w:pStyle w:val="a9"/>
        <w:numPr>
          <w:ilvl w:val="0"/>
          <w:numId w:val="123"/>
        </w:numPr>
        <w:tabs>
          <w:tab w:val="left" w:pos="567"/>
          <w:tab w:val="left" w:pos="2408"/>
        </w:tabs>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Повышенная </w:t>
      </w:r>
      <w:r w:rsidR="00D54E64" w:rsidRPr="00B82485">
        <w:rPr>
          <w:rFonts w:ascii="Times New Roman" w:hAnsi="Times New Roman" w:cs="Times New Roman"/>
          <w:sz w:val="24"/>
          <w:szCs w:val="24"/>
        </w:rPr>
        <w:t>оплата за работу в выходные и нерабочие праздничные дни;</w:t>
      </w:r>
    </w:p>
    <w:p w:rsidR="00D54E64" w:rsidRPr="00B82485" w:rsidRDefault="0082113E" w:rsidP="001459DF">
      <w:pPr>
        <w:tabs>
          <w:tab w:val="left" w:pos="567"/>
          <w:tab w:val="left" w:pos="2408"/>
        </w:tabs>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Б</w:t>
      </w:r>
      <w:r w:rsidR="00D54E64" w:rsidRPr="00B82485">
        <w:rPr>
          <w:rFonts w:ascii="Times New Roman" w:hAnsi="Times New Roman" w:cs="Times New Roman"/>
          <w:sz w:val="24"/>
          <w:szCs w:val="24"/>
        </w:rPr>
        <w:t>) стимулирующего характера:</w:t>
      </w:r>
    </w:p>
    <w:p w:rsidR="00D54E64" w:rsidRPr="00B82485" w:rsidRDefault="0082113E" w:rsidP="001459DF">
      <w:pPr>
        <w:pStyle w:val="a9"/>
        <w:numPr>
          <w:ilvl w:val="0"/>
          <w:numId w:val="96"/>
        </w:numPr>
        <w:tabs>
          <w:tab w:val="left" w:pos="567"/>
          <w:tab w:val="left" w:pos="2408"/>
        </w:tabs>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За </w:t>
      </w:r>
      <w:r w:rsidR="00D54E64" w:rsidRPr="00B82485">
        <w:rPr>
          <w:rFonts w:ascii="Times New Roman" w:hAnsi="Times New Roman" w:cs="Times New Roman"/>
          <w:sz w:val="24"/>
          <w:szCs w:val="24"/>
        </w:rPr>
        <w:t>интенсивность и высокие результаты труда;</w:t>
      </w:r>
    </w:p>
    <w:p w:rsidR="00D54E64" w:rsidRPr="00B82485" w:rsidRDefault="0082113E" w:rsidP="001459DF">
      <w:pPr>
        <w:pStyle w:val="a9"/>
        <w:numPr>
          <w:ilvl w:val="0"/>
          <w:numId w:val="96"/>
        </w:numPr>
        <w:tabs>
          <w:tab w:val="left" w:pos="567"/>
          <w:tab w:val="left" w:pos="2408"/>
        </w:tabs>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За </w:t>
      </w:r>
      <w:r w:rsidR="00D54E64" w:rsidRPr="00B82485">
        <w:rPr>
          <w:rFonts w:ascii="Times New Roman" w:hAnsi="Times New Roman" w:cs="Times New Roman"/>
          <w:sz w:val="24"/>
          <w:szCs w:val="24"/>
        </w:rPr>
        <w:t>качество выполняемых работ;</w:t>
      </w:r>
    </w:p>
    <w:p w:rsidR="00D54E64" w:rsidRPr="00B82485" w:rsidRDefault="0082113E" w:rsidP="001459DF">
      <w:pPr>
        <w:pStyle w:val="a9"/>
        <w:numPr>
          <w:ilvl w:val="0"/>
          <w:numId w:val="96"/>
        </w:numPr>
        <w:tabs>
          <w:tab w:val="left" w:pos="567"/>
          <w:tab w:val="left" w:pos="2408"/>
        </w:tabs>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Премиальные </w:t>
      </w:r>
      <w:r w:rsidR="00D54E64" w:rsidRPr="00B82485">
        <w:rPr>
          <w:rFonts w:ascii="Times New Roman" w:hAnsi="Times New Roman" w:cs="Times New Roman"/>
          <w:sz w:val="24"/>
          <w:szCs w:val="24"/>
        </w:rPr>
        <w:t>выплаты по итогам работы.</w:t>
      </w:r>
    </w:p>
    <w:p w:rsidR="00D54E64" w:rsidRPr="00B82485" w:rsidRDefault="0082113E" w:rsidP="001459DF">
      <w:pPr>
        <w:pStyle w:val="a9"/>
        <w:numPr>
          <w:ilvl w:val="0"/>
          <w:numId w:val="96"/>
        </w:numPr>
        <w:tabs>
          <w:tab w:val="left" w:pos="567"/>
          <w:tab w:val="left" w:pos="2408"/>
        </w:tabs>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За </w:t>
      </w:r>
      <w:r w:rsidR="00D54E64" w:rsidRPr="00B82485">
        <w:rPr>
          <w:rFonts w:ascii="Times New Roman" w:hAnsi="Times New Roman" w:cs="Times New Roman"/>
          <w:sz w:val="24"/>
          <w:szCs w:val="24"/>
        </w:rPr>
        <w:t>стаж непрерывной работы, выслугу лет (при наличии финансовых возможностей)</w:t>
      </w:r>
    </w:p>
    <w:p w:rsidR="00D54E64" w:rsidRPr="00B82485" w:rsidRDefault="0082113E" w:rsidP="001459DF">
      <w:pPr>
        <w:pStyle w:val="a3"/>
        <w:numPr>
          <w:ilvl w:val="0"/>
          <w:numId w:val="96"/>
        </w:numPr>
        <w:tabs>
          <w:tab w:val="left" w:pos="567"/>
        </w:tabs>
        <w:spacing w:before="0" w:beforeAutospacing="0" w:after="240" w:afterAutospacing="0" w:line="240" w:lineRule="atLeast"/>
        <w:ind w:left="0" w:firstLine="0"/>
        <w:jc w:val="both"/>
        <w:outlineLvl w:val="0"/>
      </w:pPr>
      <w:r w:rsidRPr="00B82485">
        <w:t xml:space="preserve">За </w:t>
      </w:r>
      <w:r w:rsidR="00D54E64" w:rsidRPr="00B82485">
        <w:t>государс</w:t>
      </w:r>
      <w:r w:rsidR="00D61F98" w:rsidRPr="00B82485">
        <w:t>твенные и ведомственные награды.</w:t>
      </w:r>
    </w:p>
    <w:p w:rsidR="001459DF"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Перечень, размеры и условия </w:t>
      </w:r>
      <w:r w:rsidRPr="00B82485">
        <w:rPr>
          <w:rFonts w:ascii="Times New Roman" w:eastAsia="MS Mincho" w:hAnsi="Times New Roman" w:cs="Times New Roman"/>
          <w:sz w:val="24"/>
          <w:szCs w:val="24"/>
        </w:rPr>
        <w:t xml:space="preserve">установления и осуществления компенсационных и   стимулирующих выплат определяются с учётом мнения профсоюзного комитета в Положении об оплате труда  работников </w:t>
      </w:r>
      <w:r w:rsidR="003278E4" w:rsidRPr="00B82485">
        <w:rPr>
          <w:rFonts w:ascii="Times New Roman" w:eastAsia="MS Mincho" w:hAnsi="Times New Roman" w:cs="Times New Roman"/>
          <w:color w:val="000000"/>
          <w:sz w:val="24"/>
          <w:szCs w:val="24"/>
        </w:rPr>
        <w:t xml:space="preserve">муниципального бюджетного дошкольного образовательного  учреждения « Центр развития ребенка </w:t>
      </w:r>
      <w:proofErr w:type="gramStart"/>
      <w:r w:rsidR="003278E4" w:rsidRPr="00B82485">
        <w:rPr>
          <w:rFonts w:ascii="Times New Roman" w:eastAsia="MS Mincho" w:hAnsi="Times New Roman" w:cs="Times New Roman"/>
          <w:color w:val="000000"/>
          <w:sz w:val="24"/>
          <w:szCs w:val="24"/>
        </w:rPr>
        <w:t>-д</w:t>
      </w:r>
      <w:proofErr w:type="gramEnd"/>
      <w:r w:rsidR="003278E4" w:rsidRPr="00B82485">
        <w:rPr>
          <w:rFonts w:ascii="Times New Roman" w:eastAsia="MS Mincho" w:hAnsi="Times New Roman" w:cs="Times New Roman"/>
          <w:color w:val="000000"/>
          <w:sz w:val="24"/>
          <w:szCs w:val="24"/>
        </w:rPr>
        <w:t xml:space="preserve">етский сад №2 « Жемчужинка» города Буйнакска» </w:t>
      </w:r>
      <w:r w:rsidR="003278E4" w:rsidRPr="00B82485">
        <w:rPr>
          <w:rFonts w:ascii="Times New Roman" w:hAnsi="Times New Roman" w:cs="Times New Roman"/>
          <w:bCs/>
          <w:iCs/>
          <w:color w:val="000000"/>
          <w:sz w:val="24"/>
          <w:szCs w:val="24"/>
        </w:rPr>
        <w:t>,</w:t>
      </w:r>
      <w:r w:rsidR="003278E4" w:rsidRPr="00B82485">
        <w:rPr>
          <w:rFonts w:ascii="Times New Roman" w:eastAsia="MS Mincho" w:hAnsi="Times New Roman" w:cs="Times New Roman"/>
          <w:sz w:val="24"/>
          <w:szCs w:val="24"/>
        </w:rPr>
        <w:t xml:space="preserve"> установленном </w:t>
      </w:r>
      <w:r w:rsidRPr="00B82485">
        <w:rPr>
          <w:rFonts w:ascii="Times New Roman" w:eastAsia="MS Mincho" w:hAnsi="Times New Roman" w:cs="Times New Roman"/>
          <w:sz w:val="24"/>
          <w:szCs w:val="24"/>
        </w:rPr>
        <w:t xml:space="preserve"> согласно </w:t>
      </w:r>
      <w:r w:rsidRPr="00B82485">
        <w:rPr>
          <w:rFonts w:ascii="Times New Roman" w:hAnsi="Times New Roman" w:cs="Times New Roman"/>
          <w:sz w:val="24"/>
          <w:szCs w:val="24"/>
        </w:rPr>
        <w:t>критериям оценки эффективности работы, настоящему коллективному договору</w:t>
      </w:r>
      <w:r w:rsidRPr="00B82485">
        <w:rPr>
          <w:rFonts w:ascii="Times New Roman" w:hAnsi="Times New Roman" w:cs="Times New Roman"/>
          <w:color w:val="FF0000"/>
          <w:sz w:val="24"/>
          <w:szCs w:val="24"/>
        </w:rPr>
        <w:t xml:space="preserve"> </w:t>
      </w:r>
      <w:r w:rsidRPr="00B82485">
        <w:rPr>
          <w:rFonts w:ascii="Times New Roman" w:hAnsi="Times New Roman" w:cs="Times New Roman"/>
          <w:sz w:val="24"/>
          <w:szCs w:val="24"/>
        </w:rPr>
        <w:t xml:space="preserve">с учётом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2019 и последующие годы. </w:t>
      </w:r>
    </w:p>
    <w:p w:rsidR="00DE6F71" w:rsidRPr="00301FE2" w:rsidRDefault="00DE6F71" w:rsidP="00301FE2">
      <w:pPr>
        <w:rPr>
          <w:rFonts w:hAnsi="Times New Roman" w:cs="Times New Roman"/>
          <w:color w:val="000000"/>
          <w:sz w:val="24"/>
          <w:szCs w:val="24"/>
        </w:rPr>
      </w:pPr>
      <w:r>
        <w:rPr>
          <w:rFonts w:hAnsi="Times New Roman" w:cs="Times New Roman"/>
          <w:color w:val="000000"/>
          <w:sz w:val="24"/>
          <w:szCs w:val="24"/>
        </w:rPr>
        <w:t xml:space="preserve">4.13. </w:t>
      </w:r>
      <w:r w:rsidRPr="00C2587F">
        <w:rPr>
          <w:rFonts w:hAnsi="Times New Roman" w:cs="Times New Roman"/>
          <w:color w:val="000000"/>
          <w:sz w:val="24"/>
          <w:szCs w:val="24"/>
        </w:rPr>
        <w:t xml:space="preserve">. </w:t>
      </w:r>
      <w:r w:rsidRPr="00C2587F">
        <w:rPr>
          <w:rFonts w:hAnsi="Times New Roman" w:cs="Times New Roman"/>
          <w:color w:val="000000"/>
          <w:sz w:val="24"/>
          <w:szCs w:val="24"/>
        </w:rPr>
        <w:t>Оплата</w:t>
      </w:r>
      <w:r w:rsidRPr="00C2587F">
        <w:rPr>
          <w:rFonts w:hAnsi="Times New Roman" w:cs="Times New Roman"/>
          <w:color w:val="000000"/>
          <w:sz w:val="24"/>
          <w:szCs w:val="24"/>
        </w:rPr>
        <w:t xml:space="preserve"> </w:t>
      </w:r>
      <w:r w:rsidRPr="00C2587F">
        <w:rPr>
          <w:rFonts w:hAnsi="Times New Roman" w:cs="Times New Roman"/>
          <w:color w:val="000000"/>
          <w:sz w:val="24"/>
          <w:szCs w:val="24"/>
        </w:rPr>
        <w:t>труда</w:t>
      </w:r>
      <w:r w:rsidRPr="00C2587F">
        <w:rPr>
          <w:rFonts w:hAnsi="Times New Roman" w:cs="Times New Roman"/>
          <w:color w:val="000000"/>
          <w:sz w:val="24"/>
          <w:szCs w:val="24"/>
        </w:rPr>
        <w:t xml:space="preserve"> </w:t>
      </w:r>
      <w:r w:rsidRPr="00C2587F">
        <w:rPr>
          <w:rFonts w:hAnsi="Times New Roman" w:cs="Times New Roman"/>
          <w:color w:val="000000"/>
          <w:sz w:val="24"/>
          <w:szCs w:val="24"/>
        </w:rPr>
        <w:t>работников</w:t>
      </w:r>
      <w:r w:rsidRPr="00C2587F">
        <w:rPr>
          <w:rFonts w:hAnsi="Times New Roman" w:cs="Times New Roman"/>
          <w:color w:val="000000"/>
          <w:sz w:val="24"/>
          <w:szCs w:val="24"/>
        </w:rPr>
        <w:t xml:space="preserve">, </w:t>
      </w:r>
      <w:r w:rsidRPr="00C2587F">
        <w:rPr>
          <w:rFonts w:hAnsi="Times New Roman" w:cs="Times New Roman"/>
          <w:color w:val="000000"/>
          <w:sz w:val="24"/>
          <w:szCs w:val="24"/>
        </w:rPr>
        <w:t>занятых</w:t>
      </w:r>
      <w:r w:rsidRPr="00C2587F">
        <w:rPr>
          <w:rFonts w:hAnsi="Times New Roman" w:cs="Times New Roman"/>
          <w:color w:val="000000"/>
          <w:sz w:val="24"/>
          <w:szCs w:val="24"/>
        </w:rPr>
        <w:t xml:space="preserve"> </w:t>
      </w:r>
      <w:r w:rsidRPr="00C2587F">
        <w:rPr>
          <w:rFonts w:hAnsi="Times New Roman" w:cs="Times New Roman"/>
          <w:color w:val="000000"/>
          <w:sz w:val="24"/>
          <w:szCs w:val="24"/>
        </w:rPr>
        <w:t>на</w:t>
      </w:r>
      <w:r w:rsidRPr="00C2587F">
        <w:rPr>
          <w:rFonts w:hAnsi="Times New Roman" w:cs="Times New Roman"/>
          <w:color w:val="000000"/>
          <w:sz w:val="24"/>
          <w:szCs w:val="24"/>
        </w:rPr>
        <w:t xml:space="preserve"> </w:t>
      </w:r>
      <w:r w:rsidRPr="00C2587F">
        <w:rPr>
          <w:rFonts w:hAnsi="Times New Roman" w:cs="Times New Roman"/>
          <w:color w:val="000000"/>
          <w:sz w:val="24"/>
          <w:szCs w:val="24"/>
        </w:rPr>
        <w:t>работах</w:t>
      </w:r>
      <w:r w:rsidRPr="00C2587F">
        <w:rPr>
          <w:rFonts w:hAnsi="Times New Roman" w:cs="Times New Roman"/>
          <w:color w:val="000000"/>
          <w:sz w:val="24"/>
          <w:szCs w:val="24"/>
        </w:rPr>
        <w:t xml:space="preserve"> </w:t>
      </w:r>
      <w:r w:rsidRPr="00C2587F">
        <w:rPr>
          <w:rFonts w:hAnsi="Times New Roman" w:cs="Times New Roman"/>
          <w:color w:val="000000"/>
          <w:sz w:val="24"/>
          <w:szCs w:val="24"/>
        </w:rPr>
        <w:t>с</w:t>
      </w:r>
      <w:r w:rsidRPr="00C2587F">
        <w:rPr>
          <w:rFonts w:hAnsi="Times New Roman" w:cs="Times New Roman"/>
          <w:color w:val="000000"/>
          <w:sz w:val="24"/>
          <w:szCs w:val="24"/>
        </w:rPr>
        <w:t xml:space="preserve"> </w:t>
      </w:r>
      <w:r w:rsidRPr="00C2587F">
        <w:rPr>
          <w:rFonts w:hAnsi="Times New Roman" w:cs="Times New Roman"/>
          <w:color w:val="000000"/>
          <w:sz w:val="24"/>
          <w:szCs w:val="24"/>
        </w:rPr>
        <w:t>вредными</w:t>
      </w:r>
      <w:r w:rsidRPr="00C2587F">
        <w:rPr>
          <w:rFonts w:hAnsi="Times New Roman" w:cs="Times New Roman"/>
          <w:color w:val="000000"/>
          <w:sz w:val="24"/>
          <w:szCs w:val="24"/>
        </w:rPr>
        <w:t xml:space="preserve"> </w:t>
      </w:r>
      <w:r w:rsidRPr="00C2587F">
        <w:rPr>
          <w:rFonts w:hAnsi="Times New Roman" w:cs="Times New Roman"/>
          <w:color w:val="000000"/>
          <w:sz w:val="24"/>
          <w:szCs w:val="24"/>
        </w:rPr>
        <w:t>и</w:t>
      </w:r>
      <w:r w:rsidRPr="00C2587F">
        <w:rPr>
          <w:rFonts w:hAnsi="Times New Roman" w:cs="Times New Roman"/>
          <w:color w:val="000000"/>
          <w:sz w:val="24"/>
          <w:szCs w:val="24"/>
        </w:rPr>
        <w:t xml:space="preserve"> (</w:t>
      </w:r>
      <w:r w:rsidRPr="00C2587F">
        <w:rPr>
          <w:rFonts w:hAnsi="Times New Roman" w:cs="Times New Roman"/>
          <w:color w:val="000000"/>
          <w:sz w:val="24"/>
          <w:szCs w:val="24"/>
        </w:rPr>
        <w:t>или</w:t>
      </w:r>
      <w:r w:rsidRPr="00C2587F">
        <w:rPr>
          <w:rFonts w:hAnsi="Times New Roman" w:cs="Times New Roman"/>
          <w:color w:val="000000"/>
          <w:sz w:val="24"/>
          <w:szCs w:val="24"/>
        </w:rPr>
        <w:t xml:space="preserve">) </w:t>
      </w:r>
      <w:r w:rsidRPr="00C2587F">
        <w:rPr>
          <w:rFonts w:hAnsi="Times New Roman" w:cs="Times New Roman"/>
          <w:color w:val="000000"/>
          <w:sz w:val="24"/>
          <w:szCs w:val="24"/>
        </w:rPr>
        <w:t>опасными</w:t>
      </w:r>
      <w:r w:rsidRPr="00C2587F">
        <w:rPr>
          <w:rFonts w:hAnsi="Times New Roman" w:cs="Times New Roman"/>
          <w:color w:val="000000"/>
          <w:sz w:val="24"/>
          <w:szCs w:val="24"/>
        </w:rPr>
        <w:t xml:space="preserve"> </w:t>
      </w:r>
      <w:r w:rsidRPr="00C2587F">
        <w:rPr>
          <w:rFonts w:hAnsi="Times New Roman" w:cs="Times New Roman"/>
          <w:color w:val="000000"/>
          <w:sz w:val="24"/>
          <w:szCs w:val="24"/>
        </w:rPr>
        <w:t>условиями</w:t>
      </w:r>
      <w:r w:rsidRPr="00C2587F">
        <w:rPr>
          <w:rFonts w:hAnsi="Times New Roman" w:cs="Times New Roman"/>
          <w:color w:val="000000"/>
          <w:sz w:val="24"/>
          <w:szCs w:val="24"/>
        </w:rPr>
        <w:t xml:space="preserve"> </w:t>
      </w:r>
      <w:r w:rsidRPr="00C2587F">
        <w:rPr>
          <w:rFonts w:hAnsi="Times New Roman" w:cs="Times New Roman"/>
          <w:color w:val="000000"/>
          <w:sz w:val="24"/>
          <w:szCs w:val="24"/>
        </w:rPr>
        <w:t>труда</w:t>
      </w:r>
      <w:r w:rsidRPr="00C2587F">
        <w:rPr>
          <w:rFonts w:hAnsi="Times New Roman" w:cs="Times New Roman"/>
          <w:color w:val="000000"/>
          <w:sz w:val="24"/>
          <w:szCs w:val="24"/>
        </w:rPr>
        <w:t xml:space="preserve">, </w:t>
      </w:r>
      <w:r w:rsidRPr="00C2587F">
        <w:rPr>
          <w:rFonts w:hAnsi="Times New Roman" w:cs="Times New Roman"/>
          <w:color w:val="000000"/>
          <w:sz w:val="24"/>
          <w:szCs w:val="24"/>
        </w:rPr>
        <w:t>производится</w:t>
      </w:r>
      <w:r w:rsidRPr="00C2587F">
        <w:rPr>
          <w:rFonts w:hAnsi="Times New Roman" w:cs="Times New Roman"/>
          <w:color w:val="000000"/>
          <w:sz w:val="24"/>
          <w:szCs w:val="24"/>
        </w:rPr>
        <w:t xml:space="preserve"> </w:t>
      </w:r>
      <w:r w:rsidRPr="00C2587F">
        <w:rPr>
          <w:rFonts w:hAnsi="Times New Roman" w:cs="Times New Roman"/>
          <w:color w:val="000000"/>
          <w:sz w:val="24"/>
          <w:szCs w:val="24"/>
        </w:rPr>
        <w:t>по</w:t>
      </w:r>
      <w:r w:rsidRPr="00C2587F">
        <w:rPr>
          <w:rFonts w:hAnsi="Times New Roman" w:cs="Times New Roman"/>
          <w:color w:val="000000"/>
          <w:sz w:val="24"/>
          <w:szCs w:val="24"/>
        </w:rPr>
        <w:t xml:space="preserve"> </w:t>
      </w:r>
      <w:r w:rsidRPr="00C2587F">
        <w:rPr>
          <w:rFonts w:hAnsi="Times New Roman" w:cs="Times New Roman"/>
          <w:color w:val="000000"/>
          <w:sz w:val="24"/>
          <w:szCs w:val="24"/>
        </w:rPr>
        <w:t>результатам</w:t>
      </w:r>
      <w:r w:rsidRPr="00C2587F">
        <w:rPr>
          <w:rFonts w:hAnsi="Times New Roman" w:cs="Times New Roman"/>
          <w:color w:val="000000"/>
          <w:sz w:val="24"/>
          <w:szCs w:val="24"/>
        </w:rPr>
        <w:t xml:space="preserve"> </w:t>
      </w:r>
      <w:r w:rsidRPr="00C2587F">
        <w:rPr>
          <w:rFonts w:hAnsi="Times New Roman" w:cs="Times New Roman"/>
          <w:color w:val="000000"/>
          <w:sz w:val="24"/>
          <w:szCs w:val="24"/>
        </w:rPr>
        <w:t>специальной</w:t>
      </w:r>
      <w:r w:rsidRPr="00C2587F">
        <w:rPr>
          <w:rFonts w:hAnsi="Times New Roman" w:cs="Times New Roman"/>
          <w:color w:val="000000"/>
          <w:sz w:val="24"/>
          <w:szCs w:val="24"/>
        </w:rPr>
        <w:t xml:space="preserve"> </w:t>
      </w:r>
      <w:r w:rsidRPr="00C2587F">
        <w:rPr>
          <w:rFonts w:hAnsi="Times New Roman" w:cs="Times New Roman"/>
          <w:color w:val="000000"/>
          <w:sz w:val="24"/>
          <w:szCs w:val="24"/>
        </w:rPr>
        <w:t>оценки</w:t>
      </w:r>
      <w:r w:rsidRPr="00C2587F">
        <w:rPr>
          <w:rFonts w:hAnsi="Times New Roman" w:cs="Times New Roman"/>
          <w:color w:val="000000"/>
          <w:sz w:val="24"/>
          <w:szCs w:val="24"/>
        </w:rPr>
        <w:t xml:space="preserve"> </w:t>
      </w:r>
      <w:r w:rsidRPr="00C2587F">
        <w:rPr>
          <w:rFonts w:hAnsi="Times New Roman" w:cs="Times New Roman"/>
          <w:color w:val="000000"/>
          <w:sz w:val="24"/>
          <w:szCs w:val="24"/>
        </w:rPr>
        <w:t>условий</w:t>
      </w:r>
      <w:r w:rsidRPr="00C2587F">
        <w:rPr>
          <w:rFonts w:hAnsi="Times New Roman" w:cs="Times New Roman"/>
          <w:color w:val="000000"/>
          <w:sz w:val="24"/>
          <w:szCs w:val="24"/>
        </w:rPr>
        <w:t xml:space="preserve"> </w:t>
      </w:r>
      <w:r w:rsidRPr="00C2587F">
        <w:rPr>
          <w:rFonts w:hAnsi="Times New Roman" w:cs="Times New Roman"/>
          <w:color w:val="000000"/>
          <w:sz w:val="24"/>
          <w:szCs w:val="24"/>
        </w:rPr>
        <w:t>труда</w:t>
      </w:r>
      <w:r w:rsidRPr="00C2587F">
        <w:rPr>
          <w:rFonts w:hAnsi="Times New Roman" w:cs="Times New Roman"/>
          <w:color w:val="000000"/>
          <w:sz w:val="24"/>
          <w:szCs w:val="24"/>
        </w:rPr>
        <w:t xml:space="preserve"> </w:t>
      </w:r>
      <w:r w:rsidRPr="00C2587F">
        <w:rPr>
          <w:rFonts w:hAnsi="Times New Roman" w:cs="Times New Roman"/>
          <w:color w:val="000000"/>
          <w:sz w:val="24"/>
          <w:szCs w:val="24"/>
        </w:rPr>
        <w:t>в</w:t>
      </w:r>
      <w:r w:rsidRPr="00C2587F">
        <w:rPr>
          <w:rFonts w:hAnsi="Times New Roman" w:cs="Times New Roman"/>
          <w:color w:val="000000"/>
          <w:sz w:val="24"/>
          <w:szCs w:val="24"/>
        </w:rPr>
        <w:t xml:space="preserve"> </w:t>
      </w:r>
      <w:r w:rsidRPr="00C2587F">
        <w:rPr>
          <w:rFonts w:hAnsi="Times New Roman" w:cs="Times New Roman"/>
          <w:color w:val="000000"/>
          <w:sz w:val="24"/>
          <w:szCs w:val="24"/>
        </w:rPr>
        <w:t>повышенном</w:t>
      </w:r>
      <w:r w:rsidRPr="00C2587F">
        <w:rPr>
          <w:rFonts w:hAnsi="Times New Roman" w:cs="Times New Roman"/>
          <w:color w:val="000000"/>
          <w:sz w:val="24"/>
          <w:szCs w:val="24"/>
        </w:rPr>
        <w:t xml:space="preserve"> </w:t>
      </w:r>
      <w:r w:rsidRPr="00C2587F">
        <w:rPr>
          <w:rFonts w:hAnsi="Times New Roman" w:cs="Times New Roman"/>
          <w:color w:val="000000"/>
          <w:sz w:val="24"/>
          <w:szCs w:val="24"/>
        </w:rPr>
        <w:t>размере</w:t>
      </w:r>
      <w:r w:rsidRPr="00C2587F">
        <w:rPr>
          <w:rFonts w:hAnsi="Times New Roman" w:cs="Times New Roman"/>
          <w:color w:val="000000"/>
          <w:sz w:val="24"/>
          <w:szCs w:val="24"/>
        </w:rPr>
        <w:t xml:space="preserve"> </w:t>
      </w:r>
      <w:r w:rsidRPr="00C2587F">
        <w:rPr>
          <w:rFonts w:hAnsi="Times New Roman" w:cs="Times New Roman"/>
          <w:color w:val="000000"/>
          <w:sz w:val="24"/>
          <w:szCs w:val="24"/>
        </w:rPr>
        <w:t>по</w:t>
      </w:r>
      <w:r w:rsidRPr="00C2587F">
        <w:rPr>
          <w:rFonts w:hAnsi="Times New Roman" w:cs="Times New Roman"/>
          <w:color w:val="000000"/>
          <w:sz w:val="24"/>
          <w:szCs w:val="24"/>
        </w:rPr>
        <w:t xml:space="preserve"> </w:t>
      </w:r>
      <w:r w:rsidRPr="00C2587F">
        <w:rPr>
          <w:rFonts w:hAnsi="Times New Roman" w:cs="Times New Roman"/>
          <w:color w:val="000000"/>
          <w:sz w:val="24"/>
          <w:szCs w:val="24"/>
        </w:rPr>
        <w:t>сравнению</w:t>
      </w:r>
      <w:r w:rsidR="00301FE2">
        <w:rPr>
          <w:rFonts w:hAnsi="Times New Roman" w:cs="Times New Roman"/>
          <w:color w:val="000000"/>
          <w:sz w:val="24"/>
          <w:szCs w:val="24"/>
        </w:rPr>
        <w:t xml:space="preserve"> </w:t>
      </w:r>
      <w:r w:rsidRPr="00C2587F">
        <w:rPr>
          <w:rFonts w:hAnsi="Times New Roman" w:cs="Times New Roman"/>
          <w:color w:val="000000"/>
          <w:sz w:val="24"/>
          <w:szCs w:val="24"/>
        </w:rPr>
        <w:t>с</w:t>
      </w:r>
      <w:r w:rsidRPr="00C2587F">
        <w:rPr>
          <w:rFonts w:hAnsi="Times New Roman" w:cs="Times New Roman"/>
          <w:color w:val="000000"/>
          <w:sz w:val="24"/>
          <w:szCs w:val="24"/>
        </w:rPr>
        <w:t xml:space="preserve"> </w:t>
      </w:r>
      <w:r w:rsidRPr="00C2587F">
        <w:rPr>
          <w:rFonts w:hAnsi="Times New Roman" w:cs="Times New Roman"/>
          <w:color w:val="000000"/>
          <w:sz w:val="24"/>
          <w:szCs w:val="24"/>
        </w:rPr>
        <w:t>тарифными</w:t>
      </w:r>
      <w:r w:rsidRPr="00C2587F">
        <w:rPr>
          <w:rFonts w:hAnsi="Times New Roman" w:cs="Times New Roman"/>
          <w:color w:val="000000"/>
          <w:sz w:val="24"/>
          <w:szCs w:val="24"/>
        </w:rPr>
        <w:t xml:space="preserve"> </w:t>
      </w:r>
      <w:r w:rsidRPr="00C2587F">
        <w:rPr>
          <w:rFonts w:hAnsi="Times New Roman" w:cs="Times New Roman"/>
          <w:color w:val="000000"/>
          <w:sz w:val="24"/>
          <w:szCs w:val="24"/>
        </w:rPr>
        <w:t>ставками</w:t>
      </w:r>
      <w:r w:rsidRPr="00C2587F">
        <w:rPr>
          <w:rFonts w:hAnsi="Times New Roman" w:cs="Times New Roman"/>
          <w:color w:val="000000"/>
          <w:sz w:val="24"/>
          <w:szCs w:val="24"/>
        </w:rPr>
        <w:t xml:space="preserve"> (</w:t>
      </w:r>
      <w:r w:rsidRPr="00C2587F">
        <w:rPr>
          <w:rFonts w:hAnsi="Times New Roman" w:cs="Times New Roman"/>
          <w:color w:val="000000"/>
          <w:sz w:val="24"/>
          <w:szCs w:val="24"/>
        </w:rPr>
        <w:t>окладами</w:t>
      </w:r>
      <w:r w:rsidRPr="00C2587F">
        <w:rPr>
          <w:rFonts w:hAnsi="Times New Roman" w:cs="Times New Roman"/>
          <w:color w:val="000000"/>
          <w:sz w:val="24"/>
          <w:szCs w:val="24"/>
        </w:rPr>
        <w:t xml:space="preserve">), </w:t>
      </w:r>
      <w:r w:rsidRPr="00C2587F">
        <w:rPr>
          <w:rFonts w:hAnsi="Times New Roman" w:cs="Times New Roman"/>
          <w:color w:val="000000"/>
          <w:sz w:val="24"/>
          <w:szCs w:val="24"/>
        </w:rPr>
        <w:t>установленными</w:t>
      </w:r>
      <w:r w:rsidRPr="00C2587F">
        <w:rPr>
          <w:rFonts w:hAnsi="Times New Roman" w:cs="Times New Roman"/>
          <w:color w:val="000000"/>
          <w:sz w:val="24"/>
          <w:szCs w:val="24"/>
        </w:rPr>
        <w:t xml:space="preserve"> </w:t>
      </w:r>
      <w:r w:rsidRPr="00C2587F">
        <w:rPr>
          <w:rFonts w:hAnsi="Times New Roman" w:cs="Times New Roman"/>
          <w:color w:val="000000"/>
          <w:sz w:val="24"/>
          <w:szCs w:val="24"/>
        </w:rPr>
        <w:t>для</w:t>
      </w:r>
      <w:r w:rsidRPr="00C2587F">
        <w:rPr>
          <w:rFonts w:hAnsi="Times New Roman" w:cs="Times New Roman"/>
          <w:color w:val="000000"/>
          <w:sz w:val="24"/>
          <w:szCs w:val="24"/>
        </w:rPr>
        <w:t xml:space="preserve"> </w:t>
      </w:r>
      <w:r w:rsidRPr="00C2587F">
        <w:rPr>
          <w:rFonts w:hAnsi="Times New Roman" w:cs="Times New Roman"/>
          <w:color w:val="000000"/>
          <w:sz w:val="24"/>
          <w:szCs w:val="24"/>
        </w:rPr>
        <w:t>различных</w:t>
      </w:r>
      <w:r w:rsidRPr="00C2587F">
        <w:rPr>
          <w:rFonts w:hAnsi="Times New Roman" w:cs="Times New Roman"/>
          <w:color w:val="000000"/>
          <w:sz w:val="24"/>
          <w:szCs w:val="24"/>
        </w:rPr>
        <w:t xml:space="preserve"> </w:t>
      </w:r>
      <w:r w:rsidRPr="00C2587F">
        <w:rPr>
          <w:rFonts w:hAnsi="Times New Roman" w:cs="Times New Roman"/>
          <w:color w:val="000000"/>
          <w:sz w:val="24"/>
          <w:szCs w:val="24"/>
        </w:rPr>
        <w:t>видов</w:t>
      </w:r>
      <w:r w:rsidRPr="00C2587F">
        <w:rPr>
          <w:rFonts w:hAnsi="Times New Roman" w:cs="Times New Roman"/>
          <w:color w:val="000000"/>
          <w:sz w:val="24"/>
          <w:szCs w:val="24"/>
        </w:rPr>
        <w:t xml:space="preserve"> </w:t>
      </w:r>
      <w:r w:rsidRPr="00C2587F">
        <w:rPr>
          <w:rFonts w:hAnsi="Times New Roman" w:cs="Times New Roman"/>
          <w:color w:val="000000"/>
          <w:sz w:val="24"/>
          <w:szCs w:val="24"/>
        </w:rPr>
        <w:t>работ</w:t>
      </w:r>
      <w:r w:rsidRPr="00C2587F">
        <w:rPr>
          <w:rFonts w:hAnsi="Times New Roman" w:cs="Times New Roman"/>
          <w:color w:val="000000"/>
          <w:sz w:val="24"/>
          <w:szCs w:val="24"/>
        </w:rPr>
        <w:t xml:space="preserve"> </w:t>
      </w:r>
      <w:r w:rsidRPr="00C2587F">
        <w:rPr>
          <w:rFonts w:hAnsi="Times New Roman" w:cs="Times New Roman"/>
          <w:color w:val="000000"/>
          <w:sz w:val="24"/>
          <w:szCs w:val="24"/>
        </w:rPr>
        <w:t>с</w:t>
      </w:r>
      <w:r>
        <w:rPr>
          <w:rFonts w:hAnsi="Times New Roman" w:cs="Times New Roman"/>
          <w:color w:val="000000"/>
          <w:sz w:val="24"/>
          <w:szCs w:val="24"/>
        </w:rPr>
        <w:t xml:space="preserve"> </w:t>
      </w:r>
      <w:r w:rsidRPr="00C2587F">
        <w:rPr>
          <w:rFonts w:hAnsi="Times New Roman" w:cs="Times New Roman"/>
          <w:color w:val="000000"/>
          <w:sz w:val="24"/>
          <w:szCs w:val="24"/>
        </w:rPr>
        <w:t>нормальными</w:t>
      </w:r>
      <w:r>
        <w:t xml:space="preserve"> </w:t>
      </w:r>
      <w:r w:rsidRPr="00C2587F">
        <w:rPr>
          <w:rFonts w:hAnsi="Times New Roman" w:cs="Times New Roman"/>
          <w:color w:val="000000"/>
          <w:sz w:val="24"/>
          <w:szCs w:val="24"/>
        </w:rPr>
        <w:t xml:space="preserve"> </w:t>
      </w:r>
      <w:r w:rsidRPr="00C2587F">
        <w:rPr>
          <w:rFonts w:hAnsi="Times New Roman" w:cs="Times New Roman"/>
          <w:color w:val="000000"/>
          <w:sz w:val="24"/>
          <w:szCs w:val="24"/>
        </w:rPr>
        <w:t>условиями</w:t>
      </w:r>
      <w:r w:rsidRPr="00C2587F">
        <w:rPr>
          <w:rFonts w:hAnsi="Times New Roman" w:cs="Times New Roman"/>
          <w:color w:val="000000"/>
          <w:sz w:val="24"/>
          <w:szCs w:val="24"/>
        </w:rPr>
        <w:t xml:space="preserve"> </w:t>
      </w:r>
      <w:r w:rsidRPr="00C2587F">
        <w:rPr>
          <w:rFonts w:hAnsi="Times New Roman" w:cs="Times New Roman"/>
          <w:color w:val="000000"/>
          <w:sz w:val="24"/>
          <w:szCs w:val="24"/>
        </w:rPr>
        <w:t>труда</w:t>
      </w:r>
      <w:r w:rsidRPr="00C2587F">
        <w:rPr>
          <w:rFonts w:hAnsi="Times New Roman" w:cs="Times New Roman"/>
          <w:color w:val="000000"/>
          <w:sz w:val="24"/>
          <w:szCs w:val="24"/>
        </w:rPr>
        <w:t xml:space="preserve">. </w:t>
      </w:r>
      <w:r w:rsidRPr="00C2587F">
        <w:rPr>
          <w:rFonts w:hAnsi="Times New Roman" w:cs="Times New Roman"/>
          <w:color w:val="000000"/>
          <w:sz w:val="24"/>
          <w:szCs w:val="24"/>
        </w:rPr>
        <w:t>Минимальный</w:t>
      </w:r>
      <w:r w:rsidRPr="00C2587F">
        <w:rPr>
          <w:rFonts w:hAnsi="Times New Roman" w:cs="Times New Roman"/>
          <w:color w:val="000000"/>
          <w:sz w:val="24"/>
          <w:szCs w:val="24"/>
        </w:rPr>
        <w:t xml:space="preserve"> </w:t>
      </w:r>
      <w:r w:rsidRPr="00C2587F">
        <w:rPr>
          <w:rFonts w:hAnsi="Times New Roman" w:cs="Times New Roman"/>
          <w:color w:val="000000"/>
          <w:sz w:val="24"/>
          <w:szCs w:val="24"/>
        </w:rPr>
        <w:t>размер</w:t>
      </w:r>
      <w:r w:rsidRPr="00C2587F">
        <w:rPr>
          <w:rFonts w:hAnsi="Times New Roman" w:cs="Times New Roman"/>
          <w:color w:val="000000"/>
          <w:sz w:val="24"/>
          <w:szCs w:val="24"/>
        </w:rPr>
        <w:t xml:space="preserve"> </w:t>
      </w:r>
      <w:r w:rsidRPr="00C2587F">
        <w:rPr>
          <w:rFonts w:hAnsi="Times New Roman" w:cs="Times New Roman"/>
          <w:color w:val="000000"/>
          <w:sz w:val="24"/>
          <w:szCs w:val="24"/>
        </w:rPr>
        <w:t>повышения</w:t>
      </w:r>
      <w:r w:rsidRPr="00C2587F">
        <w:rPr>
          <w:rFonts w:hAnsi="Times New Roman" w:cs="Times New Roman"/>
          <w:color w:val="000000"/>
          <w:sz w:val="24"/>
          <w:szCs w:val="24"/>
        </w:rPr>
        <w:t xml:space="preserve"> </w:t>
      </w:r>
      <w:r w:rsidRPr="00C2587F">
        <w:rPr>
          <w:rFonts w:hAnsi="Times New Roman" w:cs="Times New Roman"/>
          <w:color w:val="000000"/>
          <w:sz w:val="24"/>
          <w:szCs w:val="24"/>
        </w:rPr>
        <w:t>оплаты</w:t>
      </w:r>
      <w:r w:rsidRPr="00C2587F">
        <w:rPr>
          <w:rFonts w:hAnsi="Times New Roman" w:cs="Times New Roman"/>
          <w:color w:val="000000"/>
          <w:sz w:val="24"/>
          <w:szCs w:val="24"/>
        </w:rPr>
        <w:t xml:space="preserve"> </w:t>
      </w:r>
      <w:r w:rsidRPr="00C2587F">
        <w:rPr>
          <w:rFonts w:hAnsi="Times New Roman" w:cs="Times New Roman"/>
          <w:color w:val="000000"/>
          <w:sz w:val="24"/>
          <w:szCs w:val="24"/>
        </w:rPr>
        <w:t>труда</w:t>
      </w:r>
      <w:r w:rsidRPr="00C2587F">
        <w:rPr>
          <w:rFonts w:hAnsi="Times New Roman" w:cs="Times New Roman"/>
          <w:color w:val="000000"/>
          <w:sz w:val="24"/>
          <w:szCs w:val="24"/>
        </w:rPr>
        <w:t xml:space="preserve"> </w:t>
      </w:r>
      <w:r w:rsidRPr="00C2587F">
        <w:rPr>
          <w:rFonts w:hAnsi="Times New Roman" w:cs="Times New Roman"/>
          <w:color w:val="000000"/>
          <w:sz w:val="24"/>
          <w:szCs w:val="24"/>
        </w:rPr>
        <w:t>работников</w:t>
      </w:r>
      <w:r w:rsidRPr="00C2587F">
        <w:rPr>
          <w:rFonts w:hAnsi="Times New Roman" w:cs="Times New Roman"/>
          <w:color w:val="000000"/>
          <w:sz w:val="24"/>
          <w:szCs w:val="24"/>
        </w:rPr>
        <w:t xml:space="preserve">, </w:t>
      </w:r>
      <w:r w:rsidRPr="00C2587F">
        <w:rPr>
          <w:rFonts w:hAnsi="Times New Roman" w:cs="Times New Roman"/>
          <w:color w:val="000000"/>
          <w:sz w:val="24"/>
          <w:szCs w:val="24"/>
        </w:rPr>
        <w:t>занятых</w:t>
      </w:r>
      <w:r w:rsidRPr="00C2587F">
        <w:rPr>
          <w:rFonts w:hAnsi="Times New Roman" w:cs="Times New Roman"/>
          <w:color w:val="000000"/>
          <w:sz w:val="24"/>
          <w:szCs w:val="24"/>
        </w:rPr>
        <w:t xml:space="preserve"> </w:t>
      </w:r>
      <w:r w:rsidRPr="00C2587F">
        <w:rPr>
          <w:rFonts w:hAnsi="Times New Roman" w:cs="Times New Roman"/>
          <w:color w:val="000000"/>
          <w:sz w:val="24"/>
          <w:szCs w:val="24"/>
        </w:rPr>
        <w:t>на</w:t>
      </w:r>
      <w:r w:rsidRPr="00C2587F">
        <w:rPr>
          <w:rFonts w:hAnsi="Times New Roman" w:cs="Times New Roman"/>
          <w:color w:val="000000"/>
          <w:sz w:val="24"/>
          <w:szCs w:val="24"/>
        </w:rPr>
        <w:t xml:space="preserve"> </w:t>
      </w:r>
      <w:r w:rsidRPr="00C2587F">
        <w:rPr>
          <w:rFonts w:hAnsi="Times New Roman" w:cs="Times New Roman"/>
          <w:color w:val="000000"/>
          <w:sz w:val="24"/>
          <w:szCs w:val="24"/>
        </w:rPr>
        <w:t>работах</w:t>
      </w:r>
      <w:r w:rsidRPr="00C2587F">
        <w:rPr>
          <w:rFonts w:hAnsi="Times New Roman" w:cs="Times New Roman"/>
          <w:color w:val="000000"/>
          <w:sz w:val="24"/>
          <w:szCs w:val="24"/>
        </w:rPr>
        <w:t xml:space="preserve"> </w:t>
      </w:r>
      <w:r w:rsidRPr="00C2587F">
        <w:rPr>
          <w:rFonts w:hAnsi="Times New Roman" w:cs="Times New Roman"/>
          <w:color w:val="000000"/>
          <w:sz w:val="24"/>
          <w:szCs w:val="24"/>
        </w:rPr>
        <w:t>во</w:t>
      </w:r>
      <w:r>
        <w:t xml:space="preserve"> </w:t>
      </w:r>
      <w:r w:rsidRPr="00C2587F">
        <w:rPr>
          <w:rFonts w:hAnsi="Times New Roman" w:cs="Times New Roman"/>
          <w:color w:val="000000"/>
          <w:sz w:val="24"/>
          <w:szCs w:val="24"/>
        </w:rPr>
        <w:t xml:space="preserve"> </w:t>
      </w:r>
      <w:r w:rsidRPr="00C2587F">
        <w:rPr>
          <w:rFonts w:hAnsi="Times New Roman" w:cs="Times New Roman"/>
          <w:color w:val="000000"/>
          <w:sz w:val="24"/>
          <w:szCs w:val="24"/>
        </w:rPr>
        <w:t>вредных</w:t>
      </w:r>
      <w:r w:rsidRPr="00C2587F">
        <w:rPr>
          <w:rFonts w:hAnsi="Times New Roman" w:cs="Times New Roman"/>
          <w:color w:val="000000"/>
          <w:sz w:val="24"/>
          <w:szCs w:val="24"/>
        </w:rPr>
        <w:t xml:space="preserve"> </w:t>
      </w:r>
      <w:r w:rsidRPr="00C2587F">
        <w:rPr>
          <w:rFonts w:hAnsi="Times New Roman" w:cs="Times New Roman"/>
          <w:color w:val="000000"/>
          <w:sz w:val="24"/>
          <w:szCs w:val="24"/>
        </w:rPr>
        <w:t>и</w:t>
      </w:r>
      <w:r w:rsidRPr="00C2587F">
        <w:rPr>
          <w:rFonts w:hAnsi="Times New Roman" w:cs="Times New Roman"/>
          <w:color w:val="000000"/>
          <w:sz w:val="24"/>
          <w:szCs w:val="24"/>
        </w:rPr>
        <w:t xml:space="preserve"> (</w:t>
      </w:r>
      <w:r w:rsidRPr="00C2587F">
        <w:rPr>
          <w:rFonts w:hAnsi="Times New Roman" w:cs="Times New Roman"/>
          <w:color w:val="000000"/>
          <w:sz w:val="24"/>
          <w:szCs w:val="24"/>
        </w:rPr>
        <w:t>или</w:t>
      </w:r>
      <w:r w:rsidRPr="00C2587F">
        <w:rPr>
          <w:rFonts w:hAnsi="Times New Roman" w:cs="Times New Roman"/>
          <w:color w:val="000000"/>
          <w:sz w:val="24"/>
          <w:szCs w:val="24"/>
        </w:rPr>
        <w:t xml:space="preserve">) </w:t>
      </w:r>
      <w:r w:rsidRPr="00C2587F">
        <w:rPr>
          <w:rFonts w:hAnsi="Times New Roman" w:cs="Times New Roman"/>
          <w:color w:val="000000"/>
          <w:sz w:val="24"/>
          <w:szCs w:val="24"/>
        </w:rPr>
        <w:t>опасных</w:t>
      </w:r>
      <w:r w:rsidRPr="00C2587F">
        <w:rPr>
          <w:rFonts w:hAnsi="Times New Roman" w:cs="Times New Roman"/>
          <w:color w:val="000000"/>
          <w:sz w:val="24"/>
          <w:szCs w:val="24"/>
        </w:rPr>
        <w:t xml:space="preserve"> </w:t>
      </w:r>
      <w:r w:rsidRPr="00C2587F">
        <w:rPr>
          <w:rFonts w:hAnsi="Times New Roman" w:cs="Times New Roman"/>
          <w:color w:val="000000"/>
          <w:sz w:val="24"/>
          <w:szCs w:val="24"/>
        </w:rPr>
        <w:t>условиях</w:t>
      </w:r>
      <w:r w:rsidRPr="00C2587F">
        <w:rPr>
          <w:rFonts w:hAnsi="Times New Roman" w:cs="Times New Roman"/>
          <w:color w:val="000000"/>
          <w:sz w:val="24"/>
          <w:szCs w:val="24"/>
        </w:rPr>
        <w:t xml:space="preserve"> </w:t>
      </w:r>
      <w:r w:rsidRPr="00C2587F">
        <w:rPr>
          <w:rFonts w:hAnsi="Times New Roman" w:cs="Times New Roman"/>
          <w:color w:val="000000"/>
          <w:sz w:val="24"/>
          <w:szCs w:val="24"/>
        </w:rPr>
        <w:t>труда</w:t>
      </w:r>
      <w:r w:rsidRPr="00C2587F">
        <w:rPr>
          <w:rFonts w:hAnsi="Times New Roman" w:cs="Times New Roman"/>
          <w:color w:val="000000"/>
          <w:sz w:val="24"/>
          <w:szCs w:val="24"/>
        </w:rPr>
        <w:t xml:space="preserve">, </w:t>
      </w:r>
      <w:r w:rsidRPr="00C2587F">
        <w:rPr>
          <w:rFonts w:hAnsi="Times New Roman" w:cs="Times New Roman"/>
          <w:color w:val="000000"/>
          <w:sz w:val="24"/>
          <w:szCs w:val="24"/>
        </w:rPr>
        <w:t>в</w:t>
      </w:r>
      <w:r w:rsidRPr="00C2587F">
        <w:rPr>
          <w:rFonts w:hAnsi="Times New Roman" w:cs="Times New Roman"/>
          <w:color w:val="000000"/>
          <w:sz w:val="24"/>
          <w:szCs w:val="24"/>
        </w:rPr>
        <w:t xml:space="preserve"> </w:t>
      </w:r>
      <w:r w:rsidRPr="00C2587F">
        <w:rPr>
          <w:rFonts w:hAnsi="Times New Roman" w:cs="Times New Roman"/>
          <w:color w:val="000000"/>
          <w:sz w:val="24"/>
          <w:szCs w:val="24"/>
        </w:rPr>
        <w:t>соответствии</w:t>
      </w:r>
      <w:r w:rsidRPr="00C2587F">
        <w:rPr>
          <w:rFonts w:hAnsi="Times New Roman" w:cs="Times New Roman"/>
          <w:color w:val="000000"/>
          <w:sz w:val="24"/>
          <w:szCs w:val="24"/>
        </w:rPr>
        <w:t xml:space="preserve"> </w:t>
      </w:r>
      <w:r w:rsidRPr="00C2587F">
        <w:rPr>
          <w:rFonts w:hAnsi="Times New Roman" w:cs="Times New Roman"/>
          <w:color w:val="000000"/>
          <w:sz w:val="24"/>
          <w:szCs w:val="24"/>
        </w:rPr>
        <w:t>со</w:t>
      </w:r>
      <w:r w:rsidRPr="00C2587F">
        <w:rPr>
          <w:rFonts w:hAnsi="Times New Roman" w:cs="Times New Roman"/>
          <w:color w:val="000000"/>
          <w:sz w:val="24"/>
          <w:szCs w:val="24"/>
        </w:rPr>
        <w:t xml:space="preserve"> </w:t>
      </w:r>
      <w:r w:rsidRPr="00C2587F">
        <w:rPr>
          <w:rFonts w:hAnsi="Times New Roman" w:cs="Times New Roman"/>
          <w:color w:val="000000"/>
          <w:sz w:val="24"/>
          <w:szCs w:val="24"/>
        </w:rPr>
        <w:t>статьей</w:t>
      </w:r>
      <w:r w:rsidRPr="00C2587F">
        <w:rPr>
          <w:rFonts w:hAnsi="Times New Roman" w:cs="Times New Roman"/>
          <w:color w:val="000000"/>
          <w:sz w:val="24"/>
          <w:szCs w:val="24"/>
        </w:rPr>
        <w:t xml:space="preserve"> 147 </w:t>
      </w:r>
      <w:r w:rsidRPr="00C2587F">
        <w:rPr>
          <w:rFonts w:hAnsi="Times New Roman" w:cs="Times New Roman"/>
          <w:color w:val="000000"/>
          <w:sz w:val="24"/>
          <w:szCs w:val="24"/>
        </w:rPr>
        <w:t>ТК</w:t>
      </w:r>
      <w:r w:rsidRPr="00C2587F">
        <w:rPr>
          <w:rFonts w:hAnsi="Times New Roman" w:cs="Times New Roman"/>
          <w:color w:val="000000"/>
          <w:sz w:val="24"/>
          <w:szCs w:val="24"/>
        </w:rPr>
        <w:t xml:space="preserve"> </w:t>
      </w:r>
      <w:r w:rsidRPr="00C2587F">
        <w:rPr>
          <w:rFonts w:hAnsi="Times New Roman" w:cs="Times New Roman"/>
          <w:color w:val="000000"/>
          <w:sz w:val="24"/>
          <w:szCs w:val="24"/>
        </w:rPr>
        <w:t>РФ</w:t>
      </w:r>
      <w:r w:rsidRPr="00C2587F">
        <w:rPr>
          <w:rFonts w:hAnsi="Times New Roman" w:cs="Times New Roman"/>
          <w:color w:val="000000"/>
          <w:sz w:val="24"/>
          <w:szCs w:val="24"/>
        </w:rPr>
        <w:t xml:space="preserve"> </w:t>
      </w:r>
      <w:r w:rsidRPr="00C2587F">
        <w:rPr>
          <w:rFonts w:hAnsi="Times New Roman" w:cs="Times New Roman"/>
          <w:color w:val="000000"/>
          <w:sz w:val="24"/>
          <w:szCs w:val="24"/>
        </w:rPr>
        <w:t>не</w:t>
      </w:r>
      <w:r w:rsidRPr="00C2587F">
        <w:rPr>
          <w:rFonts w:hAnsi="Times New Roman" w:cs="Times New Roman"/>
          <w:color w:val="000000"/>
          <w:sz w:val="24"/>
          <w:szCs w:val="24"/>
        </w:rPr>
        <w:t xml:space="preserve"> </w:t>
      </w:r>
      <w:r w:rsidRPr="00C2587F">
        <w:rPr>
          <w:rFonts w:hAnsi="Times New Roman" w:cs="Times New Roman"/>
          <w:color w:val="000000"/>
          <w:sz w:val="24"/>
          <w:szCs w:val="24"/>
        </w:rPr>
        <w:t>может</w:t>
      </w:r>
      <w:r w:rsidRPr="00C2587F">
        <w:rPr>
          <w:rFonts w:hAnsi="Times New Roman" w:cs="Times New Roman"/>
          <w:color w:val="000000"/>
          <w:sz w:val="24"/>
          <w:szCs w:val="24"/>
        </w:rPr>
        <w:t xml:space="preserve"> </w:t>
      </w:r>
      <w:r w:rsidRPr="00C2587F">
        <w:rPr>
          <w:rFonts w:hAnsi="Times New Roman" w:cs="Times New Roman"/>
          <w:color w:val="000000"/>
          <w:sz w:val="24"/>
          <w:szCs w:val="24"/>
        </w:rPr>
        <w:t>быть</w:t>
      </w:r>
      <w:r w:rsidRPr="00C2587F">
        <w:rPr>
          <w:rFonts w:hAnsi="Times New Roman" w:cs="Times New Roman"/>
          <w:color w:val="000000"/>
          <w:sz w:val="24"/>
          <w:szCs w:val="24"/>
        </w:rPr>
        <w:t xml:space="preserve"> </w:t>
      </w:r>
      <w:r w:rsidRPr="00C2587F">
        <w:rPr>
          <w:rFonts w:hAnsi="Times New Roman" w:cs="Times New Roman"/>
          <w:color w:val="000000"/>
          <w:sz w:val="24"/>
          <w:szCs w:val="24"/>
        </w:rPr>
        <w:t>менее</w:t>
      </w:r>
      <w:r>
        <w:t xml:space="preserve"> </w:t>
      </w:r>
      <w:r w:rsidRPr="00C2587F">
        <w:rPr>
          <w:rFonts w:hAnsi="Times New Roman" w:cs="Times New Roman"/>
          <w:color w:val="000000"/>
          <w:sz w:val="24"/>
          <w:szCs w:val="24"/>
        </w:rPr>
        <w:t xml:space="preserve"> 4</w:t>
      </w:r>
      <w:r>
        <w:rPr>
          <w:rFonts w:hAnsi="Times New Roman" w:cs="Times New Roman"/>
          <w:color w:val="000000"/>
          <w:sz w:val="24"/>
          <w:szCs w:val="24"/>
        </w:rPr>
        <w:t> </w:t>
      </w:r>
      <w:r>
        <w:rPr>
          <w:rFonts w:hAnsi="Times New Roman" w:cs="Times New Roman"/>
          <w:color w:val="000000"/>
          <w:sz w:val="24"/>
          <w:szCs w:val="24"/>
        </w:rPr>
        <w:t xml:space="preserve">% </w:t>
      </w:r>
      <w:r w:rsidRPr="00C2587F">
        <w:rPr>
          <w:rFonts w:hAnsi="Times New Roman" w:cs="Times New Roman"/>
          <w:color w:val="000000"/>
          <w:sz w:val="24"/>
          <w:szCs w:val="24"/>
        </w:rPr>
        <w:t xml:space="preserve"> </w:t>
      </w:r>
      <w:r w:rsidRPr="00C2587F">
        <w:rPr>
          <w:rFonts w:hAnsi="Times New Roman" w:cs="Times New Roman"/>
          <w:color w:val="000000"/>
          <w:sz w:val="24"/>
          <w:szCs w:val="24"/>
        </w:rPr>
        <w:t>тарифной</w:t>
      </w:r>
      <w:r w:rsidRPr="00C2587F">
        <w:rPr>
          <w:rFonts w:hAnsi="Times New Roman" w:cs="Times New Roman"/>
          <w:color w:val="000000"/>
          <w:sz w:val="24"/>
          <w:szCs w:val="24"/>
        </w:rPr>
        <w:t xml:space="preserve"> </w:t>
      </w:r>
      <w:r w:rsidRPr="00C2587F">
        <w:rPr>
          <w:rFonts w:hAnsi="Times New Roman" w:cs="Times New Roman"/>
          <w:color w:val="000000"/>
          <w:sz w:val="24"/>
          <w:szCs w:val="24"/>
        </w:rPr>
        <w:t>ставки</w:t>
      </w:r>
      <w:r w:rsidRPr="00C2587F">
        <w:rPr>
          <w:rFonts w:hAnsi="Times New Roman" w:cs="Times New Roman"/>
          <w:color w:val="000000"/>
          <w:sz w:val="24"/>
          <w:szCs w:val="24"/>
        </w:rPr>
        <w:t xml:space="preserve"> (</w:t>
      </w:r>
      <w:r w:rsidRPr="00C2587F">
        <w:rPr>
          <w:rFonts w:hAnsi="Times New Roman" w:cs="Times New Roman"/>
          <w:color w:val="000000"/>
          <w:sz w:val="24"/>
          <w:szCs w:val="24"/>
        </w:rPr>
        <w:t>оклада</w:t>
      </w:r>
      <w:r w:rsidRPr="00C2587F">
        <w:rPr>
          <w:rFonts w:hAnsi="Times New Roman" w:cs="Times New Roman"/>
          <w:color w:val="000000"/>
          <w:sz w:val="24"/>
          <w:szCs w:val="24"/>
        </w:rPr>
        <w:t xml:space="preserve">), </w:t>
      </w:r>
      <w:r w:rsidRPr="00C2587F">
        <w:rPr>
          <w:rFonts w:hAnsi="Times New Roman" w:cs="Times New Roman"/>
          <w:color w:val="000000"/>
          <w:sz w:val="24"/>
          <w:szCs w:val="24"/>
        </w:rPr>
        <w:t>установленной</w:t>
      </w:r>
      <w:r w:rsidRPr="00C2587F">
        <w:rPr>
          <w:rFonts w:hAnsi="Times New Roman" w:cs="Times New Roman"/>
          <w:color w:val="000000"/>
          <w:sz w:val="24"/>
          <w:szCs w:val="24"/>
        </w:rPr>
        <w:t xml:space="preserve"> </w:t>
      </w:r>
      <w:r w:rsidRPr="00C2587F">
        <w:rPr>
          <w:rFonts w:hAnsi="Times New Roman" w:cs="Times New Roman"/>
          <w:color w:val="000000"/>
          <w:sz w:val="24"/>
          <w:szCs w:val="24"/>
        </w:rPr>
        <w:t>для</w:t>
      </w:r>
      <w:r w:rsidRPr="00C2587F">
        <w:rPr>
          <w:rFonts w:hAnsi="Times New Roman" w:cs="Times New Roman"/>
          <w:color w:val="000000"/>
          <w:sz w:val="24"/>
          <w:szCs w:val="24"/>
        </w:rPr>
        <w:t xml:space="preserve"> </w:t>
      </w:r>
      <w:r w:rsidRPr="00C2587F">
        <w:rPr>
          <w:rFonts w:hAnsi="Times New Roman" w:cs="Times New Roman"/>
          <w:color w:val="000000"/>
          <w:sz w:val="24"/>
          <w:szCs w:val="24"/>
        </w:rPr>
        <w:t>различных</w:t>
      </w:r>
      <w:r w:rsidRPr="00C2587F">
        <w:rPr>
          <w:rFonts w:hAnsi="Times New Roman" w:cs="Times New Roman"/>
          <w:color w:val="000000"/>
          <w:sz w:val="24"/>
          <w:szCs w:val="24"/>
        </w:rPr>
        <w:t xml:space="preserve"> </w:t>
      </w:r>
      <w:r w:rsidRPr="00C2587F">
        <w:rPr>
          <w:rFonts w:hAnsi="Times New Roman" w:cs="Times New Roman"/>
          <w:color w:val="000000"/>
          <w:sz w:val="24"/>
          <w:szCs w:val="24"/>
        </w:rPr>
        <w:t>видов</w:t>
      </w:r>
      <w:r w:rsidRPr="00C2587F">
        <w:rPr>
          <w:rFonts w:hAnsi="Times New Roman" w:cs="Times New Roman"/>
          <w:color w:val="000000"/>
          <w:sz w:val="24"/>
          <w:szCs w:val="24"/>
        </w:rPr>
        <w:t xml:space="preserve"> </w:t>
      </w:r>
      <w:r w:rsidRPr="00C2587F">
        <w:rPr>
          <w:rFonts w:hAnsi="Times New Roman" w:cs="Times New Roman"/>
          <w:color w:val="000000"/>
          <w:sz w:val="24"/>
          <w:szCs w:val="24"/>
        </w:rPr>
        <w:t>работ</w:t>
      </w:r>
      <w:r w:rsidRPr="00C2587F">
        <w:rPr>
          <w:rFonts w:hAnsi="Times New Roman" w:cs="Times New Roman"/>
          <w:color w:val="000000"/>
          <w:sz w:val="24"/>
          <w:szCs w:val="24"/>
        </w:rPr>
        <w:t xml:space="preserve"> </w:t>
      </w:r>
      <w:r w:rsidRPr="00C2587F">
        <w:rPr>
          <w:rFonts w:hAnsi="Times New Roman" w:cs="Times New Roman"/>
          <w:color w:val="000000"/>
          <w:sz w:val="24"/>
          <w:szCs w:val="24"/>
        </w:rPr>
        <w:t>с</w:t>
      </w:r>
      <w:r w:rsidRPr="00C2587F">
        <w:rPr>
          <w:rFonts w:hAnsi="Times New Roman" w:cs="Times New Roman"/>
          <w:color w:val="000000"/>
          <w:sz w:val="24"/>
          <w:szCs w:val="24"/>
        </w:rPr>
        <w:t xml:space="preserve"> </w:t>
      </w:r>
      <w:r w:rsidRPr="00C2587F">
        <w:rPr>
          <w:rFonts w:hAnsi="Times New Roman" w:cs="Times New Roman"/>
          <w:color w:val="000000"/>
          <w:sz w:val="24"/>
          <w:szCs w:val="24"/>
        </w:rPr>
        <w:t>нормальными</w:t>
      </w:r>
      <w:r w:rsidR="00301FE2">
        <w:rPr>
          <w:rFonts w:hAnsi="Times New Roman" w:cs="Times New Roman"/>
          <w:color w:val="000000"/>
          <w:sz w:val="24"/>
          <w:szCs w:val="24"/>
        </w:rPr>
        <w:t xml:space="preserve"> </w:t>
      </w:r>
      <w:r w:rsidRPr="00C2587F">
        <w:rPr>
          <w:rFonts w:hAnsi="Times New Roman" w:cs="Times New Roman"/>
          <w:color w:val="000000"/>
          <w:sz w:val="24"/>
          <w:szCs w:val="24"/>
        </w:rPr>
        <w:t>условиями</w:t>
      </w:r>
      <w:r w:rsidRPr="00C2587F">
        <w:rPr>
          <w:rFonts w:hAnsi="Times New Roman" w:cs="Times New Roman"/>
          <w:color w:val="000000"/>
          <w:sz w:val="24"/>
          <w:szCs w:val="24"/>
        </w:rPr>
        <w:t xml:space="preserve"> </w:t>
      </w:r>
      <w:r w:rsidRPr="00C2587F">
        <w:rPr>
          <w:rFonts w:hAnsi="Times New Roman" w:cs="Times New Roman"/>
          <w:color w:val="000000"/>
          <w:sz w:val="24"/>
          <w:szCs w:val="24"/>
        </w:rPr>
        <w:t>труда</w:t>
      </w:r>
      <w:r w:rsidRPr="00C2587F">
        <w:rPr>
          <w:rFonts w:hAnsi="Times New Roman" w:cs="Times New Roman"/>
          <w:color w:val="000000"/>
          <w:sz w:val="24"/>
          <w:szCs w:val="24"/>
        </w:rPr>
        <w:t>.</w:t>
      </w:r>
      <w:r w:rsidR="00301FE2">
        <w:rPr>
          <w:rFonts w:hAnsi="Times New Roman" w:cs="Times New Roman"/>
          <w:color w:val="000000"/>
          <w:sz w:val="24"/>
          <w:szCs w:val="24"/>
        </w:rPr>
        <w:t xml:space="preserve"> </w:t>
      </w:r>
      <w:r w:rsidR="00301FE2">
        <w:rPr>
          <w:rFonts w:hAnsi="Times New Roman" w:cs="Times New Roman"/>
          <w:color w:val="000000"/>
          <w:sz w:val="24"/>
          <w:szCs w:val="24"/>
        </w:rPr>
        <w:t>В</w:t>
      </w:r>
      <w:r w:rsidR="00301FE2">
        <w:rPr>
          <w:rFonts w:hAnsi="Times New Roman" w:cs="Times New Roman"/>
          <w:color w:val="000000"/>
          <w:sz w:val="24"/>
          <w:szCs w:val="24"/>
        </w:rPr>
        <w:t xml:space="preserve"> </w:t>
      </w:r>
      <w:r w:rsidR="001C5D30">
        <w:rPr>
          <w:rFonts w:hAnsi="Times New Roman" w:cs="Times New Roman"/>
          <w:color w:val="000000"/>
          <w:sz w:val="24"/>
          <w:szCs w:val="24"/>
        </w:rPr>
        <w:t>Приложениях</w:t>
      </w:r>
      <w:r w:rsidR="001C5D30">
        <w:rPr>
          <w:rFonts w:hAnsi="Times New Roman" w:cs="Times New Roman"/>
          <w:color w:val="000000"/>
          <w:sz w:val="24"/>
          <w:szCs w:val="24"/>
        </w:rPr>
        <w:t xml:space="preserve"> </w:t>
      </w:r>
      <w:r w:rsidR="00301FE2">
        <w:rPr>
          <w:rFonts w:hAnsi="Times New Roman" w:cs="Times New Roman"/>
          <w:color w:val="000000"/>
          <w:sz w:val="24"/>
          <w:szCs w:val="24"/>
        </w:rPr>
        <w:t xml:space="preserve"> </w:t>
      </w:r>
      <w:r w:rsidR="00301FE2">
        <w:rPr>
          <w:rFonts w:hAnsi="Times New Roman" w:cs="Times New Roman"/>
          <w:color w:val="000000"/>
          <w:sz w:val="24"/>
          <w:szCs w:val="24"/>
        </w:rPr>
        <w:t>№</w:t>
      </w:r>
      <w:r w:rsidR="001C5D30">
        <w:rPr>
          <w:rFonts w:hAnsi="Times New Roman" w:cs="Times New Roman"/>
          <w:color w:val="000000"/>
          <w:sz w:val="24"/>
          <w:szCs w:val="24"/>
        </w:rPr>
        <w:t>6,</w:t>
      </w:r>
      <w:r w:rsidR="00990F0F">
        <w:rPr>
          <w:rFonts w:hAnsi="Times New Roman" w:cs="Times New Roman"/>
          <w:color w:val="000000"/>
          <w:sz w:val="24"/>
          <w:szCs w:val="24"/>
        </w:rPr>
        <w:t xml:space="preserve"> 7 </w:t>
      </w:r>
      <w:r w:rsidR="00301FE2">
        <w:rPr>
          <w:rFonts w:hAnsi="Times New Roman" w:cs="Times New Roman"/>
          <w:color w:val="000000"/>
          <w:sz w:val="24"/>
          <w:szCs w:val="24"/>
        </w:rPr>
        <w:t xml:space="preserve"> </w:t>
      </w:r>
      <w:r w:rsidR="00301FE2">
        <w:rPr>
          <w:rFonts w:hAnsi="Times New Roman" w:cs="Times New Roman"/>
          <w:color w:val="000000"/>
          <w:sz w:val="24"/>
          <w:szCs w:val="24"/>
        </w:rPr>
        <w:t>к</w:t>
      </w:r>
      <w:r w:rsidR="00301FE2">
        <w:rPr>
          <w:rFonts w:hAnsi="Times New Roman" w:cs="Times New Roman"/>
          <w:color w:val="000000"/>
          <w:sz w:val="24"/>
          <w:szCs w:val="24"/>
        </w:rPr>
        <w:t xml:space="preserve"> </w:t>
      </w:r>
      <w:r w:rsidR="00301FE2">
        <w:rPr>
          <w:rFonts w:hAnsi="Times New Roman" w:cs="Times New Roman"/>
          <w:color w:val="000000"/>
          <w:sz w:val="24"/>
          <w:szCs w:val="24"/>
        </w:rPr>
        <w:t>настоящему</w:t>
      </w:r>
      <w:r w:rsidR="00301FE2">
        <w:rPr>
          <w:rFonts w:hAnsi="Times New Roman" w:cs="Times New Roman"/>
          <w:color w:val="000000"/>
          <w:sz w:val="24"/>
          <w:szCs w:val="24"/>
        </w:rPr>
        <w:t xml:space="preserve"> </w:t>
      </w:r>
      <w:r w:rsidR="00301FE2">
        <w:rPr>
          <w:rFonts w:hAnsi="Times New Roman" w:cs="Times New Roman"/>
          <w:color w:val="000000"/>
          <w:sz w:val="24"/>
          <w:szCs w:val="24"/>
        </w:rPr>
        <w:t>коллективному</w:t>
      </w:r>
      <w:r w:rsidR="00301FE2">
        <w:rPr>
          <w:rFonts w:hAnsi="Times New Roman" w:cs="Times New Roman"/>
          <w:color w:val="000000"/>
          <w:sz w:val="24"/>
          <w:szCs w:val="24"/>
        </w:rPr>
        <w:t xml:space="preserve"> </w:t>
      </w:r>
      <w:r w:rsidR="00301FE2">
        <w:rPr>
          <w:rFonts w:hAnsi="Times New Roman" w:cs="Times New Roman"/>
          <w:color w:val="000000"/>
          <w:sz w:val="24"/>
          <w:szCs w:val="24"/>
        </w:rPr>
        <w:t>договору</w:t>
      </w:r>
      <w:r w:rsidR="00301FE2">
        <w:rPr>
          <w:rFonts w:hAnsi="Times New Roman" w:cs="Times New Roman"/>
          <w:color w:val="000000"/>
          <w:sz w:val="24"/>
          <w:szCs w:val="24"/>
        </w:rPr>
        <w:t xml:space="preserve">  </w:t>
      </w:r>
      <w:r w:rsidR="00301FE2">
        <w:rPr>
          <w:rFonts w:hAnsi="Times New Roman" w:cs="Times New Roman"/>
          <w:color w:val="000000"/>
          <w:sz w:val="24"/>
          <w:szCs w:val="24"/>
        </w:rPr>
        <w:t>устанавливаются</w:t>
      </w:r>
      <w:r w:rsidR="00301FE2">
        <w:rPr>
          <w:rFonts w:hAnsi="Times New Roman" w:cs="Times New Roman"/>
          <w:color w:val="000000"/>
          <w:sz w:val="24"/>
          <w:szCs w:val="24"/>
        </w:rPr>
        <w:t xml:space="preserve"> </w:t>
      </w:r>
      <w:r w:rsidR="00301FE2">
        <w:rPr>
          <w:rFonts w:hAnsi="Times New Roman" w:cs="Times New Roman"/>
          <w:color w:val="000000"/>
          <w:sz w:val="24"/>
          <w:szCs w:val="24"/>
        </w:rPr>
        <w:t>конкретные</w:t>
      </w:r>
      <w:r w:rsidR="00301FE2">
        <w:rPr>
          <w:rFonts w:hAnsi="Times New Roman" w:cs="Times New Roman"/>
          <w:color w:val="000000"/>
          <w:sz w:val="24"/>
          <w:szCs w:val="24"/>
        </w:rPr>
        <w:t xml:space="preserve"> </w:t>
      </w:r>
      <w:r w:rsidR="00301FE2">
        <w:rPr>
          <w:rFonts w:hAnsi="Times New Roman" w:cs="Times New Roman"/>
          <w:color w:val="000000"/>
          <w:sz w:val="24"/>
          <w:szCs w:val="24"/>
        </w:rPr>
        <w:t>дифференцированные</w:t>
      </w:r>
      <w:r w:rsidR="00301FE2">
        <w:rPr>
          <w:rFonts w:hAnsi="Times New Roman" w:cs="Times New Roman"/>
          <w:color w:val="000000"/>
          <w:sz w:val="24"/>
          <w:szCs w:val="24"/>
        </w:rPr>
        <w:t xml:space="preserve"> </w:t>
      </w:r>
      <w:r w:rsidR="00301FE2">
        <w:rPr>
          <w:rFonts w:hAnsi="Times New Roman" w:cs="Times New Roman"/>
          <w:color w:val="000000"/>
          <w:sz w:val="24"/>
          <w:szCs w:val="24"/>
        </w:rPr>
        <w:t>размеры</w:t>
      </w:r>
      <w:r w:rsidR="00301FE2">
        <w:rPr>
          <w:rFonts w:hAnsi="Times New Roman" w:cs="Times New Roman"/>
          <w:color w:val="000000"/>
          <w:sz w:val="24"/>
          <w:szCs w:val="24"/>
        </w:rPr>
        <w:t xml:space="preserve"> </w:t>
      </w:r>
      <w:r w:rsidR="00301FE2">
        <w:rPr>
          <w:rFonts w:hAnsi="Times New Roman" w:cs="Times New Roman"/>
          <w:color w:val="000000"/>
          <w:sz w:val="24"/>
          <w:szCs w:val="24"/>
        </w:rPr>
        <w:t>повышения</w:t>
      </w:r>
      <w:r w:rsidR="00301FE2">
        <w:rPr>
          <w:rFonts w:hAnsi="Times New Roman" w:cs="Times New Roman"/>
          <w:color w:val="000000"/>
          <w:sz w:val="24"/>
          <w:szCs w:val="24"/>
        </w:rPr>
        <w:t xml:space="preserve"> </w:t>
      </w:r>
      <w:r w:rsidR="00301FE2">
        <w:rPr>
          <w:rFonts w:hAnsi="Times New Roman" w:cs="Times New Roman"/>
          <w:color w:val="000000"/>
          <w:sz w:val="24"/>
          <w:szCs w:val="24"/>
        </w:rPr>
        <w:t>оплаты</w:t>
      </w:r>
      <w:r w:rsidR="00301FE2">
        <w:rPr>
          <w:rFonts w:hAnsi="Times New Roman" w:cs="Times New Roman"/>
          <w:color w:val="000000"/>
          <w:sz w:val="24"/>
          <w:szCs w:val="24"/>
        </w:rPr>
        <w:t xml:space="preserve"> </w:t>
      </w:r>
      <w:r w:rsidR="00301FE2">
        <w:rPr>
          <w:rFonts w:hAnsi="Times New Roman" w:cs="Times New Roman"/>
          <w:color w:val="000000"/>
          <w:sz w:val="24"/>
          <w:szCs w:val="24"/>
        </w:rPr>
        <w:t>труда</w:t>
      </w:r>
      <w:r w:rsidR="00301FE2">
        <w:rPr>
          <w:rFonts w:hAnsi="Times New Roman" w:cs="Times New Roman"/>
          <w:color w:val="000000"/>
          <w:sz w:val="24"/>
          <w:szCs w:val="24"/>
        </w:rPr>
        <w:t xml:space="preserve"> </w:t>
      </w:r>
      <w:r w:rsidR="00301FE2">
        <w:rPr>
          <w:rFonts w:hAnsi="Times New Roman" w:cs="Times New Roman"/>
          <w:color w:val="000000"/>
          <w:sz w:val="24"/>
          <w:szCs w:val="24"/>
        </w:rPr>
        <w:t>работникам</w:t>
      </w:r>
      <w:r w:rsidR="00301FE2">
        <w:rPr>
          <w:rFonts w:hAnsi="Times New Roman" w:cs="Times New Roman"/>
          <w:color w:val="000000"/>
          <w:sz w:val="24"/>
          <w:szCs w:val="24"/>
        </w:rPr>
        <w:t xml:space="preserve">, </w:t>
      </w:r>
      <w:r w:rsidR="00301FE2">
        <w:rPr>
          <w:rFonts w:hAnsi="Times New Roman" w:cs="Times New Roman"/>
          <w:color w:val="000000"/>
          <w:sz w:val="24"/>
          <w:szCs w:val="24"/>
        </w:rPr>
        <w:t>занятым</w:t>
      </w:r>
      <w:r w:rsidR="00301FE2">
        <w:rPr>
          <w:rFonts w:hAnsi="Times New Roman" w:cs="Times New Roman"/>
          <w:color w:val="000000"/>
          <w:sz w:val="24"/>
          <w:szCs w:val="24"/>
        </w:rPr>
        <w:t xml:space="preserve"> </w:t>
      </w:r>
      <w:r w:rsidR="00301FE2">
        <w:rPr>
          <w:rFonts w:hAnsi="Times New Roman" w:cs="Times New Roman"/>
          <w:color w:val="000000"/>
          <w:sz w:val="24"/>
          <w:szCs w:val="24"/>
        </w:rPr>
        <w:t>на</w:t>
      </w:r>
      <w:r w:rsidR="00301FE2">
        <w:rPr>
          <w:rFonts w:hAnsi="Times New Roman" w:cs="Times New Roman"/>
          <w:color w:val="000000"/>
          <w:sz w:val="24"/>
          <w:szCs w:val="24"/>
        </w:rPr>
        <w:t xml:space="preserve"> </w:t>
      </w:r>
      <w:r w:rsidR="00301FE2">
        <w:rPr>
          <w:rFonts w:hAnsi="Times New Roman" w:cs="Times New Roman"/>
          <w:color w:val="000000"/>
          <w:sz w:val="24"/>
          <w:szCs w:val="24"/>
        </w:rPr>
        <w:t>работах</w:t>
      </w:r>
      <w:r w:rsidR="00301FE2">
        <w:rPr>
          <w:rFonts w:hAnsi="Times New Roman" w:cs="Times New Roman"/>
          <w:color w:val="000000"/>
          <w:sz w:val="24"/>
          <w:szCs w:val="24"/>
        </w:rPr>
        <w:t xml:space="preserve"> </w:t>
      </w:r>
      <w:r w:rsidR="00301FE2">
        <w:rPr>
          <w:rFonts w:hAnsi="Times New Roman" w:cs="Times New Roman"/>
          <w:color w:val="000000"/>
          <w:sz w:val="24"/>
          <w:szCs w:val="24"/>
        </w:rPr>
        <w:t>с</w:t>
      </w:r>
      <w:r w:rsidR="00301FE2">
        <w:rPr>
          <w:rFonts w:hAnsi="Times New Roman" w:cs="Times New Roman"/>
          <w:color w:val="000000"/>
          <w:sz w:val="24"/>
          <w:szCs w:val="24"/>
        </w:rPr>
        <w:t xml:space="preserve"> </w:t>
      </w:r>
      <w:r w:rsidR="00301FE2">
        <w:rPr>
          <w:rFonts w:hAnsi="Times New Roman" w:cs="Times New Roman"/>
          <w:color w:val="000000"/>
          <w:sz w:val="24"/>
          <w:szCs w:val="24"/>
        </w:rPr>
        <w:t>вредными</w:t>
      </w:r>
      <w:r w:rsidR="00301FE2">
        <w:rPr>
          <w:rFonts w:hAnsi="Times New Roman" w:cs="Times New Roman"/>
          <w:color w:val="000000"/>
          <w:sz w:val="24"/>
          <w:szCs w:val="24"/>
        </w:rPr>
        <w:t xml:space="preserve"> </w:t>
      </w:r>
      <w:r w:rsidR="00301FE2">
        <w:rPr>
          <w:rFonts w:hAnsi="Times New Roman" w:cs="Times New Roman"/>
          <w:color w:val="000000"/>
          <w:sz w:val="24"/>
          <w:szCs w:val="24"/>
        </w:rPr>
        <w:t>условиями</w:t>
      </w:r>
      <w:r w:rsidR="00301FE2">
        <w:rPr>
          <w:rFonts w:hAnsi="Times New Roman" w:cs="Times New Roman"/>
          <w:color w:val="000000"/>
          <w:sz w:val="24"/>
          <w:szCs w:val="24"/>
        </w:rPr>
        <w:t xml:space="preserve"> </w:t>
      </w:r>
      <w:r w:rsidR="00301FE2">
        <w:rPr>
          <w:rFonts w:hAnsi="Times New Roman" w:cs="Times New Roman"/>
          <w:color w:val="000000"/>
          <w:sz w:val="24"/>
          <w:szCs w:val="24"/>
        </w:rPr>
        <w:t>труда</w:t>
      </w:r>
      <w:proofErr w:type="gramStart"/>
      <w:r w:rsidR="00301FE2">
        <w:rPr>
          <w:rFonts w:hAnsi="Times New Roman" w:cs="Times New Roman"/>
          <w:color w:val="000000"/>
          <w:sz w:val="24"/>
          <w:szCs w:val="24"/>
        </w:rPr>
        <w:t xml:space="preserve"> .</w:t>
      </w:r>
      <w:proofErr w:type="gramEnd"/>
      <w:r w:rsidR="00301FE2">
        <w:rPr>
          <w:rFonts w:hAnsi="Times New Roman" w:cs="Times New Roman"/>
          <w:color w:val="000000"/>
          <w:sz w:val="24"/>
          <w:szCs w:val="24"/>
        </w:rPr>
        <w:t>Для</w:t>
      </w:r>
      <w:r w:rsidR="00301FE2">
        <w:rPr>
          <w:rFonts w:hAnsi="Times New Roman" w:cs="Times New Roman"/>
          <w:color w:val="000000"/>
          <w:sz w:val="24"/>
          <w:szCs w:val="24"/>
        </w:rPr>
        <w:t xml:space="preserve"> </w:t>
      </w:r>
      <w:r w:rsidR="00301FE2">
        <w:rPr>
          <w:rFonts w:hAnsi="Times New Roman" w:cs="Times New Roman"/>
          <w:color w:val="000000"/>
          <w:sz w:val="24"/>
          <w:szCs w:val="24"/>
        </w:rPr>
        <w:t>проведения</w:t>
      </w:r>
      <w:r w:rsidR="00301FE2">
        <w:rPr>
          <w:rFonts w:hAnsi="Times New Roman" w:cs="Times New Roman"/>
          <w:color w:val="000000"/>
          <w:sz w:val="24"/>
          <w:szCs w:val="24"/>
        </w:rPr>
        <w:t xml:space="preserve"> </w:t>
      </w:r>
      <w:r w:rsidR="00301FE2">
        <w:rPr>
          <w:rFonts w:hAnsi="Times New Roman" w:cs="Times New Roman"/>
          <w:color w:val="000000"/>
          <w:sz w:val="24"/>
          <w:szCs w:val="24"/>
        </w:rPr>
        <w:t>в</w:t>
      </w:r>
      <w:r w:rsidR="00301FE2">
        <w:rPr>
          <w:rFonts w:hAnsi="Times New Roman" w:cs="Times New Roman"/>
          <w:color w:val="000000"/>
          <w:sz w:val="24"/>
          <w:szCs w:val="24"/>
        </w:rPr>
        <w:t xml:space="preserve"> </w:t>
      </w:r>
      <w:r w:rsidR="00301FE2">
        <w:rPr>
          <w:rFonts w:hAnsi="Times New Roman" w:cs="Times New Roman"/>
          <w:color w:val="000000"/>
          <w:sz w:val="24"/>
          <w:szCs w:val="24"/>
        </w:rPr>
        <w:t>установленном</w:t>
      </w:r>
      <w:r w:rsidR="00301FE2">
        <w:rPr>
          <w:rFonts w:hAnsi="Times New Roman" w:cs="Times New Roman"/>
          <w:color w:val="000000"/>
          <w:sz w:val="24"/>
          <w:szCs w:val="24"/>
        </w:rPr>
        <w:t xml:space="preserve"> </w:t>
      </w:r>
      <w:r w:rsidR="00301FE2">
        <w:rPr>
          <w:rFonts w:hAnsi="Times New Roman" w:cs="Times New Roman"/>
          <w:color w:val="000000"/>
          <w:sz w:val="24"/>
          <w:szCs w:val="24"/>
        </w:rPr>
        <w:t>порядке</w:t>
      </w:r>
      <w:r w:rsidR="00301FE2">
        <w:rPr>
          <w:rFonts w:hAnsi="Times New Roman" w:cs="Times New Roman"/>
          <w:color w:val="000000"/>
          <w:sz w:val="24"/>
          <w:szCs w:val="24"/>
        </w:rPr>
        <w:t xml:space="preserve"> </w:t>
      </w:r>
      <w:r w:rsidR="00301FE2">
        <w:rPr>
          <w:rFonts w:hAnsi="Times New Roman" w:cs="Times New Roman"/>
          <w:color w:val="000000"/>
          <w:sz w:val="24"/>
          <w:szCs w:val="24"/>
        </w:rPr>
        <w:lastRenderedPageBreak/>
        <w:t>специальной</w:t>
      </w:r>
      <w:r w:rsidR="00301FE2">
        <w:rPr>
          <w:rFonts w:hAnsi="Times New Roman" w:cs="Times New Roman"/>
          <w:color w:val="000000"/>
          <w:sz w:val="24"/>
          <w:szCs w:val="24"/>
        </w:rPr>
        <w:t xml:space="preserve"> </w:t>
      </w:r>
      <w:r w:rsidR="00301FE2">
        <w:rPr>
          <w:rFonts w:hAnsi="Times New Roman" w:cs="Times New Roman"/>
          <w:color w:val="000000"/>
          <w:sz w:val="24"/>
          <w:szCs w:val="24"/>
        </w:rPr>
        <w:t>оценки</w:t>
      </w:r>
      <w:r w:rsidR="00301FE2">
        <w:rPr>
          <w:rFonts w:hAnsi="Times New Roman" w:cs="Times New Roman"/>
          <w:color w:val="000000"/>
          <w:sz w:val="24"/>
          <w:szCs w:val="24"/>
        </w:rPr>
        <w:t xml:space="preserve"> </w:t>
      </w:r>
      <w:r w:rsidR="00301FE2">
        <w:rPr>
          <w:rFonts w:hAnsi="Times New Roman" w:cs="Times New Roman"/>
          <w:color w:val="000000"/>
          <w:sz w:val="24"/>
          <w:szCs w:val="24"/>
        </w:rPr>
        <w:t>условий</w:t>
      </w:r>
      <w:r w:rsidR="00301FE2">
        <w:rPr>
          <w:rFonts w:hAnsi="Times New Roman" w:cs="Times New Roman"/>
          <w:color w:val="000000"/>
          <w:sz w:val="24"/>
          <w:szCs w:val="24"/>
        </w:rPr>
        <w:t xml:space="preserve"> </w:t>
      </w:r>
      <w:r w:rsidR="00301FE2">
        <w:rPr>
          <w:rFonts w:hAnsi="Times New Roman" w:cs="Times New Roman"/>
          <w:color w:val="000000"/>
          <w:sz w:val="24"/>
          <w:szCs w:val="24"/>
        </w:rPr>
        <w:t>труда</w:t>
      </w:r>
      <w:r w:rsidR="00301FE2">
        <w:rPr>
          <w:rFonts w:hAnsi="Times New Roman" w:cs="Times New Roman"/>
          <w:color w:val="000000"/>
          <w:sz w:val="24"/>
          <w:szCs w:val="24"/>
        </w:rPr>
        <w:t xml:space="preserve"> </w:t>
      </w:r>
      <w:r w:rsidR="00301FE2">
        <w:rPr>
          <w:rFonts w:hAnsi="Times New Roman" w:cs="Times New Roman"/>
          <w:color w:val="000000"/>
          <w:sz w:val="24"/>
          <w:szCs w:val="24"/>
        </w:rPr>
        <w:t>работнику</w:t>
      </w:r>
      <w:r w:rsidR="00301FE2">
        <w:rPr>
          <w:rFonts w:hAnsi="Times New Roman" w:cs="Times New Roman"/>
          <w:color w:val="000000"/>
          <w:sz w:val="24"/>
          <w:szCs w:val="24"/>
        </w:rPr>
        <w:t xml:space="preserve">, </w:t>
      </w:r>
      <w:r w:rsidR="00301FE2">
        <w:rPr>
          <w:rFonts w:hAnsi="Times New Roman" w:cs="Times New Roman"/>
          <w:color w:val="000000"/>
          <w:sz w:val="24"/>
          <w:szCs w:val="24"/>
        </w:rPr>
        <w:t>выполняющему</w:t>
      </w:r>
      <w:r w:rsidR="00301FE2">
        <w:rPr>
          <w:rFonts w:hAnsi="Times New Roman" w:cs="Times New Roman"/>
          <w:color w:val="000000"/>
          <w:sz w:val="24"/>
          <w:szCs w:val="24"/>
        </w:rPr>
        <w:t xml:space="preserve"> </w:t>
      </w:r>
      <w:r w:rsidR="00301FE2">
        <w:rPr>
          <w:rFonts w:hAnsi="Times New Roman" w:cs="Times New Roman"/>
          <w:color w:val="000000"/>
          <w:sz w:val="24"/>
          <w:szCs w:val="24"/>
        </w:rPr>
        <w:t>работу</w:t>
      </w:r>
      <w:r w:rsidR="00301FE2">
        <w:rPr>
          <w:rFonts w:hAnsi="Times New Roman" w:cs="Times New Roman"/>
          <w:color w:val="000000"/>
          <w:sz w:val="24"/>
          <w:szCs w:val="24"/>
        </w:rPr>
        <w:t xml:space="preserve">, </w:t>
      </w:r>
      <w:r w:rsidR="00301FE2">
        <w:rPr>
          <w:rFonts w:hAnsi="Times New Roman" w:cs="Times New Roman"/>
          <w:color w:val="000000"/>
          <w:sz w:val="24"/>
          <w:szCs w:val="24"/>
        </w:rPr>
        <w:t>включенную</w:t>
      </w:r>
      <w:r w:rsidR="00301FE2">
        <w:rPr>
          <w:rFonts w:hAnsi="Times New Roman" w:cs="Times New Roman"/>
          <w:color w:val="000000"/>
          <w:sz w:val="24"/>
          <w:szCs w:val="24"/>
        </w:rPr>
        <w:t xml:space="preserve"> </w:t>
      </w:r>
      <w:r w:rsidR="00301FE2">
        <w:rPr>
          <w:rFonts w:hAnsi="Times New Roman" w:cs="Times New Roman"/>
          <w:color w:val="000000"/>
          <w:sz w:val="24"/>
          <w:szCs w:val="24"/>
        </w:rPr>
        <w:t>в</w:t>
      </w:r>
      <w:r w:rsidR="00301FE2">
        <w:rPr>
          <w:rFonts w:hAnsi="Times New Roman" w:cs="Times New Roman"/>
          <w:color w:val="000000"/>
          <w:sz w:val="24"/>
          <w:szCs w:val="24"/>
        </w:rPr>
        <w:t xml:space="preserve"> </w:t>
      </w:r>
      <w:r w:rsidR="00301FE2">
        <w:rPr>
          <w:rFonts w:hAnsi="Times New Roman" w:cs="Times New Roman"/>
          <w:color w:val="000000"/>
          <w:sz w:val="24"/>
          <w:szCs w:val="24"/>
        </w:rPr>
        <w:t>перечень</w:t>
      </w:r>
      <w:r w:rsidR="00301FE2">
        <w:rPr>
          <w:rFonts w:hAnsi="Times New Roman" w:cs="Times New Roman"/>
          <w:color w:val="000000"/>
          <w:sz w:val="24"/>
          <w:szCs w:val="24"/>
        </w:rPr>
        <w:t xml:space="preserve"> </w:t>
      </w:r>
      <w:r w:rsidR="00301FE2">
        <w:rPr>
          <w:rFonts w:hAnsi="Times New Roman" w:cs="Times New Roman"/>
          <w:color w:val="000000"/>
          <w:sz w:val="24"/>
          <w:szCs w:val="24"/>
        </w:rPr>
        <w:t>работ</w:t>
      </w:r>
      <w:r w:rsidR="00301FE2">
        <w:rPr>
          <w:rFonts w:hAnsi="Times New Roman" w:cs="Times New Roman"/>
          <w:color w:val="000000"/>
          <w:sz w:val="24"/>
          <w:szCs w:val="24"/>
        </w:rPr>
        <w:t xml:space="preserve"> </w:t>
      </w:r>
      <w:r w:rsidR="00301FE2">
        <w:rPr>
          <w:rFonts w:hAnsi="Times New Roman" w:cs="Times New Roman"/>
          <w:color w:val="000000"/>
          <w:sz w:val="24"/>
          <w:szCs w:val="24"/>
        </w:rPr>
        <w:t>с</w:t>
      </w:r>
      <w:r w:rsidR="00301FE2">
        <w:rPr>
          <w:rFonts w:hAnsi="Times New Roman" w:cs="Times New Roman"/>
          <w:color w:val="000000"/>
          <w:sz w:val="24"/>
          <w:szCs w:val="24"/>
        </w:rPr>
        <w:t xml:space="preserve"> </w:t>
      </w:r>
      <w:r w:rsidR="00301FE2">
        <w:rPr>
          <w:rFonts w:hAnsi="Times New Roman" w:cs="Times New Roman"/>
          <w:color w:val="000000"/>
          <w:sz w:val="24"/>
          <w:szCs w:val="24"/>
        </w:rPr>
        <w:t>неблагоприятными</w:t>
      </w:r>
      <w:r w:rsidR="00301FE2">
        <w:rPr>
          <w:rFonts w:hAnsi="Times New Roman" w:cs="Times New Roman"/>
          <w:color w:val="000000"/>
          <w:sz w:val="24"/>
          <w:szCs w:val="24"/>
        </w:rPr>
        <w:t xml:space="preserve"> </w:t>
      </w:r>
      <w:r w:rsidR="00301FE2">
        <w:rPr>
          <w:rFonts w:hAnsi="Times New Roman" w:cs="Times New Roman"/>
          <w:color w:val="000000"/>
          <w:sz w:val="24"/>
          <w:szCs w:val="24"/>
        </w:rPr>
        <w:t>условиями</w:t>
      </w:r>
      <w:r w:rsidR="00301FE2">
        <w:rPr>
          <w:rFonts w:hAnsi="Times New Roman" w:cs="Times New Roman"/>
          <w:color w:val="000000"/>
          <w:sz w:val="24"/>
          <w:szCs w:val="24"/>
        </w:rPr>
        <w:t xml:space="preserve"> </w:t>
      </w:r>
      <w:r w:rsidR="00301FE2">
        <w:rPr>
          <w:rFonts w:hAnsi="Times New Roman" w:cs="Times New Roman"/>
          <w:color w:val="000000"/>
          <w:sz w:val="24"/>
          <w:szCs w:val="24"/>
        </w:rPr>
        <w:t>труда</w:t>
      </w:r>
      <w:r w:rsidR="00301FE2">
        <w:rPr>
          <w:rFonts w:hAnsi="Times New Roman" w:cs="Times New Roman"/>
          <w:color w:val="000000"/>
          <w:sz w:val="24"/>
          <w:szCs w:val="24"/>
        </w:rPr>
        <w:t xml:space="preserve">, </w:t>
      </w:r>
      <w:r w:rsidR="00301FE2">
        <w:rPr>
          <w:rFonts w:hAnsi="Times New Roman" w:cs="Times New Roman"/>
          <w:color w:val="000000"/>
          <w:sz w:val="24"/>
          <w:szCs w:val="24"/>
        </w:rPr>
        <w:t>утвержденный</w:t>
      </w:r>
      <w:r w:rsidR="00301FE2">
        <w:rPr>
          <w:rFonts w:hAnsi="Times New Roman" w:cs="Times New Roman"/>
          <w:color w:val="000000"/>
          <w:sz w:val="24"/>
          <w:szCs w:val="24"/>
        </w:rPr>
        <w:t xml:space="preserve"> </w:t>
      </w:r>
      <w:r w:rsidR="00301FE2">
        <w:rPr>
          <w:rFonts w:hAnsi="Times New Roman" w:cs="Times New Roman"/>
          <w:color w:val="000000"/>
          <w:sz w:val="24"/>
          <w:szCs w:val="24"/>
        </w:rPr>
        <w:t>приказом</w:t>
      </w:r>
      <w:r w:rsidR="00301FE2">
        <w:rPr>
          <w:rFonts w:hAnsi="Times New Roman" w:cs="Times New Roman"/>
          <w:color w:val="000000"/>
          <w:sz w:val="24"/>
          <w:szCs w:val="24"/>
        </w:rPr>
        <w:t xml:space="preserve"> </w:t>
      </w:r>
      <w:r w:rsidR="00301FE2">
        <w:rPr>
          <w:rFonts w:hAnsi="Times New Roman" w:cs="Times New Roman"/>
          <w:color w:val="000000"/>
          <w:sz w:val="24"/>
          <w:szCs w:val="24"/>
        </w:rPr>
        <w:t>Гособразования</w:t>
      </w:r>
      <w:r w:rsidR="00301FE2">
        <w:rPr>
          <w:rFonts w:hAnsi="Times New Roman" w:cs="Times New Roman"/>
          <w:color w:val="000000"/>
          <w:sz w:val="24"/>
          <w:szCs w:val="24"/>
        </w:rPr>
        <w:t xml:space="preserve">  </w:t>
      </w:r>
      <w:r w:rsidR="00301FE2">
        <w:rPr>
          <w:rFonts w:hAnsi="Times New Roman" w:cs="Times New Roman"/>
          <w:color w:val="000000"/>
          <w:sz w:val="24"/>
          <w:szCs w:val="24"/>
        </w:rPr>
        <w:t>СССР</w:t>
      </w:r>
      <w:r w:rsidR="00301FE2">
        <w:rPr>
          <w:rFonts w:hAnsi="Times New Roman" w:cs="Times New Roman"/>
          <w:color w:val="000000"/>
          <w:sz w:val="24"/>
          <w:szCs w:val="24"/>
        </w:rPr>
        <w:t xml:space="preserve"> </w:t>
      </w:r>
      <w:r w:rsidR="00301FE2">
        <w:rPr>
          <w:rFonts w:hAnsi="Times New Roman" w:cs="Times New Roman"/>
          <w:color w:val="000000"/>
          <w:sz w:val="24"/>
          <w:szCs w:val="24"/>
        </w:rPr>
        <w:t>от</w:t>
      </w:r>
      <w:r w:rsidR="00301FE2">
        <w:rPr>
          <w:rFonts w:hAnsi="Times New Roman" w:cs="Times New Roman"/>
          <w:color w:val="000000"/>
          <w:sz w:val="24"/>
          <w:szCs w:val="24"/>
        </w:rPr>
        <w:t xml:space="preserve"> 20.08.1990</w:t>
      </w:r>
      <w:r w:rsidR="00301FE2">
        <w:rPr>
          <w:rFonts w:hAnsi="Times New Roman" w:cs="Times New Roman"/>
          <w:color w:val="000000"/>
          <w:sz w:val="24"/>
          <w:szCs w:val="24"/>
        </w:rPr>
        <w:t>г</w:t>
      </w:r>
      <w:r w:rsidR="00301FE2">
        <w:rPr>
          <w:rFonts w:hAnsi="Times New Roman" w:cs="Times New Roman"/>
          <w:color w:val="000000"/>
          <w:sz w:val="24"/>
          <w:szCs w:val="24"/>
        </w:rPr>
        <w:t xml:space="preserve">. </w:t>
      </w:r>
      <w:r w:rsidR="00301FE2">
        <w:rPr>
          <w:rFonts w:hAnsi="Times New Roman" w:cs="Times New Roman"/>
          <w:color w:val="000000"/>
          <w:sz w:val="24"/>
          <w:szCs w:val="24"/>
        </w:rPr>
        <w:t>№</w:t>
      </w:r>
      <w:r w:rsidR="00301FE2">
        <w:rPr>
          <w:rFonts w:hAnsi="Times New Roman" w:cs="Times New Roman"/>
          <w:color w:val="000000"/>
          <w:sz w:val="24"/>
          <w:szCs w:val="24"/>
        </w:rPr>
        <w:t xml:space="preserve">579 , </w:t>
      </w:r>
      <w:r w:rsidR="00301FE2">
        <w:rPr>
          <w:rFonts w:hAnsi="Times New Roman" w:cs="Times New Roman"/>
          <w:color w:val="000000"/>
          <w:sz w:val="24"/>
          <w:szCs w:val="24"/>
        </w:rPr>
        <w:t>на</w:t>
      </w:r>
      <w:r w:rsidR="00301FE2">
        <w:rPr>
          <w:rFonts w:hAnsi="Times New Roman" w:cs="Times New Roman"/>
          <w:color w:val="000000"/>
          <w:sz w:val="24"/>
          <w:szCs w:val="24"/>
        </w:rPr>
        <w:t xml:space="preserve"> </w:t>
      </w:r>
      <w:r w:rsidR="00301FE2">
        <w:rPr>
          <w:rFonts w:hAnsi="Times New Roman" w:cs="Times New Roman"/>
          <w:color w:val="000000"/>
          <w:sz w:val="24"/>
          <w:szCs w:val="24"/>
        </w:rPr>
        <w:t>которых</w:t>
      </w:r>
      <w:r w:rsidR="00301FE2">
        <w:rPr>
          <w:rFonts w:hAnsi="Times New Roman" w:cs="Times New Roman"/>
          <w:color w:val="000000"/>
          <w:sz w:val="24"/>
          <w:szCs w:val="24"/>
        </w:rPr>
        <w:t xml:space="preserve"> </w:t>
      </w:r>
      <w:r w:rsidR="00301FE2">
        <w:rPr>
          <w:rFonts w:hAnsi="Times New Roman" w:cs="Times New Roman"/>
          <w:color w:val="000000"/>
          <w:sz w:val="24"/>
          <w:szCs w:val="24"/>
        </w:rPr>
        <w:t>устанавливается</w:t>
      </w:r>
      <w:r w:rsidR="00301FE2">
        <w:rPr>
          <w:rFonts w:hAnsi="Times New Roman" w:cs="Times New Roman"/>
          <w:color w:val="000000"/>
          <w:sz w:val="24"/>
          <w:szCs w:val="24"/>
        </w:rPr>
        <w:t xml:space="preserve"> </w:t>
      </w:r>
      <w:r w:rsidR="00301FE2">
        <w:rPr>
          <w:rFonts w:hAnsi="Times New Roman" w:cs="Times New Roman"/>
          <w:color w:val="000000"/>
          <w:sz w:val="24"/>
          <w:szCs w:val="24"/>
        </w:rPr>
        <w:t>доплата</w:t>
      </w:r>
      <w:r w:rsidR="00301FE2">
        <w:rPr>
          <w:rFonts w:hAnsi="Times New Roman" w:cs="Times New Roman"/>
          <w:color w:val="000000"/>
          <w:sz w:val="24"/>
          <w:szCs w:val="24"/>
        </w:rPr>
        <w:t xml:space="preserve"> </w:t>
      </w:r>
      <w:r w:rsidR="00301FE2">
        <w:rPr>
          <w:rFonts w:hAnsi="Times New Roman" w:cs="Times New Roman"/>
          <w:color w:val="000000"/>
          <w:sz w:val="24"/>
          <w:szCs w:val="24"/>
        </w:rPr>
        <w:t>до</w:t>
      </w:r>
      <w:r w:rsidR="00301FE2">
        <w:rPr>
          <w:rFonts w:hAnsi="Times New Roman" w:cs="Times New Roman"/>
          <w:color w:val="000000"/>
          <w:sz w:val="24"/>
          <w:szCs w:val="24"/>
        </w:rPr>
        <w:t xml:space="preserve"> 12% </w:t>
      </w:r>
      <w:r w:rsidR="00301FE2">
        <w:rPr>
          <w:rFonts w:hAnsi="Times New Roman" w:cs="Times New Roman"/>
          <w:color w:val="000000"/>
          <w:sz w:val="24"/>
          <w:szCs w:val="24"/>
        </w:rPr>
        <w:t>к</w:t>
      </w:r>
      <w:r w:rsidR="00301FE2">
        <w:rPr>
          <w:rFonts w:hAnsi="Times New Roman" w:cs="Times New Roman"/>
          <w:color w:val="000000"/>
          <w:sz w:val="24"/>
          <w:szCs w:val="24"/>
        </w:rPr>
        <w:t xml:space="preserve"> </w:t>
      </w:r>
      <w:r w:rsidR="00301FE2">
        <w:rPr>
          <w:rFonts w:hAnsi="Times New Roman" w:cs="Times New Roman"/>
          <w:color w:val="000000"/>
          <w:sz w:val="24"/>
          <w:szCs w:val="24"/>
        </w:rPr>
        <w:t>ставкам</w:t>
      </w:r>
      <w:r w:rsidR="00301FE2">
        <w:rPr>
          <w:rFonts w:hAnsi="Times New Roman" w:cs="Times New Roman"/>
          <w:color w:val="000000"/>
          <w:sz w:val="24"/>
          <w:szCs w:val="24"/>
        </w:rPr>
        <w:t xml:space="preserve"> </w:t>
      </w:r>
      <w:r w:rsidR="00301FE2">
        <w:rPr>
          <w:rFonts w:hAnsi="Times New Roman" w:cs="Times New Roman"/>
          <w:color w:val="000000"/>
          <w:sz w:val="24"/>
          <w:szCs w:val="24"/>
        </w:rPr>
        <w:t>заработной</w:t>
      </w:r>
      <w:r w:rsidR="00301FE2">
        <w:rPr>
          <w:rFonts w:hAnsi="Times New Roman" w:cs="Times New Roman"/>
          <w:color w:val="000000"/>
          <w:sz w:val="24"/>
          <w:szCs w:val="24"/>
        </w:rPr>
        <w:t xml:space="preserve"> </w:t>
      </w:r>
      <w:r w:rsidR="00301FE2">
        <w:rPr>
          <w:rFonts w:hAnsi="Times New Roman" w:cs="Times New Roman"/>
          <w:color w:val="000000"/>
          <w:sz w:val="24"/>
          <w:szCs w:val="24"/>
        </w:rPr>
        <w:t>платы</w:t>
      </w:r>
      <w:r w:rsidR="00301FE2">
        <w:rPr>
          <w:rFonts w:hAnsi="Times New Roman" w:cs="Times New Roman"/>
          <w:color w:val="000000"/>
          <w:sz w:val="24"/>
          <w:szCs w:val="24"/>
        </w:rPr>
        <w:t xml:space="preserve">, </w:t>
      </w:r>
      <w:r w:rsidR="00301FE2">
        <w:rPr>
          <w:rFonts w:hAnsi="Times New Roman" w:cs="Times New Roman"/>
          <w:color w:val="000000"/>
          <w:sz w:val="24"/>
          <w:szCs w:val="24"/>
        </w:rPr>
        <w:t>работодатель</w:t>
      </w:r>
      <w:r w:rsidR="00301FE2">
        <w:rPr>
          <w:rFonts w:hAnsi="Times New Roman" w:cs="Times New Roman"/>
          <w:color w:val="000000"/>
          <w:sz w:val="24"/>
          <w:szCs w:val="24"/>
        </w:rPr>
        <w:t xml:space="preserve"> </w:t>
      </w:r>
      <w:r w:rsidR="00301FE2">
        <w:rPr>
          <w:rFonts w:hAnsi="Times New Roman" w:cs="Times New Roman"/>
          <w:color w:val="000000"/>
          <w:sz w:val="24"/>
          <w:szCs w:val="24"/>
        </w:rPr>
        <w:t>осуществляет</w:t>
      </w:r>
      <w:r w:rsidR="00301FE2">
        <w:rPr>
          <w:rFonts w:hAnsi="Times New Roman" w:cs="Times New Roman"/>
          <w:color w:val="000000"/>
          <w:sz w:val="24"/>
          <w:szCs w:val="24"/>
        </w:rPr>
        <w:t xml:space="preserve"> </w:t>
      </w:r>
      <w:r w:rsidR="00301FE2">
        <w:rPr>
          <w:rFonts w:hAnsi="Times New Roman" w:cs="Times New Roman"/>
          <w:color w:val="000000"/>
          <w:sz w:val="24"/>
          <w:szCs w:val="24"/>
        </w:rPr>
        <w:t>оплату</w:t>
      </w:r>
      <w:r w:rsidR="00301FE2">
        <w:rPr>
          <w:rFonts w:hAnsi="Times New Roman" w:cs="Times New Roman"/>
          <w:color w:val="000000"/>
          <w:sz w:val="24"/>
          <w:szCs w:val="24"/>
        </w:rPr>
        <w:t xml:space="preserve"> </w:t>
      </w:r>
      <w:r w:rsidR="00301FE2">
        <w:rPr>
          <w:rFonts w:hAnsi="Times New Roman" w:cs="Times New Roman"/>
          <w:color w:val="000000"/>
          <w:sz w:val="24"/>
          <w:szCs w:val="24"/>
        </w:rPr>
        <w:t>труда</w:t>
      </w:r>
      <w:r w:rsidR="00301FE2">
        <w:rPr>
          <w:rFonts w:hAnsi="Times New Roman" w:cs="Times New Roman"/>
          <w:color w:val="000000"/>
          <w:sz w:val="24"/>
          <w:szCs w:val="24"/>
        </w:rPr>
        <w:t xml:space="preserve"> </w:t>
      </w:r>
      <w:r w:rsidR="00301FE2">
        <w:rPr>
          <w:rFonts w:hAnsi="Times New Roman" w:cs="Times New Roman"/>
          <w:color w:val="000000"/>
          <w:sz w:val="24"/>
          <w:szCs w:val="24"/>
        </w:rPr>
        <w:t>в</w:t>
      </w:r>
      <w:r w:rsidR="00301FE2">
        <w:rPr>
          <w:rFonts w:hAnsi="Times New Roman" w:cs="Times New Roman"/>
          <w:color w:val="000000"/>
          <w:sz w:val="24"/>
          <w:szCs w:val="24"/>
        </w:rPr>
        <w:t xml:space="preserve"> </w:t>
      </w:r>
      <w:r w:rsidR="00301FE2">
        <w:rPr>
          <w:rFonts w:hAnsi="Times New Roman" w:cs="Times New Roman"/>
          <w:color w:val="000000"/>
          <w:sz w:val="24"/>
          <w:szCs w:val="24"/>
        </w:rPr>
        <w:t>повышенном</w:t>
      </w:r>
      <w:r w:rsidR="00301FE2">
        <w:rPr>
          <w:rFonts w:hAnsi="Times New Roman" w:cs="Times New Roman"/>
          <w:color w:val="000000"/>
          <w:sz w:val="24"/>
          <w:szCs w:val="24"/>
        </w:rPr>
        <w:t xml:space="preserve"> </w:t>
      </w:r>
      <w:r w:rsidR="00301FE2">
        <w:rPr>
          <w:rFonts w:hAnsi="Times New Roman" w:cs="Times New Roman"/>
          <w:color w:val="000000"/>
          <w:sz w:val="24"/>
          <w:szCs w:val="24"/>
        </w:rPr>
        <w:t>размере</w:t>
      </w:r>
      <w:r w:rsidR="00301FE2">
        <w:rPr>
          <w:rFonts w:hAnsi="Times New Roman" w:cs="Times New Roman"/>
          <w:color w:val="000000"/>
          <w:sz w:val="24"/>
          <w:szCs w:val="24"/>
        </w:rPr>
        <w:t>.</w:t>
      </w:r>
    </w:p>
    <w:p w:rsidR="00D54E64" w:rsidRPr="00B82485" w:rsidRDefault="00850357" w:rsidP="0082113E">
      <w:pPr>
        <w:widowControl w:val="0"/>
        <w:shd w:val="clear" w:color="auto" w:fill="FFFFFF"/>
        <w:tabs>
          <w:tab w:val="left" w:pos="2408"/>
        </w:tabs>
        <w:autoSpaceDE w:val="0"/>
        <w:autoSpaceDN w:val="0"/>
        <w:adjustRightInd w:val="0"/>
        <w:spacing w:after="0" w:line="240" w:lineRule="atLeast"/>
        <w:jc w:val="both"/>
        <w:outlineLvl w:val="0"/>
        <w:rPr>
          <w:rFonts w:ascii="Times New Roman" w:hAnsi="Times New Roman" w:cs="Times New Roman"/>
          <w:bCs/>
          <w:sz w:val="24"/>
          <w:szCs w:val="24"/>
        </w:rPr>
      </w:pPr>
      <w:r w:rsidRPr="00B82485">
        <w:rPr>
          <w:rFonts w:ascii="Times New Roman" w:hAnsi="Times New Roman" w:cs="Times New Roman"/>
          <w:bCs/>
          <w:iCs/>
          <w:sz w:val="24"/>
          <w:szCs w:val="24"/>
        </w:rPr>
        <w:t>4.1</w:t>
      </w:r>
      <w:r w:rsidR="00301FE2">
        <w:rPr>
          <w:rFonts w:ascii="Times New Roman" w:hAnsi="Times New Roman" w:cs="Times New Roman"/>
          <w:bCs/>
          <w:iCs/>
          <w:sz w:val="24"/>
          <w:szCs w:val="24"/>
        </w:rPr>
        <w:t>4</w:t>
      </w:r>
      <w:r w:rsidR="00D54E64" w:rsidRPr="00B82485">
        <w:rPr>
          <w:rFonts w:ascii="Times New Roman" w:hAnsi="Times New Roman" w:cs="Times New Roman"/>
          <w:bCs/>
          <w:iCs/>
          <w:sz w:val="24"/>
          <w:szCs w:val="24"/>
        </w:rPr>
        <w:t xml:space="preserve">. В случаях, когда </w:t>
      </w:r>
      <w:proofErr w:type="gramStart"/>
      <w:r w:rsidR="00D54E64" w:rsidRPr="00B82485">
        <w:rPr>
          <w:rFonts w:ascii="Times New Roman" w:hAnsi="Times New Roman" w:cs="Times New Roman"/>
          <w:bCs/>
          <w:iCs/>
          <w:sz w:val="24"/>
          <w:szCs w:val="24"/>
        </w:rPr>
        <w:t>размер оплаты труда</w:t>
      </w:r>
      <w:proofErr w:type="gramEnd"/>
      <w:r w:rsidR="00D54E64" w:rsidRPr="00B82485">
        <w:rPr>
          <w:rFonts w:ascii="Times New Roman" w:hAnsi="Times New Roman" w:cs="Times New Roman"/>
          <w:bCs/>
          <w:iCs/>
          <w:sz w:val="24"/>
          <w:szCs w:val="24"/>
        </w:rPr>
        <w:t xml:space="preserve">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 </w:t>
      </w:r>
    </w:p>
    <w:p w:rsidR="00D54E64" w:rsidRPr="00B82485" w:rsidRDefault="0082113E" w:rsidP="00301FE2">
      <w:pPr>
        <w:pStyle w:val="a9"/>
        <w:widowControl w:val="0"/>
        <w:numPr>
          <w:ilvl w:val="0"/>
          <w:numId w:val="97"/>
        </w:numPr>
        <w:tabs>
          <w:tab w:val="left" w:pos="567"/>
        </w:tabs>
        <w:autoSpaceDE w:val="0"/>
        <w:autoSpaceDN w:val="0"/>
        <w:adjustRightInd w:val="0"/>
        <w:spacing w:after="0" w:line="240" w:lineRule="atLeast"/>
        <w:ind w:left="0" w:firstLine="0"/>
        <w:jc w:val="both"/>
        <w:outlineLvl w:val="0"/>
        <w:rPr>
          <w:rFonts w:ascii="Times New Roman" w:hAnsi="Times New Roman" w:cs="Times New Roman"/>
          <w:bCs/>
          <w:iCs/>
          <w:sz w:val="24"/>
          <w:szCs w:val="24"/>
        </w:rPr>
      </w:pPr>
      <w:r w:rsidRPr="00B82485">
        <w:rPr>
          <w:rFonts w:ascii="Times New Roman" w:hAnsi="Times New Roman" w:cs="Times New Roman"/>
          <w:bCs/>
          <w:iCs/>
          <w:sz w:val="24"/>
          <w:szCs w:val="24"/>
        </w:rPr>
        <w:t xml:space="preserve">При </w:t>
      </w:r>
      <w:r w:rsidR="00D54E64" w:rsidRPr="00B82485">
        <w:rPr>
          <w:rFonts w:ascii="Times New Roman" w:hAnsi="Times New Roman" w:cs="Times New Roman"/>
          <w:bCs/>
          <w:iCs/>
          <w:sz w:val="24"/>
          <w:szCs w:val="24"/>
        </w:rPr>
        <w:t>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D54E64" w:rsidRPr="00B82485" w:rsidRDefault="0082113E" w:rsidP="00301FE2">
      <w:pPr>
        <w:pStyle w:val="a9"/>
        <w:widowControl w:val="0"/>
        <w:numPr>
          <w:ilvl w:val="0"/>
          <w:numId w:val="97"/>
        </w:numPr>
        <w:tabs>
          <w:tab w:val="left" w:pos="567"/>
        </w:tabs>
        <w:autoSpaceDE w:val="0"/>
        <w:autoSpaceDN w:val="0"/>
        <w:adjustRightInd w:val="0"/>
        <w:spacing w:after="0" w:line="240" w:lineRule="atLeast"/>
        <w:ind w:left="0" w:firstLine="0"/>
        <w:jc w:val="both"/>
        <w:outlineLvl w:val="0"/>
        <w:rPr>
          <w:rFonts w:ascii="Times New Roman" w:hAnsi="Times New Roman" w:cs="Times New Roman"/>
          <w:bCs/>
          <w:i/>
          <w:iCs/>
          <w:sz w:val="24"/>
          <w:szCs w:val="24"/>
        </w:rPr>
      </w:pPr>
      <w:r w:rsidRPr="00B82485">
        <w:rPr>
          <w:rFonts w:ascii="Times New Roman" w:hAnsi="Times New Roman" w:cs="Times New Roman"/>
          <w:bCs/>
          <w:iCs/>
          <w:sz w:val="24"/>
          <w:szCs w:val="24"/>
        </w:rPr>
        <w:t xml:space="preserve">При </w:t>
      </w:r>
      <w:r w:rsidR="00D54E64" w:rsidRPr="00B82485">
        <w:rPr>
          <w:rFonts w:ascii="Times New Roman" w:hAnsi="Times New Roman" w:cs="Times New Roman"/>
          <w:bCs/>
          <w:iCs/>
          <w:sz w:val="24"/>
          <w:szCs w:val="24"/>
        </w:rPr>
        <w:t>установлении квалификационной категории - со дня вынесения решения аттестационной комиссией;</w:t>
      </w:r>
    </w:p>
    <w:p w:rsidR="00D54E64" w:rsidRPr="00B82485" w:rsidRDefault="0082113E" w:rsidP="00301FE2">
      <w:pPr>
        <w:pStyle w:val="a9"/>
        <w:widowControl w:val="0"/>
        <w:numPr>
          <w:ilvl w:val="0"/>
          <w:numId w:val="97"/>
        </w:numPr>
        <w:tabs>
          <w:tab w:val="left" w:pos="567"/>
        </w:tabs>
        <w:autoSpaceDE w:val="0"/>
        <w:autoSpaceDN w:val="0"/>
        <w:adjustRightInd w:val="0"/>
        <w:spacing w:after="0" w:line="240" w:lineRule="atLeast"/>
        <w:ind w:left="0" w:firstLine="0"/>
        <w:jc w:val="both"/>
        <w:outlineLvl w:val="0"/>
        <w:rPr>
          <w:rFonts w:ascii="Times New Roman" w:hAnsi="Times New Roman" w:cs="Times New Roman"/>
          <w:bCs/>
          <w:iCs/>
          <w:sz w:val="24"/>
          <w:szCs w:val="24"/>
        </w:rPr>
      </w:pPr>
      <w:r w:rsidRPr="00B82485">
        <w:rPr>
          <w:rFonts w:ascii="Times New Roman" w:hAnsi="Times New Roman" w:cs="Times New Roman"/>
          <w:bCs/>
          <w:iCs/>
          <w:sz w:val="24"/>
          <w:szCs w:val="24"/>
        </w:rPr>
        <w:t xml:space="preserve">При </w:t>
      </w:r>
      <w:r w:rsidR="00D54E64" w:rsidRPr="00B82485">
        <w:rPr>
          <w:rFonts w:ascii="Times New Roman" w:hAnsi="Times New Roman" w:cs="Times New Roman"/>
          <w:bCs/>
          <w:iCs/>
          <w:sz w:val="24"/>
          <w:szCs w:val="24"/>
        </w:rPr>
        <w:t>присвоении почетного звания, награждения ведомственными знаками отличия - со дня присвоения, награждения;</w:t>
      </w:r>
    </w:p>
    <w:p w:rsidR="00D61F98" w:rsidRPr="00B82485" w:rsidRDefault="0082113E" w:rsidP="00301FE2">
      <w:pPr>
        <w:pStyle w:val="a9"/>
        <w:widowControl w:val="0"/>
        <w:numPr>
          <w:ilvl w:val="0"/>
          <w:numId w:val="97"/>
        </w:numPr>
        <w:tabs>
          <w:tab w:val="left" w:pos="567"/>
        </w:tabs>
        <w:autoSpaceDE w:val="0"/>
        <w:autoSpaceDN w:val="0"/>
        <w:adjustRightInd w:val="0"/>
        <w:spacing w:line="240" w:lineRule="atLeast"/>
        <w:ind w:left="0" w:firstLine="0"/>
        <w:jc w:val="both"/>
        <w:outlineLvl w:val="0"/>
        <w:rPr>
          <w:rFonts w:ascii="Times New Roman" w:hAnsi="Times New Roman" w:cs="Times New Roman"/>
          <w:bCs/>
          <w:iCs/>
          <w:sz w:val="24"/>
          <w:szCs w:val="24"/>
        </w:rPr>
      </w:pPr>
      <w:r w:rsidRPr="00B82485">
        <w:rPr>
          <w:rFonts w:ascii="Times New Roman" w:hAnsi="Times New Roman" w:cs="Times New Roman"/>
          <w:bCs/>
          <w:iCs/>
          <w:sz w:val="24"/>
          <w:szCs w:val="24"/>
        </w:rPr>
        <w:t xml:space="preserve">При </w:t>
      </w:r>
      <w:r w:rsidR="00D54E64" w:rsidRPr="00B82485">
        <w:rPr>
          <w:rFonts w:ascii="Times New Roman" w:hAnsi="Times New Roman" w:cs="Times New Roman"/>
          <w:bCs/>
          <w:iCs/>
          <w:sz w:val="24"/>
          <w:szCs w:val="24"/>
        </w:rPr>
        <w:t>присуждении ученой степени доктора наук и к</w:t>
      </w:r>
      <w:r w:rsidR="00D61F98" w:rsidRPr="00B82485">
        <w:rPr>
          <w:rFonts w:ascii="Times New Roman" w:hAnsi="Times New Roman" w:cs="Times New Roman"/>
          <w:bCs/>
          <w:iCs/>
          <w:sz w:val="24"/>
          <w:szCs w:val="24"/>
        </w:rPr>
        <w:t xml:space="preserve">андидата наук - со дня принятия </w:t>
      </w:r>
      <w:r w:rsidR="00D54E64" w:rsidRPr="00B82485">
        <w:rPr>
          <w:rFonts w:ascii="Times New Roman" w:hAnsi="Times New Roman" w:cs="Times New Roman"/>
          <w:sz w:val="24"/>
          <w:szCs w:val="24"/>
        </w:rPr>
        <w:t xml:space="preserve">Министерством науки и высшего образования Российской Федерации решения о выдаче диплома. </w:t>
      </w:r>
    </w:p>
    <w:p w:rsidR="00D54E64" w:rsidRPr="00B82485" w:rsidRDefault="00850357" w:rsidP="0082113E">
      <w:pPr>
        <w:shd w:val="clear" w:color="auto" w:fill="FFFFFF"/>
        <w:tabs>
          <w:tab w:val="left" w:pos="2408"/>
        </w:tabs>
        <w:spacing w:line="240" w:lineRule="atLeast"/>
        <w:jc w:val="both"/>
        <w:outlineLvl w:val="0"/>
        <w:rPr>
          <w:rFonts w:ascii="Times New Roman" w:eastAsia="MS Mincho" w:hAnsi="Times New Roman" w:cs="Times New Roman"/>
          <w:sz w:val="24"/>
          <w:szCs w:val="24"/>
        </w:rPr>
      </w:pPr>
      <w:r w:rsidRPr="00B82485">
        <w:rPr>
          <w:rFonts w:ascii="Times New Roman" w:hAnsi="Times New Roman" w:cs="Times New Roman"/>
          <w:sz w:val="24"/>
          <w:szCs w:val="24"/>
        </w:rPr>
        <w:t>4.14</w:t>
      </w:r>
      <w:r w:rsidR="00D54E64" w:rsidRPr="00B82485">
        <w:rPr>
          <w:rFonts w:ascii="Times New Roman" w:hAnsi="Times New Roman" w:cs="Times New Roman"/>
          <w:sz w:val="24"/>
          <w:szCs w:val="24"/>
        </w:rPr>
        <w:t xml:space="preserve">. </w:t>
      </w:r>
      <w:proofErr w:type="gramStart"/>
      <w:r w:rsidR="00D54E64" w:rsidRPr="00B82485">
        <w:rPr>
          <w:rFonts w:ascii="Times New Roman" w:eastAsia="MS Mincho" w:hAnsi="Times New Roman" w:cs="Times New Roman"/>
          <w:sz w:val="24"/>
          <w:szCs w:val="24"/>
        </w:rPr>
        <w:t>При наступлении у работника  права  на  изменение   размера оплаты труда и (или) ставки заработной платы (должностного оклада) в период его пребывания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высокой оплаты труда, производится со дня окончания отпуска или временной нетрудоспособности.</w:t>
      </w:r>
      <w:proofErr w:type="gramEnd"/>
    </w:p>
    <w:p w:rsidR="00D54E64" w:rsidRPr="00B82485" w:rsidRDefault="00850357" w:rsidP="0082113E">
      <w:pPr>
        <w:widowControl w:val="0"/>
        <w:tabs>
          <w:tab w:val="left" w:pos="2408"/>
        </w:tabs>
        <w:autoSpaceDE w:val="0"/>
        <w:autoSpaceDN w:val="0"/>
        <w:adjustRightInd w:val="0"/>
        <w:spacing w:after="0" w:line="240" w:lineRule="atLeast"/>
        <w:jc w:val="both"/>
        <w:outlineLvl w:val="0"/>
        <w:rPr>
          <w:rFonts w:ascii="Times New Roman" w:hAnsi="Times New Roman" w:cs="Times New Roman"/>
          <w:bCs/>
          <w:iCs/>
          <w:sz w:val="24"/>
          <w:szCs w:val="24"/>
        </w:rPr>
      </w:pPr>
      <w:r w:rsidRPr="00B82485">
        <w:rPr>
          <w:rFonts w:ascii="Times New Roman" w:hAnsi="Times New Roman" w:cs="Times New Roman"/>
          <w:bCs/>
          <w:iCs/>
          <w:sz w:val="24"/>
          <w:szCs w:val="24"/>
        </w:rPr>
        <w:t>4.15</w:t>
      </w:r>
      <w:r w:rsidR="00D54E64" w:rsidRPr="00B82485">
        <w:rPr>
          <w:rFonts w:ascii="Times New Roman" w:hAnsi="Times New Roman" w:cs="Times New Roman"/>
          <w:bCs/>
          <w:iCs/>
          <w:sz w:val="24"/>
          <w:szCs w:val="24"/>
        </w:rPr>
        <w:t>. Работодатель обязуется:</w:t>
      </w:r>
    </w:p>
    <w:p w:rsidR="00D54E64" w:rsidRPr="00B82485" w:rsidRDefault="0082113E" w:rsidP="00542D93">
      <w:pPr>
        <w:pStyle w:val="a9"/>
        <w:widowControl w:val="0"/>
        <w:numPr>
          <w:ilvl w:val="0"/>
          <w:numId w:val="98"/>
        </w:numPr>
        <w:shd w:val="clear" w:color="auto" w:fill="FFFFFF"/>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Обеспечить </w:t>
      </w:r>
      <w:r w:rsidR="00D54E64" w:rsidRPr="00B82485">
        <w:rPr>
          <w:rFonts w:ascii="Times New Roman" w:hAnsi="Times New Roman" w:cs="Times New Roman"/>
          <w:sz w:val="24"/>
          <w:szCs w:val="24"/>
        </w:rPr>
        <w:t>занятос</w:t>
      </w:r>
      <w:r w:rsidR="003278E4" w:rsidRPr="00B82485">
        <w:rPr>
          <w:rFonts w:ascii="Times New Roman" w:hAnsi="Times New Roman" w:cs="Times New Roman"/>
          <w:sz w:val="24"/>
          <w:szCs w:val="24"/>
        </w:rPr>
        <w:t xml:space="preserve">ть работников в  период  приостановки деятельности организации  </w:t>
      </w:r>
      <w:r w:rsidR="00D54E64" w:rsidRPr="00B82485">
        <w:rPr>
          <w:rFonts w:ascii="Times New Roman" w:hAnsi="Times New Roman" w:cs="Times New Roman"/>
          <w:sz w:val="24"/>
          <w:szCs w:val="24"/>
        </w:rPr>
        <w:t xml:space="preserve"> по санитарно-эпидемиологическим, климатическим и другим основаниями и производить оплату труда педагогических работников из расчета заработной платы, установленной при тарификации, предш</w:t>
      </w:r>
      <w:r w:rsidR="003278E4" w:rsidRPr="00B82485">
        <w:rPr>
          <w:rFonts w:ascii="Times New Roman" w:hAnsi="Times New Roman" w:cs="Times New Roman"/>
          <w:sz w:val="24"/>
          <w:szCs w:val="24"/>
        </w:rPr>
        <w:t xml:space="preserve">ествующей отмене деятельности Организации </w:t>
      </w:r>
      <w:r w:rsidR="00D54E64" w:rsidRPr="00B82485">
        <w:rPr>
          <w:rFonts w:ascii="Times New Roman" w:hAnsi="Times New Roman" w:cs="Times New Roman"/>
          <w:sz w:val="24"/>
          <w:szCs w:val="24"/>
        </w:rPr>
        <w:t xml:space="preserve"> (образовательного процесса);  </w:t>
      </w:r>
    </w:p>
    <w:p w:rsidR="00D54E64" w:rsidRPr="00B82485" w:rsidRDefault="0082113E" w:rsidP="00542D93">
      <w:pPr>
        <w:pStyle w:val="a9"/>
        <w:numPr>
          <w:ilvl w:val="0"/>
          <w:numId w:val="98"/>
        </w:numPr>
        <w:tabs>
          <w:tab w:val="left" w:pos="567"/>
        </w:tabs>
        <w:spacing w:after="0" w:line="240" w:lineRule="atLeast"/>
        <w:ind w:left="0" w:firstLine="0"/>
        <w:jc w:val="both"/>
        <w:outlineLvl w:val="0"/>
        <w:rPr>
          <w:rFonts w:ascii="Times New Roman" w:hAnsi="Times New Roman" w:cs="Times New Roman"/>
          <w:sz w:val="24"/>
          <w:szCs w:val="24"/>
        </w:rPr>
      </w:pPr>
      <w:proofErr w:type="gramStart"/>
      <w:r w:rsidRPr="00B82485">
        <w:rPr>
          <w:rFonts w:ascii="Times New Roman" w:eastAsia="MS Mincho" w:hAnsi="Times New Roman" w:cs="Times New Roman"/>
          <w:sz w:val="24"/>
          <w:szCs w:val="24"/>
        </w:rPr>
        <w:t xml:space="preserve">Устанавливать </w:t>
      </w:r>
      <w:r w:rsidR="00D54E64" w:rsidRPr="00B82485">
        <w:rPr>
          <w:rFonts w:ascii="Times New Roman" w:eastAsia="MS Mincho" w:hAnsi="Times New Roman" w:cs="Times New Roman"/>
          <w:sz w:val="24"/>
          <w:szCs w:val="24"/>
        </w:rPr>
        <w:t>по соглашению сторон трудового договора с письменного согласия работника и не учитывать в заработной плате работника при доведении её до минимальной зарплаты (МРОТ) доплату за совмещение профессий (должностей), расширение зоны обслуживания, увеличение объёма работы или исполнение обязанностей временно отсутствующего работника без освобождения от работы, определенной трудовым договором, с учётом содержания и (или) объёма дополнительной работы.</w:t>
      </w:r>
      <w:proofErr w:type="gramEnd"/>
      <w:r w:rsidR="00D54E64" w:rsidRPr="00B82485">
        <w:rPr>
          <w:rFonts w:ascii="Times New Roman" w:hAnsi="Times New Roman" w:cs="Times New Roman"/>
          <w:sz w:val="24"/>
          <w:szCs w:val="24"/>
        </w:rPr>
        <w:t xml:space="preserve"> В случаях, когда переработка рабочего времени воспитателями, помощниками воспитателей, осуществляется вследствие неявки сменяющего работника и выполняется за пределами рабочего времени, установленного графиком работы, оплата их труда производится как за сверхурочную работу в соответствии со ст.152 ТК РФ;</w:t>
      </w:r>
    </w:p>
    <w:p w:rsidR="00D61F98" w:rsidRPr="00B82485" w:rsidRDefault="0082113E" w:rsidP="00542D93">
      <w:pPr>
        <w:pStyle w:val="a9"/>
        <w:numPr>
          <w:ilvl w:val="0"/>
          <w:numId w:val="98"/>
        </w:numPr>
        <w:tabs>
          <w:tab w:val="left" w:pos="567"/>
        </w:tabs>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Производить </w:t>
      </w:r>
      <w:r w:rsidR="00D54E64" w:rsidRPr="00B82485">
        <w:rPr>
          <w:rFonts w:ascii="Times New Roman" w:hAnsi="Times New Roman" w:cs="Times New Roman"/>
          <w:sz w:val="24"/>
          <w:szCs w:val="24"/>
        </w:rPr>
        <w:t>оплату из установленного размера ставки заработной платы пропорционально фактически определенному о</w:t>
      </w:r>
      <w:r w:rsidR="00F12F9F" w:rsidRPr="00B82485">
        <w:rPr>
          <w:rFonts w:ascii="Times New Roman" w:hAnsi="Times New Roman" w:cs="Times New Roman"/>
          <w:sz w:val="24"/>
          <w:szCs w:val="24"/>
        </w:rPr>
        <w:t>бъему педагогической работы за педагогическую работу</w:t>
      </w:r>
      <w:r w:rsidR="00D54E64" w:rsidRPr="00B82485">
        <w:rPr>
          <w:rFonts w:ascii="Times New Roman" w:hAnsi="Times New Roman" w:cs="Times New Roman"/>
          <w:sz w:val="24"/>
          <w:szCs w:val="24"/>
        </w:rPr>
        <w:t>,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w:t>
      </w:r>
    </w:p>
    <w:p w:rsidR="00D54E64" w:rsidRPr="001C5D30" w:rsidRDefault="0082113E" w:rsidP="00542D93">
      <w:pPr>
        <w:pStyle w:val="a9"/>
        <w:numPr>
          <w:ilvl w:val="0"/>
          <w:numId w:val="98"/>
        </w:numPr>
        <w:tabs>
          <w:tab w:val="left" w:pos="567"/>
        </w:tabs>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П</w:t>
      </w:r>
      <w:r w:rsidR="00F12F9F" w:rsidRPr="00B82485">
        <w:rPr>
          <w:rFonts w:ascii="Times New Roman" w:hAnsi="Times New Roman" w:cs="Times New Roman"/>
          <w:sz w:val="24"/>
          <w:szCs w:val="24"/>
        </w:rPr>
        <w:t xml:space="preserve">роизводить оплату труда педагогических работников </w:t>
      </w:r>
      <w:r w:rsidR="00D54E64" w:rsidRPr="00B82485">
        <w:rPr>
          <w:rFonts w:ascii="Times New Roman" w:hAnsi="Times New Roman" w:cs="Times New Roman"/>
          <w:sz w:val="24"/>
          <w:szCs w:val="24"/>
        </w:rPr>
        <w:t xml:space="preserve"> образовательной организации по тарификации, включающей фактическое количество </w:t>
      </w:r>
      <w:r w:rsidR="00F12F9F" w:rsidRPr="00B82485">
        <w:rPr>
          <w:rFonts w:ascii="Times New Roman" w:hAnsi="Times New Roman" w:cs="Times New Roman"/>
          <w:sz w:val="24"/>
          <w:szCs w:val="24"/>
        </w:rPr>
        <w:t xml:space="preserve"> тарифных ставок. При этом режим работы педагогов </w:t>
      </w:r>
      <w:r w:rsidR="00D54E64" w:rsidRPr="00B82485">
        <w:rPr>
          <w:rFonts w:ascii="Times New Roman" w:hAnsi="Times New Roman" w:cs="Times New Roman"/>
          <w:sz w:val="24"/>
          <w:szCs w:val="24"/>
        </w:rPr>
        <w:t xml:space="preserve"> регулируется правилами внутреннего трудового распорядка, </w:t>
      </w:r>
      <w:r w:rsidR="00D54E64" w:rsidRPr="001C5D30">
        <w:rPr>
          <w:rFonts w:ascii="Times New Roman" w:hAnsi="Times New Roman" w:cs="Times New Roman"/>
          <w:sz w:val="24"/>
          <w:szCs w:val="24"/>
        </w:rPr>
        <w:t>графиками</w:t>
      </w:r>
      <w:r w:rsidR="00F12F9F" w:rsidRPr="001C5D30">
        <w:rPr>
          <w:rFonts w:ascii="Times New Roman" w:hAnsi="Times New Roman" w:cs="Times New Roman"/>
          <w:sz w:val="24"/>
          <w:szCs w:val="24"/>
        </w:rPr>
        <w:t xml:space="preserve"> сменности работы</w:t>
      </w:r>
      <w:proofErr w:type="gramStart"/>
      <w:r w:rsidR="00F12F9F" w:rsidRPr="001C5D30">
        <w:rPr>
          <w:rFonts w:ascii="Times New Roman" w:hAnsi="Times New Roman" w:cs="Times New Roman"/>
          <w:sz w:val="24"/>
          <w:szCs w:val="24"/>
        </w:rPr>
        <w:t xml:space="preserve"> </w:t>
      </w:r>
      <w:r w:rsidR="00D54E64" w:rsidRPr="001C5D30">
        <w:rPr>
          <w:rFonts w:ascii="Times New Roman" w:hAnsi="Times New Roman" w:cs="Times New Roman"/>
          <w:sz w:val="24"/>
          <w:szCs w:val="24"/>
        </w:rPr>
        <w:t>,</w:t>
      </w:r>
      <w:proofErr w:type="gramEnd"/>
      <w:r w:rsidR="00D54E64" w:rsidRPr="001C5D30">
        <w:rPr>
          <w:rFonts w:ascii="Times New Roman" w:hAnsi="Times New Roman" w:cs="Times New Roman"/>
          <w:sz w:val="24"/>
          <w:szCs w:val="24"/>
        </w:rPr>
        <w:t xml:space="preserve"> расписанием занятий, рабочими планами </w:t>
      </w:r>
      <w:r w:rsidR="00F12F9F" w:rsidRPr="001C5D30">
        <w:rPr>
          <w:rFonts w:ascii="Times New Roman" w:hAnsi="Times New Roman" w:cs="Times New Roman"/>
          <w:sz w:val="24"/>
          <w:szCs w:val="24"/>
        </w:rPr>
        <w:t>педагогов.</w:t>
      </w:r>
    </w:p>
    <w:p w:rsidR="00D54E64" w:rsidRPr="00B82485" w:rsidRDefault="0082113E" w:rsidP="00542D93">
      <w:pPr>
        <w:pStyle w:val="a9"/>
        <w:numPr>
          <w:ilvl w:val="0"/>
          <w:numId w:val="98"/>
        </w:numPr>
        <w:tabs>
          <w:tab w:val="left" w:pos="567"/>
        </w:tabs>
        <w:spacing w:after="0" w:line="240" w:lineRule="atLeast"/>
        <w:ind w:left="0" w:firstLine="0"/>
        <w:jc w:val="both"/>
        <w:outlineLvl w:val="0"/>
        <w:rPr>
          <w:rFonts w:ascii="Times New Roman" w:hAnsi="Times New Roman" w:cs="Times New Roman"/>
          <w:sz w:val="24"/>
          <w:szCs w:val="24"/>
        </w:rPr>
      </w:pPr>
      <w:proofErr w:type="gramStart"/>
      <w:r w:rsidRPr="00B82485">
        <w:rPr>
          <w:rFonts w:ascii="Times New Roman" w:eastAsia="MS Mincho" w:hAnsi="Times New Roman" w:cs="Times New Roman"/>
          <w:sz w:val="24"/>
          <w:szCs w:val="24"/>
        </w:rPr>
        <w:lastRenderedPageBreak/>
        <w:t xml:space="preserve">Производить </w:t>
      </w:r>
      <w:r w:rsidR="00D54E64" w:rsidRPr="00B82485">
        <w:rPr>
          <w:rFonts w:ascii="Times New Roman" w:eastAsia="MS Mincho" w:hAnsi="Times New Roman" w:cs="Times New Roman"/>
          <w:sz w:val="24"/>
          <w:szCs w:val="24"/>
        </w:rPr>
        <w:t>оплату труда работников в ночное время (с 22 часов до 6 часов) в повышенном размере, но не ниже 35% часовой тарифной ставки (части оклада (должностного оклада), рассчитанного за каждый час работы.</w:t>
      </w:r>
      <w:proofErr w:type="gramEnd"/>
      <w:r w:rsidR="00D54E64" w:rsidRPr="00B82485">
        <w:rPr>
          <w:rFonts w:ascii="Times New Roman" w:eastAsia="MS Mincho" w:hAnsi="Times New Roman" w:cs="Times New Roman"/>
          <w:sz w:val="24"/>
          <w:szCs w:val="24"/>
        </w:rPr>
        <w:t xml:space="preserve"> </w:t>
      </w:r>
      <w:r w:rsidR="00D54E64" w:rsidRPr="00B82485">
        <w:rPr>
          <w:rFonts w:ascii="Times New Roman" w:hAnsi="Times New Roman" w:cs="Times New Roman"/>
          <w:bCs/>
          <w:iCs/>
          <w:sz w:val="24"/>
          <w:szCs w:val="24"/>
        </w:rPr>
        <w:t xml:space="preserve">Конкретные размеры повышения оплаты труда за работу в ночное время  (но не </w:t>
      </w:r>
      <w:proofErr w:type="gramStart"/>
      <w:r w:rsidR="00D54E64" w:rsidRPr="00B82485">
        <w:rPr>
          <w:rFonts w:ascii="Times New Roman" w:hAnsi="Times New Roman" w:cs="Times New Roman"/>
          <w:bCs/>
          <w:iCs/>
          <w:sz w:val="24"/>
          <w:szCs w:val="24"/>
        </w:rPr>
        <w:t>ниже указанных</w:t>
      </w:r>
      <w:proofErr w:type="gramEnd"/>
      <w:r w:rsidR="00D54E64" w:rsidRPr="00B82485">
        <w:rPr>
          <w:rFonts w:ascii="Times New Roman" w:hAnsi="Times New Roman" w:cs="Times New Roman"/>
          <w:bCs/>
          <w:iCs/>
          <w:sz w:val="24"/>
          <w:szCs w:val="24"/>
        </w:rPr>
        <w:t xml:space="preserve"> размеров) могут устанавливаться локальным нормативным актом, принимаемым с учетом мнения выборного органа первичной профсоюзной организации трудовым договором;</w:t>
      </w:r>
    </w:p>
    <w:p w:rsidR="00D54E64" w:rsidRPr="00B82485" w:rsidRDefault="0082113E" w:rsidP="00542D93">
      <w:pPr>
        <w:pStyle w:val="a9"/>
        <w:numPr>
          <w:ilvl w:val="0"/>
          <w:numId w:val="98"/>
        </w:numPr>
        <w:tabs>
          <w:tab w:val="left" w:pos="567"/>
        </w:tabs>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Устанавлива</w:t>
      </w:r>
      <w:r w:rsidR="00D54E64" w:rsidRPr="00B82485">
        <w:rPr>
          <w:rFonts w:ascii="Times New Roman" w:hAnsi="Times New Roman" w:cs="Times New Roman"/>
          <w:sz w:val="24"/>
          <w:szCs w:val="24"/>
        </w:rPr>
        <w:t xml:space="preserve">ть должностной оклад (ставку)  педагогическим работникам, </w:t>
      </w:r>
      <w:r w:rsidR="00D54E64" w:rsidRPr="001C5D30">
        <w:rPr>
          <w:rFonts w:ascii="Times New Roman" w:hAnsi="Times New Roman" w:cs="Times New Roman"/>
          <w:sz w:val="24"/>
          <w:szCs w:val="24"/>
        </w:rPr>
        <w:t>административно-управленческому персоналу,</w:t>
      </w:r>
      <w:r w:rsidR="00990F0F">
        <w:rPr>
          <w:rFonts w:ascii="Times New Roman" w:hAnsi="Times New Roman" w:cs="Times New Roman"/>
          <w:sz w:val="24"/>
          <w:szCs w:val="24"/>
        </w:rPr>
        <w:t xml:space="preserve"> ведущему педагогическую деятельность </w:t>
      </w:r>
      <w:r w:rsidR="00D54E64" w:rsidRPr="00B82485">
        <w:rPr>
          <w:rFonts w:ascii="Times New Roman" w:hAnsi="Times New Roman" w:cs="Times New Roman"/>
          <w:sz w:val="24"/>
          <w:szCs w:val="24"/>
        </w:rPr>
        <w:t xml:space="preserve"> имеющим   государственные   награды   и почётные звания Российской Федерации и </w:t>
      </w:r>
      <w:r w:rsidR="003F0659" w:rsidRPr="00B82485">
        <w:rPr>
          <w:rFonts w:ascii="Times New Roman" w:hAnsi="Times New Roman" w:cs="Times New Roman"/>
          <w:sz w:val="24"/>
          <w:szCs w:val="24"/>
        </w:rPr>
        <w:t>Республики Дагестан</w:t>
      </w:r>
      <w:r w:rsidR="00D54E64" w:rsidRPr="00B82485">
        <w:rPr>
          <w:rFonts w:ascii="Times New Roman" w:hAnsi="Times New Roman" w:cs="Times New Roman"/>
          <w:sz w:val="24"/>
          <w:szCs w:val="24"/>
        </w:rPr>
        <w:t xml:space="preserve">, в размерах, определенных правовыми актами РФ и </w:t>
      </w:r>
      <w:r w:rsidR="003F0659" w:rsidRPr="00B82485">
        <w:rPr>
          <w:rFonts w:ascii="Times New Roman" w:hAnsi="Times New Roman" w:cs="Times New Roman"/>
          <w:sz w:val="24"/>
          <w:szCs w:val="24"/>
        </w:rPr>
        <w:t>Республики Дагестан</w:t>
      </w:r>
      <w:r w:rsidR="00D54E64" w:rsidRPr="00B82485">
        <w:rPr>
          <w:rFonts w:ascii="Times New Roman" w:hAnsi="Times New Roman" w:cs="Times New Roman"/>
          <w:sz w:val="24"/>
          <w:szCs w:val="24"/>
        </w:rPr>
        <w:t>;</w:t>
      </w:r>
    </w:p>
    <w:p w:rsidR="00D54E64" w:rsidRPr="00B82485" w:rsidRDefault="0082113E" w:rsidP="00542D93">
      <w:pPr>
        <w:pStyle w:val="a9"/>
        <w:widowControl w:val="0"/>
        <w:numPr>
          <w:ilvl w:val="0"/>
          <w:numId w:val="98"/>
        </w:numPr>
        <w:shd w:val="clear" w:color="auto" w:fill="FFFFFF"/>
        <w:tabs>
          <w:tab w:val="left" w:pos="567"/>
        </w:tabs>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Устанавливать </w:t>
      </w:r>
      <w:r w:rsidR="00D54E64" w:rsidRPr="00B82485">
        <w:rPr>
          <w:rFonts w:ascii="Times New Roman" w:hAnsi="Times New Roman" w:cs="Times New Roman"/>
          <w:sz w:val="24"/>
          <w:szCs w:val="24"/>
        </w:rPr>
        <w:t>ежемесячную с</w:t>
      </w:r>
      <w:r w:rsidR="00F12F9F" w:rsidRPr="00B82485">
        <w:rPr>
          <w:rFonts w:ascii="Times New Roman" w:hAnsi="Times New Roman" w:cs="Times New Roman"/>
          <w:sz w:val="24"/>
          <w:szCs w:val="24"/>
        </w:rPr>
        <w:t>тимулирующую выплату в размере 1</w:t>
      </w:r>
      <w:r w:rsidR="00D54E64" w:rsidRPr="00B82485">
        <w:rPr>
          <w:rFonts w:ascii="Times New Roman" w:hAnsi="Times New Roman" w:cs="Times New Roman"/>
          <w:sz w:val="24"/>
          <w:szCs w:val="24"/>
        </w:rPr>
        <w:t>0 % должностного оклада (ставки) педагогическим работникам, административно-управленческому персоналу, имеющим ведомственные награды Российской Федерации, РСФСР, СССР (почетные звания, нагрудные знаки, значки и другие)  и работающим в образовательной организации, за счет утвержденных средств на оплату труда.    При наличии у работника двух и более почетных званий и (или) нагрудных знаков стимулирующая надбавка устанавливается по одному из оснований;</w:t>
      </w:r>
    </w:p>
    <w:p w:rsidR="00D54E64" w:rsidRPr="00B82485" w:rsidRDefault="0082113E" w:rsidP="00542D93">
      <w:pPr>
        <w:pStyle w:val="a9"/>
        <w:numPr>
          <w:ilvl w:val="0"/>
          <w:numId w:val="98"/>
        </w:numPr>
        <w:tabs>
          <w:tab w:val="left" w:pos="567"/>
          <w:tab w:val="left" w:pos="2408"/>
        </w:tabs>
        <w:spacing w:after="0" w:line="240" w:lineRule="atLeast"/>
        <w:ind w:left="0" w:firstLine="0"/>
        <w:jc w:val="both"/>
        <w:outlineLvl w:val="0"/>
        <w:rPr>
          <w:rFonts w:ascii="Times New Roman" w:eastAsia="MS Mincho" w:hAnsi="Times New Roman" w:cs="Times New Roman"/>
          <w:sz w:val="24"/>
          <w:szCs w:val="24"/>
        </w:rPr>
      </w:pPr>
      <w:r w:rsidRPr="00B82485">
        <w:rPr>
          <w:rFonts w:ascii="Times New Roman" w:eastAsia="MS Mincho" w:hAnsi="Times New Roman" w:cs="Times New Roman"/>
          <w:sz w:val="24"/>
          <w:szCs w:val="24"/>
        </w:rPr>
        <w:t xml:space="preserve">Производить </w:t>
      </w:r>
      <w:r w:rsidR="00D54E64" w:rsidRPr="00B82485">
        <w:rPr>
          <w:rFonts w:ascii="Times New Roman" w:eastAsia="MS Mincho" w:hAnsi="Times New Roman" w:cs="Times New Roman"/>
          <w:sz w:val="24"/>
          <w:szCs w:val="24"/>
        </w:rPr>
        <w:t>оплату отпуска не позднее, чем за три дня до его начала. Если отпуск своевременно не оплачен, то время его начала по письменному заявлению работника переносится до дня, следующего после выплаты отпускных (ст. 136 ТК РФ), либо на другой срок, согласованный с работником (ст. 124 ТК РФ);</w:t>
      </w:r>
    </w:p>
    <w:p w:rsidR="00D54E64" w:rsidRPr="00B82485" w:rsidRDefault="0082113E" w:rsidP="00542D93">
      <w:pPr>
        <w:pStyle w:val="a9"/>
        <w:numPr>
          <w:ilvl w:val="0"/>
          <w:numId w:val="98"/>
        </w:numPr>
        <w:tabs>
          <w:tab w:val="left" w:pos="567"/>
        </w:tabs>
        <w:spacing w:line="240" w:lineRule="atLeast"/>
        <w:ind w:left="0" w:firstLine="0"/>
        <w:jc w:val="both"/>
        <w:outlineLvl w:val="0"/>
        <w:rPr>
          <w:rFonts w:ascii="Times New Roman" w:eastAsia="MS Mincho" w:hAnsi="Times New Roman" w:cs="Times New Roman"/>
          <w:sz w:val="24"/>
          <w:szCs w:val="24"/>
        </w:rPr>
      </w:pPr>
      <w:r w:rsidRPr="00B82485">
        <w:rPr>
          <w:rFonts w:ascii="Times New Roman" w:hAnsi="Times New Roman" w:cs="Times New Roman"/>
          <w:bCs/>
          <w:iCs/>
          <w:sz w:val="24"/>
          <w:szCs w:val="24"/>
        </w:rPr>
        <w:t>Производить</w:t>
      </w:r>
      <w:r w:rsidR="00D54E64" w:rsidRPr="00B82485">
        <w:rPr>
          <w:rFonts w:ascii="Times New Roman" w:hAnsi="Times New Roman" w:cs="Times New Roman"/>
          <w:b/>
          <w:bCs/>
          <w:iCs/>
          <w:sz w:val="24"/>
          <w:szCs w:val="24"/>
        </w:rPr>
        <w:t xml:space="preserve"> о</w:t>
      </w:r>
      <w:r w:rsidR="00D54E64" w:rsidRPr="00B82485">
        <w:rPr>
          <w:rFonts w:ascii="Times New Roman" w:hAnsi="Times New Roman" w:cs="Times New Roman"/>
          <w:bCs/>
          <w:iCs/>
          <w:sz w:val="24"/>
          <w:szCs w:val="24"/>
        </w:rPr>
        <w:t xml:space="preserve">плату дополнительных отпусков, предоставляемых в соответствии с трудовым законодательством работникам с  ненормированным рабочим днем, в пределах фонда оплаты труда.  </w:t>
      </w:r>
    </w:p>
    <w:p w:rsidR="00D54E64" w:rsidRPr="00B82485" w:rsidRDefault="00850357" w:rsidP="0082113E">
      <w:pPr>
        <w:widowControl w:val="0"/>
        <w:tabs>
          <w:tab w:val="left" w:pos="2408"/>
        </w:tabs>
        <w:autoSpaceDE w:val="0"/>
        <w:autoSpaceDN w:val="0"/>
        <w:adjustRightInd w:val="0"/>
        <w:spacing w:after="0" w:line="240" w:lineRule="atLeast"/>
        <w:jc w:val="both"/>
        <w:outlineLvl w:val="0"/>
        <w:rPr>
          <w:rFonts w:ascii="Times New Roman" w:hAnsi="Times New Roman" w:cs="Times New Roman"/>
          <w:bCs/>
          <w:iCs/>
          <w:sz w:val="24"/>
          <w:szCs w:val="24"/>
        </w:rPr>
      </w:pPr>
      <w:r w:rsidRPr="00B82485">
        <w:rPr>
          <w:rFonts w:ascii="Times New Roman" w:hAnsi="Times New Roman" w:cs="Times New Roman"/>
          <w:bCs/>
          <w:iCs/>
          <w:sz w:val="24"/>
          <w:szCs w:val="24"/>
        </w:rPr>
        <w:t>4.16</w:t>
      </w:r>
      <w:r w:rsidR="00D54E64" w:rsidRPr="00B82485">
        <w:rPr>
          <w:rFonts w:ascii="Times New Roman" w:hAnsi="Times New Roman" w:cs="Times New Roman"/>
          <w:bCs/>
          <w:iCs/>
          <w:sz w:val="24"/>
          <w:szCs w:val="24"/>
        </w:rPr>
        <w:t xml:space="preserve">. Работодатель сохраняет педагогическим работникам </w:t>
      </w:r>
      <w:r w:rsidR="00D54E64" w:rsidRPr="00B82485">
        <w:rPr>
          <w:rFonts w:ascii="Times New Roman" w:hAnsi="Times New Roman" w:cs="Times New Roman"/>
          <w:sz w:val="24"/>
          <w:szCs w:val="24"/>
        </w:rPr>
        <w:t xml:space="preserve">размеры ставок заработной платы (окладов), должностных окладов </w:t>
      </w:r>
      <w:r w:rsidR="00D54E64" w:rsidRPr="00B82485">
        <w:rPr>
          <w:rFonts w:ascii="Times New Roman" w:hAnsi="Times New Roman" w:cs="Times New Roman"/>
          <w:bCs/>
          <w:iCs/>
          <w:sz w:val="24"/>
          <w:szCs w:val="24"/>
        </w:rPr>
        <w:t xml:space="preserve">с учетом имевшейся квалификационной категории в случае истечения срока ее действия по заявлениям </w:t>
      </w:r>
      <w:r w:rsidR="00D54E64" w:rsidRPr="00B82485">
        <w:rPr>
          <w:rFonts w:ascii="Times New Roman" w:hAnsi="Times New Roman" w:cs="Times New Roman"/>
          <w:sz w:val="24"/>
          <w:szCs w:val="24"/>
        </w:rPr>
        <w:t>Работодателю</w:t>
      </w:r>
      <w:r w:rsidR="00D54E64" w:rsidRPr="00B82485">
        <w:rPr>
          <w:rFonts w:ascii="Times New Roman" w:hAnsi="Times New Roman" w:cs="Times New Roman"/>
          <w:bCs/>
          <w:iCs/>
          <w:sz w:val="24"/>
          <w:szCs w:val="24"/>
        </w:rPr>
        <w:t xml:space="preserve">: </w:t>
      </w:r>
    </w:p>
    <w:p w:rsidR="00D54E64" w:rsidRPr="00B82485" w:rsidRDefault="0082113E" w:rsidP="0082113E">
      <w:pPr>
        <w:widowControl w:val="0"/>
        <w:tabs>
          <w:tab w:val="left" w:pos="2408"/>
        </w:tabs>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А</w:t>
      </w:r>
      <w:r w:rsidR="00D54E64" w:rsidRPr="00B82485">
        <w:rPr>
          <w:rFonts w:ascii="Times New Roman" w:hAnsi="Times New Roman" w:cs="Times New Roman"/>
          <w:sz w:val="24"/>
          <w:szCs w:val="24"/>
        </w:rPr>
        <w:t xml:space="preserve">)  работникам, которым до пенсии по возрасту осталось не более трех лет, до достижения пенсионного возраста; </w:t>
      </w:r>
    </w:p>
    <w:p w:rsidR="00D54E64" w:rsidRPr="00B82485" w:rsidRDefault="0082113E" w:rsidP="0082113E">
      <w:pPr>
        <w:widowControl w:val="0"/>
        <w:tabs>
          <w:tab w:val="left" w:pos="2408"/>
        </w:tabs>
        <w:autoSpaceDE w:val="0"/>
        <w:autoSpaceDN w:val="0"/>
        <w:adjustRightInd w:val="0"/>
        <w:spacing w:after="0" w:line="240" w:lineRule="atLeast"/>
        <w:jc w:val="both"/>
        <w:outlineLvl w:val="0"/>
        <w:rPr>
          <w:rFonts w:ascii="Times New Roman" w:hAnsi="Times New Roman" w:cs="Times New Roman"/>
          <w:sz w:val="24"/>
          <w:szCs w:val="24"/>
        </w:rPr>
      </w:pPr>
      <w:proofErr w:type="gramStart"/>
      <w:r w:rsidRPr="00B82485">
        <w:rPr>
          <w:rFonts w:ascii="Times New Roman" w:hAnsi="Times New Roman" w:cs="Times New Roman"/>
          <w:sz w:val="24"/>
          <w:szCs w:val="24"/>
        </w:rPr>
        <w:t>Б</w:t>
      </w:r>
      <w:r w:rsidR="00D54E64" w:rsidRPr="00B82485">
        <w:rPr>
          <w:rFonts w:ascii="Times New Roman" w:hAnsi="Times New Roman" w:cs="Times New Roman"/>
          <w:sz w:val="24"/>
          <w:szCs w:val="24"/>
        </w:rPr>
        <w:t>) работникам, у которых в период нахождения в отпуске по беременности и родам, а также отпуске по уходу за ребенком до достижения им возраста трех лет или в течение 1 года после выхода из соответствующего отпуска  истек срок действия квалификационной категории, на период подготовки к аттестации  и её прохождения, сроком не более чем один год после выхода из указанного отпуска</w:t>
      </w:r>
      <w:proofErr w:type="gramEnd"/>
      <w:r w:rsidR="00D54E64" w:rsidRPr="00B82485">
        <w:rPr>
          <w:rFonts w:ascii="Times New Roman" w:hAnsi="Times New Roman" w:cs="Times New Roman"/>
          <w:sz w:val="24"/>
          <w:szCs w:val="24"/>
        </w:rPr>
        <w:t xml:space="preserve"> или окончания срока действия квалификационной категории; </w:t>
      </w:r>
    </w:p>
    <w:p w:rsidR="00D54E64" w:rsidRPr="00B82485" w:rsidRDefault="0082113E" w:rsidP="0082113E">
      <w:pPr>
        <w:widowControl w:val="0"/>
        <w:tabs>
          <w:tab w:val="left" w:pos="2408"/>
        </w:tabs>
        <w:autoSpaceDE w:val="0"/>
        <w:autoSpaceDN w:val="0"/>
        <w:adjustRightInd w:val="0"/>
        <w:spacing w:after="0" w:line="240" w:lineRule="atLeast"/>
        <w:jc w:val="both"/>
        <w:outlineLvl w:val="0"/>
        <w:rPr>
          <w:rFonts w:ascii="Times New Roman" w:hAnsi="Times New Roman" w:cs="Times New Roman"/>
          <w:bCs/>
          <w:iCs/>
          <w:sz w:val="24"/>
          <w:szCs w:val="24"/>
        </w:rPr>
      </w:pPr>
      <w:r w:rsidRPr="00B82485">
        <w:rPr>
          <w:rFonts w:ascii="Times New Roman" w:hAnsi="Times New Roman" w:cs="Times New Roman"/>
          <w:bCs/>
          <w:iCs/>
          <w:sz w:val="24"/>
          <w:szCs w:val="24"/>
        </w:rPr>
        <w:t>В</w:t>
      </w:r>
      <w:r w:rsidR="00D54E64" w:rsidRPr="00B82485">
        <w:rPr>
          <w:rFonts w:ascii="Times New Roman" w:hAnsi="Times New Roman" w:cs="Times New Roman"/>
          <w:bCs/>
          <w:iCs/>
          <w:sz w:val="24"/>
          <w:szCs w:val="24"/>
        </w:rPr>
        <w:t xml:space="preserve">)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 </w:t>
      </w:r>
    </w:p>
    <w:p w:rsidR="00D54E64" w:rsidRPr="00B82485" w:rsidRDefault="0082113E" w:rsidP="0082113E">
      <w:pPr>
        <w:widowControl w:val="0"/>
        <w:tabs>
          <w:tab w:val="left" w:pos="2408"/>
        </w:tabs>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Г</w:t>
      </w:r>
      <w:r w:rsidR="00D54E64" w:rsidRPr="00B82485">
        <w:rPr>
          <w:rFonts w:ascii="Times New Roman" w:hAnsi="Times New Roman" w:cs="Times New Roman"/>
          <w:sz w:val="24"/>
          <w:szCs w:val="24"/>
        </w:rPr>
        <w:t>)  сроком на 1 год в следующих случаях:</w:t>
      </w:r>
    </w:p>
    <w:p w:rsidR="00D54E64" w:rsidRPr="00B82485" w:rsidRDefault="0082113E" w:rsidP="00542D93">
      <w:pPr>
        <w:pStyle w:val="a9"/>
        <w:widowControl w:val="0"/>
        <w:numPr>
          <w:ilvl w:val="0"/>
          <w:numId w:val="99"/>
        </w:numPr>
        <w:tabs>
          <w:tab w:val="left" w:pos="567"/>
        </w:tabs>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При </w:t>
      </w:r>
      <w:r w:rsidR="00D54E64" w:rsidRPr="00B82485">
        <w:rPr>
          <w:rFonts w:ascii="Times New Roman" w:hAnsi="Times New Roman" w:cs="Times New Roman"/>
          <w:sz w:val="24"/>
          <w:szCs w:val="24"/>
        </w:rPr>
        <w:t xml:space="preserve">возвращении работника к педагогической деятельности;  </w:t>
      </w:r>
    </w:p>
    <w:p w:rsidR="00D54E64" w:rsidRPr="00B82485" w:rsidRDefault="0082113E" w:rsidP="00542D93">
      <w:pPr>
        <w:pStyle w:val="a9"/>
        <w:widowControl w:val="0"/>
        <w:numPr>
          <w:ilvl w:val="0"/>
          <w:numId w:val="99"/>
        </w:numPr>
        <w:tabs>
          <w:tab w:val="left" w:pos="567"/>
        </w:tabs>
        <w:autoSpaceDE w:val="0"/>
        <w:autoSpaceDN w:val="0"/>
        <w:adjustRightInd w:val="0"/>
        <w:spacing w:after="0" w:line="240" w:lineRule="atLeast"/>
        <w:ind w:left="0" w:firstLine="0"/>
        <w:jc w:val="both"/>
        <w:outlineLvl w:val="0"/>
        <w:rPr>
          <w:rFonts w:ascii="Times New Roman" w:hAnsi="Times New Roman" w:cs="Times New Roman"/>
          <w:sz w:val="24"/>
          <w:szCs w:val="24"/>
        </w:rPr>
      </w:pPr>
      <w:proofErr w:type="gramStart"/>
      <w:r w:rsidRPr="00B82485">
        <w:rPr>
          <w:rFonts w:ascii="Times New Roman" w:hAnsi="Times New Roman" w:cs="Times New Roman"/>
          <w:sz w:val="24"/>
          <w:szCs w:val="24"/>
        </w:rPr>
        <w:t>Имеющим</w:t>
      </w:r>
      <w:proofErr w:type="gramEnd"/>
      <w:r w:rsidRPr="00B82485">
        <w:rPr>
          <w:rFonts w:ascii="Times New Roman" w:hAnsi="Times New Roman" w:cs="Times New Roman"/>
          <w:sz w:val="24"/>
          <w:szCs w:val="24"/>
        </w:rPr>
        <w:t xml:space="preserve"> </w:t>
      </w:r>
      <w:r w:rsidR="00D54E64" w:rsidRPr="00B82485">
        <w:rPr>
          <w:rFonts w:ascii="Times New Roman" w:hAnsi="Times New Roman" w:cs="Times New Roman"/>
          <w:sz w:val="24"/>
          <w:szCs w:val="24"/>
        </w:rPr>
        <w:t>почетные звания, отраслевые знаки отличия, государственные награды, полученные за достижения в педагогической деятельности;</w:t>
      </w:r>
    </w:p>
    <w:p w:rsidR="00D61F98" w:rsidRPr="00B82485" w:rsidRDefault="0082113E" w:rsidP="00542D93">
      <w:pPr>
        <w:pStyle w:val="a9"/>
        <w:widowControl w:val="0"/>
        <w:numPr>
          <w:ilvl w:val="0"/>
          <w:numId w:val="99"/>
        </w:numPr>
        <w:tabs>
          <w:tab w:val="left" w:pos="567"/>
        </w:tabs>
        <w:autoSpaceDE w:val="0"/>
        <w:autoSpaceDN w:val="0"/>
        <w:adjustRightInd w:val="0"/>
        <w:spacing w:after="0" w:line="240" w:lineRule="atLeast"/>
        <w:ind w:left="0" w:firstLine="0"/>
        <w:jc w:val="both"/>
        <w:outlineLvl w:val="0"/>
        <w:rPr>
          <w:rFonts w:ascii="Times New Roman" w:hAnsi="Times New Roman" w:cs="Times New Roman"/>
          <w:sz w:val="24"/>
          <w:szCs w:val="24"/>
        </w:rPr>
      </w:pPr>
      <w:proofErr w:type="gramStart"/>
      <w:r w:rsidRPr="00B82485">
        <w:rPr>
          <w:rFonts w:ascii="Times New Roman" w:hAnsi="Times New Roman" w:cs="Times New Roman"/>
          <w:sz w:val="24"/>
          <w:szCs w:val="24"/>
        </w:rPr>
        <w:t>Имеющим</w:t>
      </w:r>
      <w:proofErr w:type="gramEnd"/>
      <w:r w:rsidRPr="00B82485">
        <w:rPr>
          <w:rFonts w:ascii="Times New Roman" w:hAnsi="Times New Roman" w:cs="Times New Roman"/>
          <w:sz w:val="24"/>
          <w:szCs w:val="24"/>
        </w:rPr>
        <w:t xml:space="preserve"> </w:t>
      </w:r>
      <w:r w:rsidR="00D54E64" w:rsidRPr="00B82485">
        <w:rPr>
          <w:rFonts w:ascii="Times New Roman" w:hAnsi="Times New Roman" w:cs="Times New Roman"/>
          <w:sz w:val="24"/>
          <w:szCs w:val="24"/>
        </w:rPr>
        <w:t>ученую степень по профилю деятельности;</w:t>
      </w:r>
    </w:p>
    <w:p w:rsidR="00D54E64" w:rsidRPr="00B82485" w:rsidRDefault="00D54E64" w:rsidP="00542D93">
      <w:pPr>
        <w:pStyle w:val="a9"/>
        <w:widowControl w:val="0"/>
        <w:numPr>
          <w:ilvl w:val="0"/>
          <w:numId w:val="99"/>
        </w:numPr>
        <w:tabs>
          <w:tab w:val="left" w:pos="567"/>
        </w:tabs>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w:t>
      </w:r>
      <w:r w:rsidR="0082113E" w:rsidRPr="00B82485">
        <w:rPr>
          <w:rFonts w:ascii="Times New Roman" w:hAnsi="Times New Roman" w:cs="Times New Roman"/>
          <w:sz w:val="24"/>
          <w:szCs w:val="24"/>
        </w:rPr>
        <w:t xml:space="preserve">Победителям </w:t>
      </w:r>
      <w:r w:rsidRPr="00B82485">
        <w:rPr>
          <w:rFonts w:ascii="Times New Roman" w:hAnsi="Times New Roman" w:cs="Times New Roman"/>
          <w:sz w:val="24"/>
          <w:szCs w:val="24"/>
        </w:rPr>
        <w:t>и призерам Всероссийских и областных конкурсов профессионального мастерства;</w:t>
      </w:r>
    </w:p>
    <w:p w:rsidR="00D54E64" w:rsidRPr="00B82485" w:rsidRDefault="00D54E64" w:rsidP="00542D93">
      <w:pPr>
        <w:pStyle w:val="a9"/>
        <w:widowControl w:val="0"/>
        <w:numPr>
          <w:ilvl w:val="0"/>
          <w:numId w:val="99"/>
        </w:numPr>
        <w:tabs>
          <w:tab w:val="left" w:pos="567"/>
        </w:tabs>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w:t>
      </w:r>
      <w:r w:rsidR="0082113E" w:rsidRPr="00B82485">
        <w:rPr>
          <w:rFonts w:ascii="Times New Roman" w:hAnsi="Times New Roman" w:cs="Times New Roman"/>
          <w:sz w:val="24"/>
          <w:szCs w:val="24"/>
        </w:rPr>
        <w:t xml:space="preserve">В </w:t>
      </w:r>
      <w:r w:rsidRPr="00B82485">
        <w:rPr>
          <w:rFonts w:ascii="Times New Roman" w:hAnsi="Times New Roman" w:cs="Times New Roman"/>
          <w:sz w:val="24"/>
          <w:szCs w:val="24"/>
        </w:rPr>
        <w:t>связи с длительной нетрудоспособностью,</w:t>
      </w:r>
      <w:r w:rsidRPr="00B82485">
        <w:rPr>
          <w:rFonts w:ascii="Times New Roman" w:hAnsi="Times New Roman" w:cs="Times New Roman"/>
          <w:bCs/>
          <w:iCs/>
          <w:sz w:val="24"/>
          <w:szCs w:val="24"/>
        </w:rPr>
        <w:t xml:space="preserve"> длительного отпуска, предоставляемого до одного года</w:t>
      </w:r>
      <w:r w:rsidRPr="00B82485">
        <w:rPr>
          <w:rFonts w:ascii="Times New Roman" w:hAnsi="Times New Roman" w:cs="Times New Roman"/>
          <w:sz w:val="24"/>
          <w:szCs w:val="24"/>
        </w:rPr>
        <w:t>;</w:t>
      </w:r>
    </w:p>
    <w:p w:rsidR="00D54E64" w:rsidRPr="00B82485" w:rsidRDefault="0082113E" w:rsidP="00542D93">
      <w:pPr>
        <w:pStyle w:val="a9"/>
        <w:widowControl w:val="0"/>
        <w:numPr>
          <w:ilvl w:val="0"/>
          <w:numId w:val="99"/>
        </w:numPr>
        <w:tabs>
          <w:tab w:val="left" w:pos="567"/>
        </w:tabs>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Перерыва </w:t>
      </w:r>
      <w:r w:rsidR="00D54E64" w:rsidRPr="00B82485">
        <w:rPr>
          <w:rFonts w:ascii="Times New Roman" w:hAnsi="Times New Roman" w:cs="Times New Roman"/>
          <w:sz w:val="24"/>
          <w:szCs w:val="24"/>
        </w:rPr>
        <w:t>в работе в связи с ликвидацией образовательной организации или увольнения по сокращению штатов;</w:t>
      </w:r>
    </w:p>
    <w:p w:rsidR="00D54E64" w:rsidRPr="00B82485" w:rsidRDefault="0082113E" w:rsidP="00542D93">
      <w:pPr>
        <w:pStyle w:val="a9"/>
        <w:widowControl w:val="0"/>
        <w:numPr>
          <w:ilvl w:val="0"/>
          <w:numId w:val="99"/>
        </w:numPr>
        <w:tabs>
          <w:tab w:val="left" w:pos="567"/>
        </w:tabs>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Длительной </w:t>
      </w:r>
      <w:r w:rsidR="00D54E64" w:rsidRPr="00B82485">
        <w:rPr>
          <w:rFonts w:ascii="Times New Roman" w:hAnsi="Times New Roman" w:cs="Times New Roman"/>
          <w:sz w:val="24"/>
          <w:szCs w:val="24"/>
        </w:rPr>
        <w:t xml:space="preserve">командировки по специальности в российскую образовательную организацию за рубежом; </w:t>
      </w:r>
    </w:p>
    <w:p w:rsidR="00D54E64" w:rsidRPr="00B82485" w:rsidRDefault="0082113E" w:rsidP="00542D93">
      <w:pPr>
        <w:pStyle w:val="a9"/>
        <w:widowControl w:val="0"/>
        <w:numPr>
          <w:ilvl w:val="0"/>
          <w:numId w:val="99"/>
        </w:numPr>
        <w:tabs>
          <w:tab w:val="left" w:pos="567"/>
        </w:tabs>
        <w:autoSpaceDE w:val="0"/>
        <w:autoSpaceDN w:val="0"/>
        <w:adjustRightInd w:val="0"/>
        <w:spacing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Исполнения </w:t>
      </w:r>
      <w:r w:rsidR="00D54E64" w:rsidRPr="00B82485">
        <w:rPr>
          <w:rFonts w:ascii="Times New Roman" w:hAnsi="Times New Roman" w:cs="Times New Roman"/>
          <w:sz w:val="24"/>
          <w:szCs w:val="24"/>
        </w:rPr>
        <w:t xml:space="preserve">на освобожденной основе полномочий председателя территориальной </w:t>
      </w:r>
      <w:r w:rsidR="00D54E64" w:rsidRPr="00B82485">
        <w:rPr>
          <w:rFonts w:ascii="Times New Roman" w:hAnsi="Times New Roman" w:cs="Times New Roman"/>
          <w:sz w:val="24"/>
          <w:szCs w:val="24"/>
        </w:rPr>
        <w:lastRenderedPageBreak/>
        <w:t xml:space="preserve">или первичной профсоюзной организации, а также в составе выборного профсоюзного органа. </w:t>
      </w:r>
    </w:p>
    <w:p w:rsidR="00D54E64" w:rsidRPr="00B82485" w:rsidRDefault="00850357"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4.17</w:t>
      </w:r>
      <w:r w:rsidR="00D54E64" w:rsidRPr="00B82485">
        <w:rPr>
          <w:rFonts w:ascii="Times New Roman" w:hAnsi="Times New Roman" w:cs="Times New Roman"/>
          <w:sz w:val="24"/>
          <w:szCs w:val="24"/>
        </w:rPr>
        <w:t xml:space="preserve">. </w:t>
      </w:r>
      <w:r w:rsidR="00D54E64" w:rsidRPr="00B82485">
        <w:rPr>
          <w:rFonts w:ascii="Times New Roman" w:eastAsia="MS Mincho" w:hAnsi="Times New Roman" w:cs="Times New Roman"/>
          <w:sz w:val="24"/>
          <w:szCs w:val="24"/>
        </w:rPr>
        <w:t xml:space="preserve">Согласно Положению об оплате труда  работников учреждения </w:t>
      </w:r>
      <w:r w:rsidR="009F0CA1" w:rsidRPr="00B82485">
        <w:rPr>
          <w:rFonts w:ascii="Times New Roman" w:eastAsia="MS Mincho" w:hAnsi="Times New Roman" w:cs="Times New Roman"/>
          <w:color w:val="000000"/>
          <w:sz w:val="24"/>
          <w:szCs w:val="24"/>
        </w:rPr>
        <w:t xml:space="preserve">муниципального бюджетного дошкольного образовательного  учреждения « Центр развития ребенка </w:t>
      </w:r>
      <w:proofErr w:type="gramStart"/>
      <w:r w:rsidR="009F0CA1" w:rsidRPr="00B82485">
        <w:rPr>
          <w:rFonts w:ascii="Times New Roman" w:eastAsia="MS Mincho" w:hAnsi="Times New Roman" w:cs="Times New Roman"/>
          <w:color w:val="000000"/>
          <w:sz w:val="24"/>
          <w:szCs w:val="24"/>
        </w:rPr>
        <w:t>-д</w:t>
      </w:r>
      <w:proofErr w:type="gramEnd"/>
      <w:r w:rsidR="009F0CA1" w:rsidRPr="00B82485">
        <w:rPr>
          <w:rFonts w:ascii="Times New Roman" w:eastAsia="MS Mincho" w:hAnsi="Times New Roman" w:cs="Times New Roman"/>
          <w:color w:val="000000"/>
          <w:sz w:val="24"/>
          <w:szCs w:val="24"/>
        </w:rPr>
        <w:t xml:space="preserve">етский сад №2 « Жемчужинка» города Буйнакска» </w:t>
      </w:r>
      <w:r w:rsidR="009F0CA1" w:rsidRPr="00B82485">
        <w:rPr>
          <w:rFonts w:ascii="Times New Roman" w:hAnsi="Times New Roman" w:cs="Times New Roman"/>
          <w:bCs/>
          <w:iCs/>
          <w:color w:val="000000"/>
          <w:sz w:val="24"/>
          <w:szCs w:val="24"/>
        </w:rPr>
        <w:t xml:space="preserve">, </w:t>
      </w:r>
      <w:r w:rsidR="00D54E64" w:rsidRPr="00B82485">
        <w:rPr>
          <w:rFonts w:ascii="Times New Roman" w:eastAsia="MS Mincho" w:hAnsi="Times New Roman" w:cs="Times New Roman"/>
          <w:sz w:val="24"/>
          <w:szCs w:val="24"/>
        </w:rPr>
        <w:t xml:space="preserve"> разработанному с учетом содержания </w:t>
      </w:r>
      <w:r w:rsidR="00D54E64" w:rsidRPr="00B82485">
        <w:rPr>
          <w:rFonts w:ascii="Times New Roman" w:hAnsi="Times New Roman" w:cs="Times New Roman"/>
          <w:color w:val="000000"/>
          <w:sz w:val="24"/>
          <w:szCs w:val="24"/>
        </w:rPr>
        <w:t xml:space="preserve">Примерного положения об оплате труда работников муниципальных бюджетных и казенных образовательных учреждений, подведомственных Администрации </w:t>
      </w:r>
      <w:r w:rsidR="00F93A5D" w:rsidRPr="00B82485">
        <w:rPr>
          <w:rFonts w:ascii="Times New Roman" w:hAnsi="Times New Roman" w:cs="Times New Roman"/>
          <w:color w:val="000000"/>
          <w:sz w:val="24"/>
          <w:szCs w:val="24"/>
        </w:rPr>
        <w:t xml:space="preserve">города Буйнакска и </w:t>
      </w:r>
      <w:r w:rsidR="00D54E64" w:rsidRPr="00B82485">
        <w:rPr>
          <w:rFonts w:ascii="Times New Roman" w:hAnsi="Times New Roman" w:cs="Times New Roman"/>
          <w:color w:val="000000"/>
          <w:sz w:val="24"/>
          <w:szCs w:val="24"/>
        </w:rPr>
        <w:t xml:space="preserve"> </w:t>
      </w:r>
      <w:r w:rsidR="00F93A5D" w:rsidRPr="00B82485">
        <w:rPr>
          <w:rFonts w:ascii="Times New Roman" w:hAnsi="Times New Roman" w:cs="Times New Roman"/>
          <w:color w:val="000000"/>
          <w:sz w:val="24"/>
          <w:szCs w:val="24"/>
        </w:rPr>
        <w:t xml:space="preserve">Управлению образования </w:t>
      </w:r>
      <w:r w:rsidR="00D54E64" w:rsidRPr="00B82485">
        <w:rPr>
          <w:rFonts w:ascii="Times New Roman" w:hAnsi="Times New Roman" w:cs="Times New Roman"/>
          <w:color w:val="000000"/>
          <w:sz w:val="24"/>
          <w:szCs w:val="24"/>
        </w:rPr>
        <w:t xml:space="preserve">по виду экономической деятельности «Образование», утвержденное  решением </w:t>
      </w:r>
      <w:r w:rsidR="00F93A5D" w:rsidRPr="00B82485">
        <w:rPr>
          <w:rFonts w:ascii="Times New Roman" w:hAnsi="Times New Roman" w:cs="Times New Roman"/>
          <w:color w:val="000000"/>
          <w:sz w:val="24"/>
          <w:szCs w:val="24"/>
        </w:rPr>
        <w:t>Городск</w:t>
      </w:r>
      <w:r w:rsidR="00D54E64" w:rsidRPr="00B82485">
        <w:rPr>
          <w:rFonts w:ascii="Times New Roman" w:hAnsi="Times New Roman" w:cs="Times New Roman"/>
          <w:color w:val="000000"/>
          <w:sz w:val="24"/>
          <w:szCs w:val="24"/>
        </w:rPr>
        <w:t xml:space="preserve">ого собрания </w:t>
      </w:r>
      <w:r w:rsidR="00F93A5D" w:rsidRPr="00B82485">
        <w:rPr>
          <w:rFonts w:ascii="Times New Roman" w:hAnsi="Times New Roman" w:cs="Times New Roman"/>
          <w:color w:val="000000"/>
          <w:sz w:val="24"/>
          <w:szCs w:val="24"/>
        </w:rPr>
        <w:t>Муниципального образования городского округа» город Буйнакск»</w:t>
      </w:r>
      <w:r w:rsidR="00D54E64" w:rsidRPr="00B82485">
        <w:rPr>
          <w:rFonts w:ascii="Times New Roman" w:hAnsi="Times New Roman" w:cs="Times New Roman"/>
          <w:i/>
          <w:sz w:val="24"/>
          <w:szCs w:val="24"/>
        </w:rPr>
        <w:t>,</w:t>
      </w:r>
      <w:r w:rsidR="00D54E64" w:rsidRPr="00B82485">
        <w:rPr>
          <w:rFonts w:ascii="Times New Roman" w:hAnsi="Times New Roman" w:cs="Times New Roman"/>
          <w:sz w:val="24"/>
          <w:szCs w:val="24"/>
        </w:rPr>
        <w:t xml:space="preserve"> работникам образовательной организации предоставляется: </w:t>
      </w:r>
    </w:p>
    <w:p w:rsidR="00D54E64" w:rsidRPr="00B82485" w:rsidRDefault="00D54E64" w:rsidP="00542D93">
      <w:pPr>
        <w:pStyle w:val="a9"/>
        <w:numPr>
          <w:ilvl w:val="0"/>
          <w:numId w:val="100"/>
        </w:numPr>
        <w:tabs>
          <w:tab w:val="left" w:pos="426"/>
        </w:tabs>
        <w:spacing w:after="0" w:line="240" w:lineRule="atLeast"/>
        <w:ind w:left="0" w:firstLine="0"/>
        <w:jc w:val="both"/>
        <w:outlineLvl w:val="0"/>
        <w:rPr>
          <w:rFonts w:ascii="Times New Roman" w:hAnsi="Times New Roman" w:cs="Times New Roman"/>
          <w:bCs/>
          <w:iCs/>
          <w:sz w:val="24"/>
          <w:szCs w:val="24"/>
        </w:rPr>
      </w:pPr>
      <w:r w:rsidRPr="00B82485">
        <w:rPr>
          <w:rFonts w:ascii="Times New Roman" w:hAnsi="Times New Roman" w:cs="Times New Roman"/>
          <w:sz w:val="24"/>
          <w:szCs w:val="24"/>
        </w:rPr>
        <w:t xml:space="preserve"> </w:t>
      </w:r>
      <w:proofErr w:type="gramStart"/>
      <w:r w:rsidR="0082113E" w:rsidRPr="00B82485">
        <w:rPr>
          <w:rFonts w:ascii="Times New Roman" w:eastAsia="MS Mincho" w:hAnsi="Times New Roman" w:cs="Times New Roman"/>
          <w:sz w:val="24"/>
          <w:szCs w:val="24"/>
        </w:rPr>
        <w:t xml:space="preserve">Единовременная </w:t>
      </w:r>
      <w:r w:rsidRPr="00B82485">
        <w:rPr>
          <w:rFonts w:ascii="Times New Roman" w:eastAsia="MS Mincho" w:hAnsi="Times New Roman" w:cs="Times New Roman"/>
          <w:sz w:val="24"/>
          <w:szCs w:val="24"/>
        </w:rPr>
        <w:t xml:space="preserve">выплата в размере трех должностных окладов (ставок) при увольнении в связи с выходом на страховую  пенсию по старости, в том числе досрочно в связи с осуществлением педагогической деятельности (при наличии стажа работы в данной </w:t>
      </w:r>
      <w:r w:rsidRPr="00B82485">
        <w:rPr>
          <w:rFonts w:ascii="Times New Roman" w:hAnsi="Times New Roman" w:cs="Times New Roman"/>
          <w:sz w:val="24"/>
          <w:szCs w:val="24"/>
        </w:rPr>
        <w:t>образовательной организации</w:t>
      </w:r>
      <w:r w:rsidRPr="00B82485">
        <w:rPr>
          <w:rFonts w:ascii="Times New Roman" w:eastAsia="MS Mincho" w:hAnsi="Times New Roman" w:cs="Times New Roman"/>
          <w:sz w:val="24"/>
          <w:szCs w:val="24"/>
        </w:rPr>
        <w:t xml:space="preserve"> не менее 10 лет), или выходом на страховую пенсию по инвалидности, независимо от стажа работ;</w:t>
      </w:r>
      <w:proofErr w:type="gramEnd"/>
    </w:p>
    <w:p w:rsidR="00D54E64" w:rsidRPr="00B82485" w:rsidRDefault="0082113E" w:rsidP="00542D93">
      <w:pPr>
        <w:pStyle w:val="a9"/>
        <w:numPr>
          <w:ilvl w:val="0"/>
          <w:numId w:val="100"/>
        </w:numPr>
        <w:tabs>
          <w:tab w:val="left" w:pos="426"/>
        </w:tabs>
        <w:spacing w:line="240" w:lineRule="atLeast"/>
        <w:ind w:left="0" w:firstLine="0"/>
        <w:jc w:val="both"/>
        <w:outlineLvl w:val="0"/>
        <w:rPr>
          <w:rFonts w:ascii="Times New Roman" w:eastAsia="MS Mincho" w:hAnsi="Times New Roman" w:cs="Times New Roman"/>
          <w:sz w:val="24"/>
          <w:szCs w:val="24"/>
        </w:rPr>
      </w:pPr>
      <w:r w:rsidRPr="00B82485">
        <w:rPr>
          <w:rFonts w:ascii="Times New Roman" w:eastAsia="MS Mincho" w:hAnsi="Times New Roman" w:cs="Times New Roman"/>
          <w:sz w:val="24"/>
          <w:szCs w:val="24"/>
        </w:rPr>
        <w:t xml:space="preserve">Оплачиваемый </w:t>
      </w:r>
      <w:r w:rsidR="00D54E64" w:rsidRPr="00B82485">
        <w:rPr>
          <w:rFonts w:ascii="Times New Roman" w:eastAsia="MS Mincho" w:hAnsi="Times New Roman" w:cs="Times New Roman"/>
          <w:sz w:val="24"/>
          <w:szCs w:val="24"/>
        </w:rPr>
        <w:t xml:space="preserve">отпуск на 3 месяца для завершения работы над кандидатской или докторской диссертацией; </w:t>
      </w:r>
      <w:proofErr w:type="gramStart"/>
      <w:r w:rsidR="00D54E64" w:rsidRPr="00B82485">
        <w:rPr>
          <w:rFonts w:ascii="Times New Roman" w:eastAsia="MS Mincho" w:hAnsi="Times New Roman" w:cs="Times New Roman"/>
          <w:sz w:val="24"/>
          <w:szCs w:val="24"/>
        </w:rPr>
        <w:t>защитившим</w:t>
      </w:r>
      <w:proofErr w:type="gramEnd"/>
      <w:r w:rsidR="00D54E64" w:rsidRPr="00B82485">
        <w:rPr>
          <w:rFonts w:ascii="Times New Roman" w:eastAsia="MS Mincho" w:hAnsi="Times New Roman" w:cs="Times New Roman"/>
          <w:sz w:val="24"/>
          <w:szCs w:val="24"/>
        </w:rPr>
        <w:t xml:space="preserve"> кандидатскую или докторскую диссертацию после присвоения учёной степени кандидата, доктора наук производится разовая выплата в размере 3-х должностных окладов (ставок).</w:t>
      </w:r>
    </w:p>
    <w:p w:rsidR="00D54E64" w:rsidRPr="00B82485" w:rsidRDefault="00850357" w:rsidP="0082113E">
      <w:pPr>
        <w:spacing w:line="240" w:lineRule="atLeast"/>
        <w:jc w:val="both"/>
        <w:outlineLvl w:val="0"/>
        <w:rPr>
          <w:rFonts w:ascii="Times New Roman" w:eastAsia="MS Mincho" w:hAnsi="Times New Roman" w:cs="Times New Roman"/>
          <w:sz w:val="24"/>
          <w:szCs w:val="24"/>
        </w:rPr>
      </w:pPr>
      <w:r w:rsidRPr="00B82485">
        <w:rPr>
          <w:rFonts w:ascii="Times New Roman" w:eastAsia="MS Mincho" w:hAnsi="Times New Roman" w:cs="Times New Roman"/>
          <w:sz w:val="24"/>
          <w:szCs w:val="24"/>
        </w:rPr>
        <w:t>4.18</w:t>
      </w:r>
      <w:r w:rsidR="00D54E64" w:rsidRPr="00B82485">
        <w:rPr>
          <w:rFonts w:ascii="Times New Roman" w:eastAsia="MS Mincho" w:hAnsi="Times New Roman" w:cs="Times New Roman"/>
          <w:sz w:val="24"/>
          <w:szCs w:val="24"/>
        </w:rPr>
        <w:t xml:space="preserve">. В целях осуществления мер социальной поддержки молодым специалистам, к которым относятся </w:t>
      </w:r>
      <w:r w:rsidR="00D54E64" w:rsidRPr="00B82485">
        <w:rPr>
          <w:rFonts w:ascii="Times New Roman" w:hAnsi="Times New Roman" w:cs="Times New Roman"/>
          <w:sz w:val="24"/>
          <w:szCs w:val="24"/>
        </w:rPr>
        <w:t>выпускники профессиональных образовательных организаций и (или) образовательных организаций высшего образования</w:t>
      </w:r>
      <w:r w:rsidR="009F0CA1" w:rsidRPr="00B82485">
        <w:rPr>
          <w:rFonts w:ascii="Times New Roman" w:hAnsi="Times New Roman" w:cs="Times New Roman"/>
          <w:sz w:val="24"/>
          <w:szCs w:val="24"/>
        </w:rPr>
        <w:t xml:space="preserve"> </w:t>
      </w:r>
      <w:r w:rsidR="009F0CA1" w:rsidRPr="00B82485">
        <w:rPr>
          <w:rFonts w:ascii="Times New Roman" w:eastAsia="MS Mincho" w:hAnsi="Times New Roman" w:cs="Times New Roman"/>
          <w:sz w:val="24"/>
          <w:szCs w:val="24"/>
        </w:rPr>
        <w:t xml:space="preserve"> устанавливаются стимулирующие </w:t>
      </w:r>
      <w:r w:rsidR="00D54E64" w:rsidRPr="00B82485">
        <w:rPr>
          <w:rFonts w:ascii="Times New Roman" w:eastAsia="MS Mincho" w:hAnsi="Times New Roman" w:cs="Times New Roman"/>
          <w:sz w:val="24"/>
          <w:szCs w:val="24"/>
        </w:rPr>
        <w:t>выплаты:</w:t>
      </w:r>
    </w:p>
    <w:p w:rsidR="00850357" w:rsidRPr="00B82485" w:rsidRDefault="00D54E64" w:rsidP="0082113E">
      <w:pPr>
        <w:pStyle w:val="a9"/>
        <w:numPr>
          <w:ilvl w:val="0"/>
          <w:numId w:val="101"/>
        </w:numPr>
        <w:spacing w:after="0" w:line="240" w:lineRule="atLeast"/>
        <w:ind w:left="0" w:firstLine="0"/>
        <w:jc w:val="both"/>
        <w:outlineLvl w:val="0"/>
        <w:rPr>
          <w:rFonts w:ascii="Times New Roman" w:hAnsi="Times New Roman" w:cs="Times New Roman"/>
          <w:bCs/>
          <w:sz w:val="24"/>
          <w:szCs w:val="24"/>
        </w:rPr>
      </w:pPr>
      <w:r w:rsidRPr="00B82485">
        <w:rPr>
          <w:rFonts w:ascii="Times New Roman" w:eastAsia="MS Mincho" w:hAnsi="Times New Roman" w:cs="Times New Roman"/>
          <w:sz w:val="24"/>
          <w:szCs w:val="24"/>
        </w:rPr>
        <w:t xml:space="preserve"> </w:t>
      </w:r>
      <w:r w:rsidR="0082113E" w:rsidRPr="00B82485">
        <w:rPr>
          <w:rFonts w:ascii="Times New Roman" w:eastAsia="MS Mincho" w:hAnsi="Times New Roman" w:cs="Times New Roman"/>
          <w:sz w:val="24"/>
          <w:szCs w:val="24"/>
        </w:rPr>
        <w:t xml:space="preserve">Стимулирующие </w:t>
      </w:r>
      <w:r w:rsidR="009F0CA1" w:rsidRPr="00B82485">
        <w:rPr>
          <w:rFonts w:ascii="Times New Roman" w:eastAsia="MS Mincho" w:hAnsi="Times New Roman" w:cs="Times New Roman"/>
          <w:sz w:val="24"/>
          <w:szCs w:val="24"/>
        </w:rPr>
        <w:t xml:space="preserve">выплаты </w:t>
      </w:r>
      <w:r w:rsidR="001459DF">
        <w:rPr>
          <w:rFonts w:ascii="Times New Roman" w:eastAsia="MS Mincho" w:hAnsi="Times New Roman" w:cs="Times New Roman"/>
          <w:sz w:val="24"/>
          <w:szCs w:val="24"/>
        </w:rPr>
        <w:t>молодым специалистам первые 3 (</w:t>
      </w:r>
      <w:r w:rsidR="009F0CA1" w:rsidRPr="00B82485">
        <w:rPr>
          <w:rFonts w:ascii="Times New Roman" w:eastAsia="MS Mincho" w:hAnsi="Times New Roman" w:cs="Times New Roman"/>
          <w:sz w:val="24"/>
          <w:szCs w:val="24"/>
        </w:rPr>
        <w:t xml:space="preserve">три) года работы в размере </w:t>
      </w:r>
      <w:r w:rsidR="009F0CA1" w:rsidRPr="00B82485">
        <w:rPr>
          <w:rFonts w:ascii="Times New Roman" w:hAnsi="Times New Roman" w:cs="Times New Roman"/>
          <w:sz w:val="24"/>
          <w:szCs w:val="24"/>
        </w:rPr>
        <w:t xml:space="preserve"> 20% к должностному  окладу (ставке). </w:t>
      </w:r>
    </w:p>
    <w:p w:rsidR="00850357" w:rsidRPr="00B82485" w:rsidRDefault="00850357" w:rsidP="0082113E">
      <w:pPr>
        <w:spacing w:after="0" w:line="240" w:lineRule="atLeast"/>
        <w:jc w:val="both"/>
        <w:outlineLvl w:val="0"/>
        <w:rPr>
          <w:rFonts w:ascii="Times New Roman" w:hAnsi="Times New Roman" w:cs="Times New Roman"/>
          <w:sz w:val="24"/>
          <w:szCs w:val="24"/>
        </w:rPr>
      </w:pPr>
    </w:p>
    <w:p w:rsidR="009F0CA1" w:rsidRPr="00B82485" w:rsidRDefault="009F0CA1" w:rsidP="0082113E">
      <w:pPr>
        <w:spacing w:after="0" w:line="240" w:lineRule="atLeast"/>
        <w:jc w:val="both"/>
        <w:outlineLvl w:val="0"/>
        <w:rPr>
          <w:rFonts w:ascii="Times New Roman" w:hAnsi="Times New Roman" w:cs="Times New Roman"/>
          <w:bCs/>
          <w:sz w:val="24"/>
          <w:szCs w:val="24"/>
        </w:rPr>
      </w:pPr>
      <w:r w:rsidRPr="00B82485">
        <w:rPr>
          <w:rFonts w:ascii="Times New Roman" w:hAnsi="Times New Roman" w:cs="Times New Roman"/>
          <w:sz w:val="24"/>
          <w:szCs w:val="24"/>
        </w:rPr>
        <w:t xml:space="preserve">Молодым считается дипломированный специалист, который в первые два года после </w:t>
      </w:r>
      <w:r w:rsidR="00850357" w:rsidRPr="00B82485">
        <w:rPr>
          <w:rFonts w:ascii="Times New Roman" w:hAnsi="Times New Roman" w:cs="Times New Roman"/>
          <w:sz w:val="24"/>
          <w:szCs w:val="24"/>
        </w:rPr>
        <w:t>окончания</w:t>
      </w:r>
      <w:r w:rsidRPr="00B82485">
        <w:rPr>
          <w:rFonts w:ascii="Times New Roman" w:hAnsi="Times New Roman" w:cs="Times New Roman"/>
          <w:sz w:val="24"/>
          <w:szCs w:val="24"/>
        </w:rPr>
        <w:t xml:space="preserve"> учреждения среднего или высшего профессионального образования устроился на работу в учреждение на должность,  относящуюся к основному персоналу учреждения. </w:t>
      </w:r>
    </w:p>
    <w:p w:rsidR="009F0CA1" w:rsidRPr="00B82485" w:rsidRDefault="009F0CA1" w:rsidP="0082113E">
      <w:pPr>
        <w:spacing w:after="0" w:line="240" w:lineRule="atLeast"/>
        <w:jc w:val="both"/>
        <w:outlineLvl w:val="0"/>
        <w:rPr>
          <w:rFonts w:ascii="Times New Roman" w:hAnsi="Times New Roman" w:cs="Times New Roman"/>
          <w:bCs/>
          <w:sz w:val="24"/>
          <w:szCs w:val="24"/>
        </w:rPr>
      </w:pPr>
    </w:p>
    <w:p w:rsidR="00D54E64" w:rsidRPr="00B82485" w:rsidRDefault="00850357" w:rsidP="0082113E">
      <w:pPr>
        <w:tabs>
          <w:tab w:val="left" w:pos="2408"/>
        </w:tabs>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4.19</w:t>
      </w:r>
      <w:r w:rsidR="00D54E64" w:rsidRPr="00B82485">
        <w:rPr>
          <w:rFonts w:ascii="Times New Roman" w:hAnsi="Times New Roman" w:cs="Times New Roman"/>
          <w:sz w:val="24"/>
          <w:szCs w:val="24"/>
        </w:rPr>
        <w:t xml:space="preserve">. </w:t>
      </w:r>
      <w:proofErr w:type="gramStart"/>
      <w:r w:rsidR="00D54E64" w:rsidRPr="00B82485">
        <w:rPr>
          <w:rFonts w:ascii="Times New Roman" w:hAnsi="Times New Roman" w:cs="Times New Roman"/>
          <w:sz w:val="24"/>
          <w:szCs w:val="24"/>
        </w:rPr>
        <w:t>В соответствии с частью 4 статьи 139 ТК РФ 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roofErr w:type="gramEnd"/>
    </w:p>
    <w:p w:rsidR="00D54E64" w:rsidRPr="00B82485" w:rsidRDefault="00D54E64" w:rsidP="0082113E">
      <w:pPr>
        <w:shd w:val="clear" w:color="auto" w:fill="FFFFFF"/>
        <w:tabs>
          <w:tab w:val="left" w:pos="1464"/>
          <w:tab w:val="left" w:pos="2408"/>
        </w:tabs>
        <w:spacing w:line="240" w:lineRule="atLeast"/>
        <w:jc w:val="both"/>
        <w:outlineLvl w:val="0"/>
        <w:rPr>
          <w:rFonts w:ascii="Times New Roman" w:eastAsia="Arial Unicode MS" w:hAnsi="Times New Roman" w:cs="Times New Roman"/>
          <w:b/>
          <w:kern w:val="2"/>
          <w:sz w:val="24"/>
          <w:szCs w:val="24"/>
        </w:rPr>
      </w:pPr>
      <w:r w:rsidRPr="00B82485">
        <w:rPr>
          <w:rFonts w:ascii="Times New Roman" w:eastAsia="MS Mincho" w:hAnsi="Times New Roman" w:cs="Times New Roman"/>
          <w:sz w:val="24"/>
          <w:szCs w:val="24"/>
        </w:rPr>
        <w:t>4.2</w:t>
      </w:r>
      <w:r w:rsidR="00850357" w:rsidRPr="00B82485">
        <w:rPr>
          <w:rFonts w:ascii="Times New Roman" w:eastAsia="MS Mincho" w:hAnsi="Times New Roman" w:cs="Times New Roman"/>
          <w:sz w:val="24"/>
          <w:szCs w:val="24"/>
        </w:rPr>
        <w:t>0</w:t>
      </w:r>
      <w:r w:rsidRPr="00B82485">
        <w:rPr>
          <w:rFonts w:ascii="Times New Roman" w:eastAsia="MS Mincho" w:hAnsi="Times New Roman" w:cs="Times New Roman"/>
          <w:sz w:val="24"/>
          <w:szCs w:val="24"/>
        </w:rPr>
        <w:t>.</w:t>
      </w:r>
      <w:r w:rsidRPr="00B82485">
        <w:rPr>
          <w:rFonts w:ascii="Times New Roman" w:hAnsi="Times New Roman" w:cs="Times New Roman"/>
          <w:sz w:val="24"/>
          <w:szCs w:val="24"/>
        </w:rPr>
        <w:t xml:space="preserve"> При направлении работников в служебные командировки устанавливать норму суточных </w:t>
      </w:r>
      <w:proofErr w:type="gramStart"/>
      <w:r w:rsidRPr="00B82485">
        <w:rPr>
          <w:rFonts w:ascii="Times New Roman" w:hAnsi="Times New Roman" w:cs="Times New Roman"/>
          <w:sz w:val="24"/>
          <w:szCs w:val="24"/>
        </w:rPr>
        <w:t xml:space="preserve">за каждые сутки нахождения в командировке в соответствии с постановлением </w:t>
      </w:r>
      <w:r w:rsidR="00E73EB1" w:rsidRPr="00B82485">
        <w:rPr>
          <w:rFonts w:ascii="Times New Roman" w:hAnsi="Times New Roman" w:cs="Times New Roman"/>
          <w:sz w:val="24"/>
          <w:szCs w:val="24"/>
        </w:rPr>
        <w:t>по Республики</w:t>
      </w:r>
      <w:proofErr w:type="gramEnd"/>
      <w:r w:rsidR="00E73EB1" w:rsidRPr="00B82485">
        <w:rPr>
          <w:rFonts w:ascii="Times New Roman" w:hAnsi="Times New Roman" w:cs="Times New Roman"/>
          <w:sz w:val="24"/>
          <w:szCs w:val="24"/>
        </w:rPr>
        <w:t xml:space="preserve"> Дагестан</w:t>
      </w:r>
      <w:r w:rsidRPr="00B82485">
        <w:rPr>
          <w:rFonts w:ascii="Times New Roman" w:hAnsi="Times New Roman" w:cs="Times New Roman"/>
          <w:sz w:val="24"/>
          <w:szCs w:val="24"/>
        </w:rPr>
        <w:t xml:space="preserve"> «О размерах возмещения расходов, связанных со служебными командировками на территории Российской федерации, работникам государственных учреждений </w:t>
      </w:r>
      <w:r w:rsidR="00E73EB1" w:rsidRPr="00B82485">
        <w:rPr>
          <w:rFonts w:ascii="Times New Roman" w:hAnsi="Times New Roman" w:cs="Times New Roman"/>
          <w:sz w:val="24"/>
          <w:szCs w:val="24"/>
        </w:rPr>
        <w:t>РД</w:t>
      </w:r>
      <w:r w:rsidRPr="00B82485">
        <w:rPr>
          <w:rFonts w:ascii="Times New Roman" w:hAnsi="Times New Roman" w:cs="Times New Roman"/>
          <w:sz w:val="24"/>
          <w:szCs w:val="24"/>
        </w:rPr>
        <w:t xml:space="preserve">» </w:t>
      </w:r>
      <w:r w:rsidRPr="00B82485">
        <w:rPr>
          <w:rFonts w:ascii="Times New Roman" w:eastAsia="Arial Unicode MS" w:hAnsi="Times New Roman" w:cs="Times New Roman"/>
          <w:kern w:val="2"/>
          <w:sz w:val="24"/>
          <w:szCs w:val="24"/>
        </w:rPr>
        <w:t xml:space="preserve">в пределах имеющихся средств, выделенных на эти цели. </w:t>
      </w:r>
    </w:p>
    <w:p w:rsidR="00D54E64" w:rsidRPr="00B82485" w:rsidRDefault="00850357" w:rsidP="0082113E">
      <w:pPr>
        <w:tabs>
          <w:tab w:val="left" w:pos="2408"/>
        </w:tabs>
        <w:spacing w:line="240" w:lineRule="atLeast"/>
        <w:jc w:val="both"/>
        <w:outlineLvl w:val="0"/>
        <w:rPr>
          <w:rFonts w:ascii="Times New Roman" w:hAnsi="Times New Roman" w:cs="Times New Roman"/>
          <w:sz w:val="24"/>
          <w:szCs w:val="24"/>
        </w:rPr>
      </w:pPr>
      <w:r w:rsidRPr="00B82485">
        <w:rPr>
          <w:rFonts w:ascii="Times New Roman" w:eastAsia="MS Mincho" w:hAnsi="Times New Roman" w:cs="Times New Roman"/>
          <w:sz w:val="24"/>
          <w:szCs w:val="24"/>
        </w:rPr>
        <w:t>4.21</w:t>
      </w:r>
      <w:r w:rsidR="00D54E64" w:rsidRPr="00B82485">
        <w:rPr>
          <w:rFonts w:ascii="Times New Roman" w:eastAsia="MS Mincho" w:hAnsi="Times New Roman" w:cs="Times New Roman"/>
          <w:sz w:val="24"/>
          <w:szCs w:val="24"/>
        </w:rPr>
        <w:t>. О</w:t>
      </w:r>
      <w:r w:rsidR="00D54E64" w:rsidRPr="00B82485">
        <w:rPr>
          <w:rFonts w:ascii="Times New Roman" w:hAnsi="Times New Roman" w:cs="Times New Roman"/>
          <w:sz w:val="24"/>
          <w:szCs w:val="24"/>
        </w:rPr>
        <w:t xml:space="preserve">бразовательная организация полностью распоряжается фондом экономии   заработной   </w:t>
      </w:r>
      <w:r w:rsidR="00D54E64" w:rsidRPr="005F12D8">
        <w:rPr>
          <w:rFonts w:ascii="Times New Roman" w:hAnsi="Times New Roman" w:cs="Times New Roman"/>
          <w:sz w:val="24"/>
          <w:szCs w:val="24"/>
        </w:rPr>
        <w:t xml:space="preserve">платы и внебюджетными средствами, которые могут быть направлены, в том числе, на увеличение размера выплат стимулирующего характера, </w:t>
      </w:r>
      <w:r w:rsidR="005F12D8" w:rsidRPr="005F12D8">
        <w:rPr>
          <w:rFonts w:ascii="Times New Roman" w:hAnsi="Times New Roman" w:cs="Times New Roman"/>
          <w:sz w:val="24"/>
          <w:szCs w:val="24"/>
        </w:rPr>
        <w:t xml:space="preserve">на премирование,  оказание материальной помощи работникам, </w:t>
      </w:r>
      <w:r w:rsidR="00D54E64" w:rsidRPr="005F12D8">
        <w:rPr>
          <w:rFonts w:ascii="Times New Roman" w:hAnsi="Times New Roman" w:cs="Times New Roman"/>
          <w:sz w:val="24"/>
          <w:szCs w:val="24"/>
        </w:rPr>
        <w:t>что должно отражаться в локальных нормативных актах образовательной  организации.</w:t>
      </w:r>
      <w:r w:rsidR="00D54E64" w:rsidRPr="00B82485">
        <w:rPr>
          <w:rFonts w:ascii="Times New Roman" w:hAnsi="Times New Roman" w:cs="Times New Roman"/>
          <w:sz w:val="24"/>
          <w:szCs w:val="24"/>
        </w:rPr>
        <w:t xml:space="preserve"> </w:t>
      </w:r>
    </w:p>
    <w:p w:rsidR="00D54E64" w:rsidRPr="00B82485" w:rsidRDefault="00850357" w:rsidP="0082113E">
      <w:pPr>
        <w:shd w:val="clear" w:color="auto" w:fill="FFFFFF"/>
        <w:tabs>
          <w:tab w:val="left" w:pos="2408"/>
        </w:tabs>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4.22</w:t>
      </w:r>
      <w:r w:rsidR="00D54E64" w:rsidRPr="00B82485">
        <w:rPr>
          <w:rFonts w:ascii="Times New Roman" w:hAnsi="Times New Roman" w:cs="Times New Roman"/>
          <w:sz w:val="24"/>
          <w:szCs w:val="24"/>
        </w:rPr>
        <w:t>. Работа уборщиков служебных помещений  и других работников, оплата труда которых зависит от нормы убираемой площади, сверх нормы считается расширением зоны обслуживания и оформляется в трудовом договоре или дополнительном соглашении к трудовому договору.</w:t>
      </w:r>
    </w:p>
    <w:p w:rsidR="00D54E64" w:rsidRPr="00B82485" w:rsidRDefault="00D54E64" w:rsidP="0082113E">
      <w:pPr>
        <w:tabs>
          <w:tab w:val="left" w:pos="2408"/>
        </w:tabs>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lastRenderedPageBreak/>
        <w:t>4.2</w:t>
      </w:r>
      <w:r w:rsidR="00850357" w:rsidRPr="00B82485">
        <w:rPr>
          <w:rFonts w:ascii="Times New Roman" w:hAnsi="Times New Roman" w:cs="Times New Roman"/>
          <w:sz w:val="24"/>
          <w:szCs w:val="24"/>
        </w:rPr>
        <w:t>3</w:t>
      </w:r>
      <w:r w:rsidRPr="00B82485">
        <w:rPr>
          <w:rFonts w:ascii="Times New Roman" w:hAnsi="Times New Roman" w:cs="Times New Roman"/>
          <w:sz w:val="24"/>
          <w:szCs w:val="24"/>
        </w:rPr>
        <w:t xml:space="preserve">.  При совпадении дня выплаты с выходным или нерабочим днем выплата заработной платы производится накануне этого дня. </w:t>
      </w:r>
    </w:p>
    <w:p w:rsidR="00D54E64" w:rsidRPr="00B82485" w:rsidRDefault="006E5C87" w:rsidP="0082113E">
      <w:pPr>
        <w:tabs>
          <w:tab w:val="left" w:pos="2408"/>
        </w:tabs>
        <w:autoSpaceDE w:val="0"/>
        <w:autoSpaceDN w:val="0"/>
        <w:adjustRightInd w:val="0"/>
        <w:spacing w:line="240" w:lineRule="atLeast"/>
        <w:jc w:val="both"/>
        <w:outlineLvl w:val="0"/>
        <w:rPr>
          <w:rFonts w:ascii="Times New Roman" w:hAnsi="Times New Roman" w:cs="Times New Roman"/>
          <w:i/>
          <w:color w:val="FF0000"/>
          <w:sz w:val="24"/>
          <w:szCs w:val="24"/>
        </w:rPr>
      </w:pPr>
      <w:r w:rsidRPr="00B82485">
        <w:rPr>
          <w:rFonts w:ascii="Times New Roman" w:hAnsi="Times New Roman" w:cs="Times New Roman"/>
          <w:sz w:val="24"/>
          <w:szCs w:val="24"/>
        </w:rPr>
        <w:t>4.2</w:t>
      </w:r>
      <w:r w:rsidR="00850357" w:rsidRPr="00B82485">
        <w:rPr>
          <w:rFonts w:ascii="Times New Roman" w:hAnsi="Times New Roman" w:cs="Times New Roman"/>
          <w:sz w:val="24"/>
          <w:szCs w:val="24"/>
        </w:rPr>
        <w:t>4</w:t>
      </w:r>
      <w:r w:rsidR="00D54E64" w:rsidRPr="00B82485">
        <w:rPr>
          <w:rFonts w:ascii="Times New Roman" w:hAnsi="Times New Roman" w:cs="Times New Roman"/>
          <w:sz w:val="24"/>
          <w:szCs w:val="24"/>
        </w:rPr>
        <w:t xml:space="preserve">. </w:t>
      </w:r>
      <w:proofErr w:type="gramStart"/>
      <w:r w:rsidR="00D54E64" w:rsidRPr="00B82485">
        <w:rPr>
          <w:rFonts w:ascii="Times New Roman" w:hAnsi="Times New Roman" w:cs="Times New Roman"/>
          <w:sz w:val="24"/>
          <w:szCs w:val="24"/>
        </w:rPr>
        <w:t>При нарушении</w:t>
      </w:r>
      <w:r w:rsidR="00D54E64" w:rsidRPr="00B82485">
        <w:rPr>
          <w:rFonts w:ascii="Times New Roman" w:eastAsia="MS Mincho" w:hAnsi="Times New Roman" w:cs="Times New Roman"/>
          <w:sz w:val="24"/>
          <w:szCs w:val="24"/>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00D54E64" w:rsidRPr="00B82485">
        <w:rPr>
          <w:rFonts w:ascii="Times New Roman" w:hAnsi="Times New Roman" w:cs="Times New Roman"/>
          <w:sz w:val="24"/>
          <w:szCs w:val="24"/>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sidR="00D54E64" w:rsidRPr="00B82485">
        <w:rPr>
          <w:rFonts w:ascii="Times New Roman" w:hAnsi="Times New Roman" w:cs="Times New Roman"/>
          <w:i/>
          <w:color w:val="FF0000"/>
          <w:sz w:val="24"/>
          <w:szCs w:val="24"/>
        </w:rPr>
        <w:t xml:space="preserve">. </w:t>
      </w:r>
      <w:proofErr w:type="gramEnd"/>
    </w:p>
    <w:p w:rsidR="00D54E64" w:rsidRPr="00B82485" w:rsidRDefault="00850357" w:rsidP="0082113E">
      <w:pPr>
        <w:tabs>
          <w:tab w:val="left" w:pos="2408"/>
        </w:tabs>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4.25</w:t>
      </w:r>
      <w:r w:rsidR="00D54E64" w:rsidRPr="00B82485">
        <w:rPr>
          <w:rFonts w:ascii="Times New Roman" w:hAnsi="Times New Roman" w:cs="Times New Roman"/>
          <w:sz w:val="24"/>
          <w:szCs w:val="24"/>
        </w:rPr>
        <w:t>.Работодатель не имеет права обязать работника выполнять работу, обусловленную договором, если он не выполняет свою основную обязанность перед работником - своевременно и полностью оплачивать его труд  (ст.136 ТК РФ). В случае задержки выплаты заработной платы на срок более 15 дней  работник имеет право, известив работодателя в письменной форме, приостановить работу до момента выплаты заработной платы. Работодатель обязан дни приостановки работы оплатить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roofErr w:type="gramStart"/>
      <w:r w:rsidR="00D54E64" w:rsidRPr="00B82485">
        <w:rPr>
          <w:rFonts w:ascii="Times New Roman" w:hAnsi="Times New Roman" w:cs="Times New Roman"/>
          <w:sz w:val="24"/>
          <w:szCs w:val="24"/>
        </w:rPr>
        <w:t>.</w:t>
      </w:r>
      <w:proofErr w:type="gramEnd"/>
      <w:r w:rsidR="00D54E64" w:rsidRPr="00B82485">
        <w:rPr>
          <w:rFonts w:ascii="Times New Roman" w:hAnsi="Times New Roman" w:cs="Times New Roman"/>
          <w:sz w:val="24"/>
          <w:szCs w:val="24"/>
        </w:rPr>
        <w:t xml:space="preserve">  (</w:t>
      </w:r>
      <w:proofErr w:type="gramStart"/>
      <w:r w:rsidR="00D54E64" w:rsidRPr="00B82485">
        <w:rPr>
          <w:rFonts w:ascii="Times New Roman" w:hAnsi="Times New Roman" w:cs="Times New Roman"/>
          <w:sz w:val="24"/>
          <w:szCs w:val="24"/>
        </w:rPr>
        <w:t>с</w:t>
      </w:r>
      <w:proofErr w:type="gramEnd"/>
      <w:r w:rsidR="00D54E64" w:rsidRPr="00B82485">
        <w:rPr>
          <w:rFonts w:ascii="Times New Roman" w:hAnsi="Times New Roman" w:cs="Times New Roman"/>
          <w:sz w:val="24"/>
          <w:szCs w:val="24"/>
        </w:rPr>
        <w:t xml:space="preserve">т.142,236 ТК РФ). В период приостановки работы работник имеет право в своё рабочее время отсутствовать на рабочем месте. Работник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его на работу. </w:t>
      </w:r>
    </w:p>
    <w:p w:rsidR="00D54E64" w:rsidRPr="00B82485" w:rsidRDefault="00850357" w:rsidP="0082113E">
      <w:pPr>
        <w:widowControl w:val="0"/>
        <w:shd w:val="clear" w:color="auto" w:fill="FFFFFF"/>
        <w:tabs>
          <w:tab w:val="left" w:pos="2408"/>
        </w:tabs>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eastAsia="MS Mincho" w:hAnsi="Times New Roman" w:cs="Times New Roman"/>
          <w:sz w:val="24"/>
          <w:szCs w:val="24"/>
        </w:rPr>
        <w:t>4.26</w:t>
      </w:r>
      <w:r w:rsidR="00D54E64" w:rsidRPr="00B82485">
        <w:rPr>
          <w:rFonts w:ascii="Times New Roman" w:eastAsia="MS Mincho" w:hAnsi="Times New Roman" w:cs="Times New Roman"/>
          <w:sz w:val="24"/>
          <w:szCs w:val="24"/>
        </w:rPr>
        <w:t>.</w:t>
      </w:r>
      <w:r w:rsidR="00D54E64" w:rsidRPr="00B82485">
        <w:rPr>
          <w:rFonts w:ascii="Times New Roman" w:hAnsi="Times New Roman" w:cs="Times New Roman"/>
          <w:sz w:val="24"/>
          <w:szCs w:val="24"/>
        </w:rPr>
        <w:t xml:space="preserve"> В случае проведения забастовки ввиду невыполнения или нарушения Работодателем условий соглашений, коллективных договоров в соответствии со ст.414 ТК РФ работникам, участвующим в забастовке, заработная плата выплачивается в полном объёме за весь период забастовки.</w:t>
      </w:r>
    </w:p>
    <w:p w:rsidR="00D54E64" w:rsidRPr="00B82485" w:rsidRDefault="00D54E64" w:rsidP="0082113E">
      <w:pPr>
        <w:widowControl w:val="0"/>
        <w:shd w:val="clear" w:color="auto" w:fill="FFFFFF"/>
        <w:tabs>
          <w:tab w:val="left" w:pos="2408"/>
        </w:tabs>
        <w:autoSpaceDE w:val="0"/>
        <w:autoSpaceDN w:val="0"/>
        <w:adjustRightInd w:val="0"/>
        <w:spacing w:after="0" w:line="240" w:lineRule="atLeast"/>
        <w:jc w:val="both"/>
        <w:outlineLvl w:val="0"/>
        <w:rPr>
          <w:rFonts w:ascii="Times New Roman" w:hAnsi="Times New Roman" w:cs="Times New Roman"/>
          <w:sz w:val="24"/>
          <w:szCs w:val="24"/>
        </w:rPr>
      </w:pPr>
    </w:p>
    <w:p w:rsidR="00D54E64" w:rsidRPr="00B82485" w:rsidRDefault="00D54E64" w:rsidP="0082113E">
      <w:pPr>
        <w:spacing w:after="0" w:line="240" w:lineRule="atLeast"/>
        <w:jc w:val="both"/>
        <w:outlineLvl w:val="0"/>
        <w:rPr>
          <w:rFonts w:ascii="Times New Roman" w:hAnsi="Times New Roman" w:cs="Times New Roman"/>
          <w:b/>
          <w:sz w:val="24"/>
          <w:szCs w:val="24"/>
        </w:rPr>
      </w:pPr>
      <w:r w:rsidRPr="00B82485">
        <w:rPr>
          <w:rFonts w:ascii="Times New Roman" w:hAnsi="Times New Roman" w:cs="Times New Roman"/>
          <w:b/>
          <w:sz w:val="24"/>
          <w:szCs w:val="24"/>
          <w:lang w:val="en-US"/>
        </w:rPr>
        <w:t>V</w:t>
      </w:r>
      <w:r w:rsidRPr="00B82485">
        <w:rPr>
          <w:rFonts w:ascii="Times New Roman" w:hAnsi="Times New Roman" w:cs="Times New Roman"/>
          <w:b/>
          <w:sz w:val="24"/>
          <w:szCs w:val="24"/>
        </w:rPr>
        <w:t xml:space="preserve">. ПОВЫШЕНИЕ КВАЛИФИКАЦИИ </w:t>
      </w:r>
      <w:proofErr w:type="gramStart"/>
      <w:r w:rsidRPr="00B82485">
        <w:rPr>
          <w:rFonts w:ascii="Times New Roman" w:hAnsi="Times New Roman" w:cs="Times New Roman"/>
          <w:b/>
          <w:sz w:val="24"/>
          <w:szCs w:val="24"/>
        </w:rPr>
        <w:t>РАБОТНИКОВ  И</w:t>
      </w:r>
      <w:proofErr w:type="gramEnd"/>
      <w:r w:rsidRPr="00B82485">
        <w:rPr>
          <w:rFonts w:ascii="Times New Roman" w:hAnsi="Times New Roman" w:cs="Times New Roman"/>
          <w:b/>
          <w:sz w:val="24"/>
          <w:szCs w:val="24"/>
        </w:rPr>
        <w:t xml:space="preserve"> АТТЕСТАЦИЯ ПЕДАГОГИЧЕСКИХ КАДРОВ</w:t>
      </w:r>
    </w:p>
    <w:p w:rsidR="00D54E64" w:rsidRPr="00B82485" w:rsidRDefault="00D54E64" w:rsidP="0082113E">
      <w:pPr>
        <w:spacing w:after="0" w:line="240" w:lineRule="atLeast"/>
        <w:jc w:val="both"/>
        <w:outlineLvl w:val="0"/>
        <w:rPr>
          <w:rFonts w:ascii="Times New Roman" w:hAnsi="Times New Roman" w:cs="Times New Roman"/>
          <w:b/>
          <w:sz w:val="24"/>
          <w:szCs w:val="24"/>
        </w:rPr>
      </w:pP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5.1.  Стороны считают необходимым обеспечивать развитие и повышение уровня профессиональной компетентности, творческой инициативы педагогических работников, усиление их социальной защищённости через повышение квалификации и аттестацию.</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5.2. Работодатель обязуется:</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kern w:val="2"/>
          <w:sz w:val="24"/>
          <w:szCs w:val="24"/>
          <w:lang w:eastAsia="ar-SA"/>
        </w:rPr>
        <w:t xml:space="preserve">5.2.1.  Обеспечить право педагогических работников на повышение квалификации не реже одного раза в три года, что отражается в трудовом договоре между работником и Работодателем или дополнительном соглашении к нему, в котором в том числе определяются гарантии и компенсации (ст.187 ТК РФ).  </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5.2.2. Включать в планы повышения квалификации педагогических работников: </w:t>
      </w:r>
    </w:p>
    <w:p w:rsidR="00D54E64" w:rsidRPr="00B82485" w:rsidRDefault="0082113E" w:rsidP="0082113E">
      <w:pPr>
        <w:widowControl w:val="0"/>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А</w:t>
      </w:r>
      <w:r w:rsidR="00D54E64" w:rsidRPr="00B82485">
        <w:rPr>
          <w:rFonts w:ascii="Times New Roman" w:hAnsi="Times New Roman" w:cs="Times New Roman"/>
          <w:sz w:val="24"/>
          <w:szCs w:val="24"/>
        </w:rPr>
        <w:t>) испытывающих затруднения в связи с техническим переоснащением и развитием организаций, с недостаточностью компетенций в области современных технологий онлайн-обучения,  применения новых инструментов оценки качества общего образования, использования инклюзивных технологий;</w:t>
      </w:r>
    </w:p>
    <w:p w:rsidR="00D54E64" w:rsidRPr="00B82485" w:rsidRDefault="0082113E" w:rsidP="0082113E">
      <w:pPr>
        <w:widowControl w:val="0"/>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Б</w:t>
      </w:r>
      <w:r w:rsidR="00D54E64" w:rsidRPr="00B82485">
        <w:rPr>
          <w:rFonts w:ascii="Times New Roman" w:hAnsi="Times New Roman" w:cs="Times New Roman"/>
          <w:sz w:val="24"/>
          <w:szCs w:val="24"/>
        </w:rPr>
        <w:t>) предпенсионного возраста;</w:t>
      </w:r>
    </w:p>
    <w:p w:rsidR="00D54E64" w:rsidRPr="00B82485" w:rsidRDefault="0082113E" w:rsidP="0082113E">
      <w:pPr>
        <w:spacing w:after="0" w:line="240" w:lineRule="atLeast"/>
        <w:jc w:val="both"/>
        <w:outlineLvl w:val="0"/>
        <w:rPr>
          <w:rFonts w:ascii="Times New Roman" w:hAnsi="Times New Roman" w:cs="Times New Roman"/>
          <w:bCs/>
          <w:iCs/>
          <w:sz w:val="24"/>
          <w:szCs w:val="24"/>
        </w:rPr>
      </w:pPr>
      <w:r w:rsidRPr="00B82485">
        <w:rPr>
          <w:rFonts w:ascii="Times New Roman" w:hAnsi="Times New Roman" w:cs="Times New Roman"/>
          <w:bCs/>
          <w:iCs/>
          <w:sz w:val="24"/>
          <w:szCs w:val="24"/>
        </w:rPr>
        <w:t>В</w:t>
      </w:r>
      <w:r w:rsidR="00D54E64" w:rsidRPr="00B82485">
        <w:rPr>
          <w:rFonts w:ascii="Times New Roman" w:hAnsi="Times New Roman" w:cs="Times New Roman"/>
          <w:bCs/>
          <w:iCs/>
          <w:sz w:val="24"/>
          <w:szCs w:val="24"/>
        </w:rPr>
        <w:t>) женщин в течение первого года работы после их выхода из отпуска по уходу за ребенком до достижения им возраста 3-х лет.</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5.2.3. Создавать  условия для получения ими дополнительного профессионального образования по программам повышения квалификации и программам профессиональной переподготовки. </w:t>
      </w:r>
      <w:proofErr w:type="gramStart"/>
      <w:r w:rsidRPr="00B82485">
        <w:rPr>
          <w:rFonts w:ascii="Times New Roman" w:hAnsi="Times New Roman" w:cs="Times New Roman"/>
          <w:sz w:val="24"/>
          <w:szCs w:val="24"/>
        </w:rPr>
        <w:t xml:space="preserve">Соблюдать гарантии и </w:t>
      </w:r>
      <w:r w:rsidR="00C37D30" w:rsidRPr="00B82485">
        <w:rPr>
          <w:rFonts w:ascii="Times New Roman" w:hAnsi="Times New Roman" w:cs="Times New Roman"/>
          <w:sz w:val="24"/>
          <w:szCs w:val="24"/>
        </w:rPr>
        <w:t xml:space="preserve">предоставлять </w:t>
      </w:r>
      <w:r w:rsidRPr="00B82485">
        <w:rPr>
          <w:rFonts w:ascii="Times New Roman" w:hAnsi="Times New Roman" w:cs="Times New Roman"/>
          <w:sz w:val="24"/>
          <w:szCs w:val="24"/>
        </w:rPr>
        <w:t xml:space="preserve">компенсации работникам, направляемым для повышения квалификации с отрывом от производства, сохранять за ними место работы и должность, среднюю заработную плату, при направлении в другую </w:t>
      </w:r>
      <w:r w:rsidRPr="00B82485">
        <w:rPr>
          <w:rFonts w:ascii="Times New Roman" w:hAnsi="Times New Roman" w:cs="Times New Roman"/>
          <w:sz w:val="24"/>
          <w:szCs w:val="24"/>
        </w:rPr>
        <w:lastRenderedPageBreak/>
        <w:t>местность - выплачивать командировочные расходы в порядке и размере, предусмотренных для лиц, направляемых в служебные командировки.</w:t>
      </w:r>
      <w:proofErr w:type="gramEnd"/>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5.3. Аттестация педагогических работников в образовательной организации проводится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07.04.2014г. №276. </w:t>
      </w:r>
    </w:p>
    <w:p w:rsidR="00D54E64" w:rsidRPr="00B82485" w:rsidRDefault="00D54E64" w:rsidP="0082113E">
      <w:pPr>
        <w:widowControl w:val="0"/>
        <w:autoSpaceDE w:val="0"/>
        <w:autoSpaceDN w:val="0"/>
        <w:adjustRightInd w:val="0"/>
        <w:spacing w:line="240" w:lineRule="atLeast"/>
        <w:jc w:val="both"/>
        <w:outlineLvl w:val="0"/>
        <w:rPr>
          <w:rFonts w:ascii="Times New Roman" w:hAnsi="Times New Roman" w:cs="Times New Roman"/>
          <w:bCs/>
          <w:iCs/>
          <w:sz w:val="24"/>
          <w:szCs w:val="24"/>
        </w:rPr>
      </w:pPr>
      <w:r w:rsidRPr="00B82485">
        <w:rPr>
          <w:rFonts w:ascii="Times New Roman" w:hAnsi="Times New Roman" w:cs="Times New Roman"/>
          <w:bCs/>
          <w:iCs/>
          <w:sz w:val="24"/>
          <w:szCs w:val="24"/>
        </w:rPr>
        <w:t>5.4.  Для проведения аттестации с целью подтверждения соответствия педагогического работника занимаемой должности создается комиссия, в состав которой в обязательном порядке включается представитель профсоюзного комитета, если аттестуемый является членом профсоюза.</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5.5. Учитывая, что руководитель образовательной организации является представителем Работодателя, принимает распорядительные акты о создании аттестационной комиссии и проведении аттестации, знакомит с ними педагогических работников, подлежащих аттестации, вносит в аттестационную комиссию представление на педагогического работника, стороны договорились, что руководитель образовательной организации не входит в состав аттестационной комиссии.</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5.6. </w:t>
      </w:r>
      <w:r w:rsidRPr="00B82485">
        <w:rPr>
          <w:rFonts w:ascii="Times New Roman" w:hAnsi="Times New Roman" w:cs="Times New Roman"/>
          <w:bCs/>
          <w:iCs/>
          <w:sz w:val="24"/>
          <w:szCs w:val="24"/>
        </w:rPr>
        <w:t>Аттестация с целью подтверждения соответствия педагогических работников занимаемой должности является обязательной, проводится по инициативе Работодателя один раз в 5 лет в отношении педагогических работников, не имеющих квалификационных категорий,</w:t>
      </w:r>
      <w:r w:rsidRPr="00B82485">
        <w:rPr>
          <w:rFonts w:ascii="Times New Roman" w:hAnsi="Times New Roman" w:cs="Times New Roman"/>
          <w:sz w:val="24"/>
          <w:szCs w:val="24"/>
        </w:rPr>
        <w:t xml:space="preserve"> на основе оценки их профессиональной деятельности в соответствии с распорядительным актом Работодателя. Аттестация проводится на заседании аттестационной комиссии организации с участием педагогического работника.</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5.7. Необходимость и сроки проведения аттестации педагогических </w:t>
      </w:r>
      <w:proofErr w:type="gramStart"/>
      <w:r w:rsidRPr="00B82485">
        <w:rPr>
          <w:rFonts w:ascii="Times New Roman" w:hAnsi="Times New Roman" w:cs="Times New Roman"/>
          <w:sz w:val="24"/>
          <w:szCs w:val="24"/>
        </w:rPr>
        <w:t>работников</w:t>
      </w:r>
      <w:proofErr w:type="gramEnd"/>
      <w:r w:rsidRPr="00B82485">
        <w:rPr>
          <w:rFonts w:ascii="Times New Roman" w:hAnsi="Times New Roman" w:cs="Times New Roman"/>
          <w:sz w:val="24"/>
          <w:szCs w:val="24"/>
        </w:rPr>
        <w:t xml:space="preserve"> в целях подтверждения соответствия занимаемой должности определяются Работодателем.</w:t>
      </w:r>
    </w:p>
    <w:p w:rsidR="00D54E64" w:rsidRPr="00B82485" w:rsidRDefault="00D54E64" w:rsidP="0082113E">
      <w:pPr>
        <w:widowControl w:val="0"/>
        <w:autoSpaceDE w:val="0"/>
        <w:autoSpaceDN w:val="0"/>
        <w:adjustRightInd w:val="0"/>
        <w:spacing w:after="0" w:line="240" w:lineRule="atLeast"/>
        <w:jc w:val="both"/>
        <w:outlineLvl w:val="0"/>
        <w:rPr>
          <w:rFonts w:ascii="Times New Roman" w:hAnsi="Times New Roman" w:cs="Times New Roman"/>
          <w:bCs/>
          <w:iCs/>
          <w:sz w:val="24"/>
          <w:szCs w:val="24"/>
        </w:rPr>
      </w:pPr>
      <w:r w:rsidRPr="00B82485">
        <w:rPr>
          <w:rFonts w:ascii="Times New Roman" w:hAnsi="Times New Roman" w:cs="Times New Roman"/>
          <w:bCs/>
          <w:iCs/>
          <w:sz w:val="24"/>
          <w:szCs w:val="24"/>
        </w:rPr>
        <w:t>5.8. Данному виду аттестации не подлежат:</w:t>
      </w:r>
    </w:p>
    <w:p w:rsidR="00D54E64" w:rsidRPr="00B82485" w:rsidRDefault="0082113E" w:rsidP="0082113E">
      <w:pPr>
        <w:widowControl w:val="0"/>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А</w:t>
      </w:r>
      <w:r w:rsidR="00D54E64" w:rsidRPr="00B82485">
        <w:rPr>
          <w:rFonts w:ascii="Times New Roman" w:hAnsi="Times New Roman" w:cs="Times New Roman"/>
          <w:sz w:val="24"/>
          <w:szCs w:val="24"/>
        </w:rPr>
        <w:t>) педагогические работники, имеющие квалификационные категории;</w:t>
      </w:r>
    </w:p>
    <w:p w:rsidR="00D54E64" w:rsidRPr="00B82485" w:rsidRDefault="0082113E" w:rsidP="0082113E">
      <w:pPr>
        <w:widowControl w:val="0"/>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Б</w:t>
      </w:r>
      <w:r w:rsidR="00D54E64" w:rsidRPr="00B82485">
        <w:rPr>
          <w:rFonts w:ascii="Times New Roman" w:hAnsi="Times New Roman" w:cs="Times New Roman"/>
          <w:sz w:val="24"/>
          <w:szCs w:val="24"/>
        </w:rPr>
        <w:t>) педагогические работники, проработавшие в занимаемой должности менее двух лет в организации, в которой проводится аттестация;</w:t>
      </w:r>
    </w:p>
    <w:p w:rsidR="00D54E64" w:rsidRPr="00B82485" w:rsidRDefault="0082113E" w:rsidP="0082113E">
      <w:pPr>
        <w:widowControl w:val="0"/>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В</w:t>
      </w:r>
      <w:r w:rsidR="00D54E64" w:rsidRPr="00B82485">
        <w:rPr>
          <w:rFonts w:ascii="Times New Roman" w:hAnsi="Times New Roman" w:cs="Times New Roman"/>
          <w:sz w:val="24"/>
          <w:szCs w:val="24"/>
        </w:rPr>
        <w:t>) беременные женщины;</w:t>
      </w:r>
    </w:p>
    <w:p w:rsidR="00D54E64" w:rsidRPr="00B82485" w:rsidRDefault="0082113E" w:rsidP="0082113E">
      <w:pPr>
        <w:widowControl w:val="0"/>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Г</w:t>
      </w:r>
      <w:r w:rsidR="00D54E64" w:rsidRPr="00B82485">
        <w:rPr>
          <w:rFonts w:ascii="Times New Roman" w:hAnsi="Times New Roman" w:cs="Times New Roman"/>
          <w:sz w:val="24"/>
          <w:szCs w:val="24"/>
        </w:rPr>
        <w:t>) женщины, находящиеся в отпуске по беременности и родам;</w:t>
      </w:r>
    </w:p>
    <w:p w:rsidR="00D54E64" w:rsidRPr="00B82485" w:rsidRDefault="0082113E" w:rsidP="0082113E">
      <w:pPr>
        <w:widowControl w:val="0"/>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Д</w:t>
      </w:r>
      <w:r w:rsidR="00D54E64" w:rsidRPr="00B82485">
        <w:rPr>
          <w:rFonts w:ascii="Times New Roman" w:hAnsi="Times New Roman" w:cs="Times New Roman"/>
          <w:sz w:val="24"/>
          <w:szCs w:val="24"/>
        </w:rPr>
        <w:t>) лица, находящиеся в отпуске по уходу за ребенком до достижения им возраста трех лет;</w:t>
      </w:r>
    </w:p>
    <w:p w:rsidR="00D54E64" w:rsidRPr="00B82485" w:rsidRDefault="0082113E" w:rsidP="0082113E">
      <w:pPr>
        <w:widowControl w:val="0"/>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Е</w:t>
      </w:r>
      <w:r w:rsidR="00D54E64" w:rsidRPr="00B82485">
        <w:rPr>
          <w:rFonts w:ascii="Times New Roman" w:hAnsi="Times New Roman" w:cs="Times New Roman"/>
          <w:sz w:val="24"/>
          <w:szCs w:val="24"/>
        </w:rPr>
        <w:t>) педагогические работники, отсутствовавшие на рабочем месте более четырех месяцев подряд в связи с заболеванием;</w:t>
      </w:r>
    </w:p>
    <w:p w:rsidR="00D54E64" w:rsidRPr="00B82485" w:rsidRDefault="0082113E" w:rsidP="0082113E">
      <w:pPr>
        <w:widowControl w:val="0"/>
        <w:autoSpaceDE w:val="0"/>
        <w:autoSpaceDN w:val="0"/>
        <w:adjustRightInd w:val="0"/>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Ж</w:t>
      </w:r>
      <w:r w:rsidR="00D54E64" w:rsidRPr="00B82485">
        <w:rPr>
          <w:rFonts w:ascii="Times New Roman" w:hAnsi="Times New Roman" w:cs="Times New Roman"/>
          <w:sz w:val="24"/>
          <w:szCs w:val="24"/>
        </w:rPr>
        <w:t>) молодые специалисты в течение срока действия статуса молодого специалиста.</w:t>
      </w:r>
    </w:p>
    <w:p w:rsidR="00D54E64" w:rsidRPr="00B82485" w:rsidRDefault="00D54E64" w:rsidP="0082113E">
      <w:pPr>
        <w:widowControl w:val="0"/>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Аттестация педагогических работников, предусмотренных </w:t>
      </w:r>
      <w:hyperlink w:anchor="Par94" w:history="1">
        <w:r w:rsidRPr="00B82485">
          <w:rPr>
            <w:rFonts w:ascii="Times New Roman" w:hAnsi="Times New Roman" w:cs="Times New Roman"/>
            <w:sz w:val="24"/>
            <w:szCs w:val="24"/>
          </w:rPr>
          <w:t>подпунктами "г"</w:t>
        </w:r>
      </w:hyperlink>
      <w:r w:rsidRPr="00B82485">
        <w:rPr>
          <w:rFonts w:ascii="Times New Roman" w:hAnsi="Times New Roman" w:cs="Times New Roman"/>
          <w:sz w:val="24"/>
          <w:szCs w:val="24"/>
        </w:rPr>
        <w:t xml:space="preserve"> и </w:t>
      </w:r>
      <w:hyperlink w:anchor="Par95" w:history="1">
        <w:r w:rsidRPr="00B82485">
          <w:rPr>
            <w:rFonts w:ascii="Times New Roman" w:hAnsi="Times New Roman" w:cs="Times New Roman"/>
            <w:sz w:val="24"/>
            <w:szCs w:val="24"/>
          </w:rPr>
          <w:t>"д"</w:t>
        </w:r>
      </w:hyperlink>
      <w:r w:rsidRPr="00B82485">
        <w:rPr>
          <w:rFonts w:ascii="Times New Roman" w:hAnsi="Times New Roman" w:cs="Times New Roman"/>
          <w:sz w:val="24"/>
          <w:szCs w:val="24"/>
        </w:rPr>
        <w:t xml:space="preserve"> настоящего пункта, возможна не ранее чем через два года после их выхода из указанных отпусков.</w:t>
      </w:r>
    </w:p>
    <w:p w:rsidR="00D54E64" w:rsidRPr="00B82485" w:rsidRDefault="00D54E64" w:rsidP="0082113E">
      <w:pPr>
        <w:widowControl w:val="0"/>
        <w:autoSpaceDE w:val="0"/>
        <w:autoSpaceDN w:val="0"/>
        <w:adjustRightInd w:val="0"/>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Аттестация педагогических работников, предусмотренных </w:t>
      </w:r>
      <w:hyperlink w:anchor="Par96" w:history="1">
        <w:r w:rsidRPr="00B82485">
          <w:rPr>
            <w:rFonts w:ascii="Times New Roman" w:hAnsi="Times New Roman" w:cs="Times New Roman"/>
            <w:sz w:val="24"/>
            <w:szCs w:val="24"/>
          </w:rPr>
          <w:t>подпунктом "е"</w:t>
        </w:r>
      </w:hyperlink>
      <w:r w:rsidRPr="00B82485">
        <w:rPr>
          <w:rFonts w:ascii="Times New Roman" w:hAnsi="Times New Roman" w:cs="Times New Roman"/>
          <w:sz w:val="24"/>
          <w:szCs w:val="24"/>
        </w:rPr>
        <w:t xml:space="preserve"> настоящего пункта, возможна не ранее чем через год после их выхода на работу.</w:t>
      </w:r>
    </w:p>
    <w:p w:rsidR="00D54E64" w:rsidRPr="00B82485" w:rsidRDefault="00D54E64" w:rsidP="0082113E">
      <w:pPr>
        <w:widowControl w:val="0"/>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5.9. При аттестации с целью подтверждения  соответствия занимаемой должности Работодатель:</w:t>
      </w:r>
    </w:p>
    <w:p w:rsidR="00D54E64" w:rsidRPr="00B82485" w:rsidRDefault="0082113E" w:rsidP="0082113E">
      <w:pPr>
        <w:pStyle w:val="a9"/>
        <w:widowControl w:val="0"/>
        <w:numPr>
          <w:ilvl w:val="0"/>
          <w:numId w:val="102"/>
        </w:numPr>
        <w:suppressAutoHyphens/>
        <w:autoSpaceDE w:val="0"/>
        <w:spacing w:after="0" w:line="240" w:lineRule="atLeast"/>
        <w:ind w:left="0" w:firstLine="0"/>
        <w:jc w:val="both"/>
        <w:outlineLvl w:val="0"/>
        <w:rPr>
          <w:rFonts w:ascii="Times New Roman" w:hAnsi="Times New Roman" w:cs="Times New Roman"/>
          <w:kern w:val="2"/>
          <w:sz w:val="24"/>
          <w:szCs w:val="24"/>
          <w:lang w:eastAsia="ar-SA"/>
        </w:rPr>
      </w:pPr>
      <w:proofErr w:type="gramStart"/>
      <w:r w:rsidRPr="00B82485">
        <w:rPr>
          <w:rFonts w:ascii="Times New Roman" w:hAnsi="Times New Roman" w:cs="Times New Roman"/>
          <w:kern w:val="2"/>
          <w:sz w:val="24"/>
          <w:szCs w:val="24"/>
          <w:lang w:eastAsia="ar-SA"/>
        </w:rPr>
        <w:t>Зна</w:t>
      </w:r>
      <w:r w:rsidR="00D54E64" w:rsidRPr="00B82485">
        <w:rPr>
          <w:rFonts w:ascii="Times New Roman" w:hAnsi="Times New Roman" w:cs="Times New Roman"/>
          <w:kern w:val="2"/>
          <w:sz w:val="24"/>
          <w:szCs w:val="24"/>
          <w:lang w:eastAsia="ar-SA"/>
        </w:rPr>
        <w:t xml:space="preserve">комит педагогических работников с принятыми с учетом мотивированного мнения  профсоюзного комитета распорядительными актами о создании и составе аттестационной комиссии, а также о проведении аттестации, списком работников образовательной организации, подлежащих аттестации, </w:t>
      </w:r>
      <w:r w:rsidR="00C37D30" w:rsidRPr="00B82485">
        <w:rPr>
          <w:rFonts w:ascii="Times New Roman" w:hAnsi="Times New Roman" w:cs="Times New Roman"/>
          <w:kern w:val="2"/>
          <w:sz w:val="24"/>
          <w:szCs w:val="24"/>
          <w:lang w:eastAsia="ar-SA"/>
        </w:rPr>
        <w:t xml:space="preserve">графиком проведения аттестации </w:t>
      </w:r>
      <w:r w:rsidR="00D54E64" w:rsidRPr="00B82485">
        <w:rPr>
          <w:rFonts w:ascii="Times New Roman" w:hAnsi="Times New Roman" w:cs="Times New Roman"/>
          <w:kern w:val="2"/>
          <w:sz w:val="24"/>
          <w:szCs w:val="24"/>
          <w:lang w:eastAsia="ar-SA"/>
        </w:rPr>
        <w:t>под роспись не менее чем за 30 календарных дней до дня проведения их аттестации по графику;</w:t>
      </w:r>
      <w:proofErr w:type="gramEnd"/>
    </w:p>
    <w:p w:rsidR="00D54E64" w:rsidRPr="00B82485" w:rsidRDefault="0082113E" w:rsidP="0082113E">
      <w:pPr>
        <w:pStyle w:val="a9"/>
        <w:widowControl w:val="0"/>
        <w:numPr>
          <w:ilvl w:val="0"/>
          <w:numId w:val="102"/>
        </w:numPr>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lastRenderedPageBreak/>
        <w:t xml:space="preserve">Осуществляет </w:t>
      </w:r>
      <w:r w:rsidR="00D54E64" w:rsidRPr="00B82485">
        <w:rPr>
          <w:rFonts w:ascii="Times New Roman" w:hAnsi="Times New Roman" w:cs="Times New Roman"/>
          <w:sz w:val="24"/>
          <w:szCs w:val="24"/>
        </w:rPr>
        <w:t xml:space="preserve">подготовку представления с учетом мотивированного мнения профсоюзного комитета; </w:t>
      </w:r>
    </w:p>
    <w:p w:rsidR="00D54E64" w:rsidRPr="00B82485" w:rsidRDefault="0082113E" w:rsidP="0082113E">
      <w:pPr>
        <w:pStyle w:val="a9"/>
        <w:widowControl w:val="0"/>
        <w:numPr>
          <w:ilvl w:val="0"/>
          <w:numId w:val="102"/>
        </w:numPr>
        <w:autoSpaceDE w:val="0"/>
        <w:autoSpaceDN w:val="0"/>
        <w:adjustRightInd w:val="0"/>
        <w:spacing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Обеспечивает </w:t>
      </w:r>
      <w:r w:rsidR="00D54E64" w:rsidRPr="00B82485">
        <w:rPr>
          <w:rFonts w:ascii="Times New Roman" w:hAnsi="Times New Roman" w:cs="Times New Roman"/>
          <w:sz w:val="24"/>
          <w:szCs w:val="24"/>
        </w:rPr>
        <w:t>за счет средств образовательной организации участие работника в аттестационных процедурах, в том числе вне места проживания работника.</w:t>
      </w:r>
    </w:p>
    <w:p w:rsidR="00D54E64" w:rsidRPr="00B82485" w:rsidRDefault="00D54E64" w:rsidP="0082113E">
      <w:pPr>
        <w:widowControl w:val="0"/>
        <w:autoSpaceDE w:val="0"/>
        <w:autoSpaceDN w:val="0"/>
        <w:adjustRightInd w:val="0"/>
        <w:spacing w:line="240" w:lineRule="atLeast"/>
        <w:jc w:val="both"/>
        <w:outlineLvl w:val="0"/>
        <w:rPr>
          <w:rFonts w:ascii="Times New Roman" w:hAnsi="Times New Roman" w:cs="Times New Roman"/>
          <w:b/>
          <w:bCs/>
          <w:iCs/>
          <w:sz w:val="24"/>
          <w:szCs w:val="24"/>
        </w:rPr>
      </w:pPr>
      <w:r w:rsidRPr="00B82485">
        <w:rPr>
          <w:rFonts w:ascii="Times New Roman" w:hAnsi="Times New Roman" w:cs="Times New Roman"/>
          <w:bCs/>
          <w:iCs/>
          <w:sz w:val="24"/>
          <w:szCs w:val="24"/>
        </w:rPr>
        <w:t xml:space="preserve">5.10. </w:t>
      </w:r>
      <w:proofErr w:type="gramStart"/>
      <w:r w:rsidRPr="00B82485">
        <w:rPr>
          <w:rFonts w:ascii="Times New Roman" w:hAnsi="Times New Roman" w:cs="Times New Roman"/>
          <w:bCs/>
          <w:iCs/>
          <w:sz w:val="24"/>
          <w:szCs w:val="24"/>
        </w:rPr>
        <w:t xml:space="preserve">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Работодатель </w:t>
      </w:r>
      <w:r w:rsidRPr="00B82485">
        <w:rPr>
          <w:rFonts w:ascii="Times New Roman" w:hAnsi="Times New Roman" w:cs="Times New Roman"/>
          <w:sz w:val="24"/>
          <w:szCs w:val="24"/>
        </w:rPr>
        <w:t xml:space="preserve">направляет его для получения дополнительного профессионального образования или предоставляет, по возможности, другую имеющуюся работу </w:t>
      </w:r>
      <w:r w:rsidRPr="00B82485">
        <w:rPr>
          <w:rFonts w:ascii="Times New Roman" w:hAnsi="Times New Roman" w:cs="Times New Roman"/>
          <w:bCs/>
          <w:iCs/>
          <w:sz w:val="24"/>
          <w:szCs w:val="24"/>
        </w:rPr>
        <w:t>с его письменного согласия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w:t>
      </w:r>
      <w:proofErr w:type="gramEnd"/>
      <w:r w:rsidRPr="00B82485">
        <w:rPr>
          <w:rFonts w:ascii="Times New Roman" w:hAnsi="Times New Roman" w:cs="Times New Roman"/>
          <w:bCs/>
          <w:iCs/>
          <w:sz w:val="24"/>
          <w:szCs w:val="24"/>
        </w:rPr>
        <w:t xml:space="preserve"> статьи 81 ТК РФ). Если такой перевод невозможен, трудовой договор с работником может </w:t>
      </w:r>
      <w:proofErr w:type="gramStart"/>
      <w:r w:rsidRPr="00B82485">
        <w:rPr>
          <w:rFonts w:ascii="Times New Roman" w:hAnsi="Times New Roman" w:cs="Times New Roman"/>
          <w:bCs/>
          <w:iCs/>
          <w:sz w:val="24"/>
          <w:szCs w:val="24"/>
        </w:rPr>
        <w:t>быть</w:t>
      </w:r>
      <w:proofErr w:type="gramEnd"/>
      <w:r w:rsidRPr="00B82485">
        <w:rPr>
          <w:rFonts w:ascii="Times New Roman" w:hAnsi="Times New Roman" w:cs="Times New Roman"/>
          <w:bCs/>
          <w:iCs/>
          <w:sz w:val="24"/>
          <w:szCs w:val="24"/>
        </w:rPr>
        <w:t xml:space="preserve"> расторгнут в соответствии с пунктом 3 части 1 статьи 81 ТК РФ.</w:t>
      </w:r>
    </w:p>
    <w:p w:rsidR="00D54E64" w:rsidRPr="00B82485" w:rsidRDefault="00D54E64" w:rsidP="0082113E">
      <w:pPr>
        <w:autoSpaceDE w:val="0"/>
        <w:autoSpaceDN w:val="0"/>
        <w:adjustRightInd w:val="0"/>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5.11. Стороны договорились оказывать методическую поддержку молодым педагогам, не имеющим квалификационной категории, а также их наставникам при подготовке к прохождению аттестации в целях установления квалификационной категории, в разработке «дорожной карты» (пошаговой инструкции) поэтапной подготовки молодого педагога к аттестации.</w:t>
      </w:r>
    </w:p>
    <w:p w:rsidR="00D54E64" w:rsidRPr="00B82485" w:rsidRDefault="00D54E64" w:rsidP="0082113E">
      <w:pPr>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5.12. Работодатель обязуется: </w:t>
      </w:r>
    </w:p>
    <w:p w:rsidR="00D54E64" w:rsidRPr="00B82485" w:rsidRDefault="0082113E" w:rsidP="0082113E">
      <w:pPr>
        <w:pStyle w:val="a9"/>
        <w:widowControl w:val="0"/>
        <w:numPr>
          <w:ilvl w:val="0"/>
          <w:numId w:val="103"/>
        </w:numPr>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Письменно </w:t>
      </w:r>
      <w:r w:rsidR="00D54E64" w:rsidRPr="00B82485">
        <w:rPr>
          <w:rFonts w:ascii="Times New Roman" w:hAnsi="Times New Roman" w:cs="Times New Roman"/>
          <w:sz w:val="24"/>
          <w:szCs w:val="24"/>
        </w:rPr>
        <w:t>предупреждать работника об истечении срока действия квалификационной категории не позднее, чем за 3 месяца, создавать ему условия для прохождения аттестации;</w:t>
      </w:r>
    </w:p>
    <w:p w:rsidR="00D54E64" w:rsidRPr="00B82485" w:rsidRDefault="0082113E" w:rsidP="0082113E">
      <w:pPr>
        <w:pStyle w:val="a9"/>
        <w:widowControl w:val="0"/>
        <w:numPr>
          <w:ilvl w:val="0"/>
          <w:numId w:val="103"/>
        </w:numPr>
        <w:autoSpaceDE w:val="0"/>
        <w:autoSpaceDN w:val="0"/>
        <w:adjustRightInd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Учитывать </w:t>
      </w:r>
      <w:r w:rsidR="00D54E64" w:rsidRPr="00B82485">
        <w:rPr>
          <w:rFonts w:ascii="Times New Roman" w:hAnsi="Times New Roman" w:cs="Times New Roman"/>
          <w:sz w:val="24"/>
          <w:szCs w:val="24"/>
        </w:rPr>
        <w:t xml:space="preserve">квалификационную категорию, присвоенную педагогическому работнику, в течение срока её действия: </w:t>
      </w:r>
    </w:p>
    <w:p w:rsidR="00D54E64" w:rsidRPr="00B82485" w:rsidRDefault="00D54E64" w:rsidP="0082113E">
      <w:pPr>
        <w:widowControl w:val="0"/>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w:t>
      </w:r>
      <w:r w:rsidR="0082113E" w:rsidRPr="00B82485">
        <w:rPr>
          <w:rFonts w:ascii="Times New Roman" w:hAnsi="Times New Roman" w:cs="Times New Roman"/>
          <w:sz w:val="24"/>
          <w:szCs w:val="24"/>
        </w:rPr>
        <w:t>А</w:t>
      </w:r>
      <w:r w:rsidRPr="00B82485">
        <w:rPr>
          <w:rFonts w:ascii="Times New Roman" w:hAnsi="Times New Roman" w:cs="Times New Roman"/>
          <w:sz w:val="24"/>
          <w:szCs w:val="24"/>
        </w:rPr>
        <w:t>) при переходе педагогического работника из другой образовательной организации, в том числе расположенной в другом субъекте Российской Федерации;</w:t>
      </w:r>
    </w:p>
    <w:p w:rsidR="00D54E64" w:rsidRPr="00B82485" w:rsidRDefault="00D54E64" w:rsidP="0082113E">
      <w:pPr>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    </w:t>
      </w:r>
      <w:r w:rsidR="0082113E" w:rsidRPr="00B82485">
        <w:rPr>
          <w:rFonts w:ascii="Times New Roman" w:hAnsi="Times New Roman" w:cs="Times New Roman"/>
          <w:sz w:val="24"/>
          <w:szCs w:val="24"/>
        </w:rPr>
        <w:t>Б</w:t>
      </w:r>
      <w:r w:rsidRPr="00B82485">
        <w:rPr>
          <w:rFonts w:ascii="Times New Roman" w:hAnsi="Times New Roman" w:cs="Times New Roman"/>
          <w:sz w:val="24"/>
          <w:szCs w:val="24"/>
        </w:rPr>
        <w:t>) при возобновлении работы в должности, по которой присвоена квалификационная категория, независимо от перерывов в работе;</w:t>
      </w:r>
    </w:p>
    <w:p w:rsidR="00D54E64" w:rsidRPr="00B82485" w:rsidRDefault="00D54E64" w:rsidP="0082113E">
      <w:pPr>
        <w:widowControl w:val="0"/>
        <w:suppressAutoHyphens/>
        <w:autoSpaceDE w:val="0"/>
        <w:spacing w:line="240" w:lineRule="atLeast"/>
        <w:jc w:val="both"/>
        <w:outlineLvl w:val="0"/>
        <w:rPr>
          <w:rFonts w:ascii="Times New Roman" w:hAnsi="Times New Roman" w:cs="Times New Roman"/>
          <w:bCs/>
          <w:sz w:val="24"/>
          <w:szCs w:val="24"/>
          <w:lang w:eastAsia="ar-SA"/>
        </w:rPr>
      </w:pPr>
      <w:r w:rsidRPr="00B82485">
        <w:rPr>
          <w:rFonts w:ascii="Times New Roman" w:hAnsi="Times New Roman" w:cs="Times New Roman"/>
          <w:bCs/>
          <w:sz w:val="24"/>
          <w:szCs w:val="24"/>
          <w:lang w:eastAsia="ar-SA"/>
        </w:rPr>
        <w:t xml:space="preserve">     </w:t>
      </w:r>
      <w:r w:rsidR="0082113E" w:rsidRPr="00B82485">
        <w:rPr>
          <w:rFonts w:ascii="Times New Roman" w:hAnsi="Times New Roman" w:cs="Times New Roman"/>
          <w:bCs/>
          <w:sz w:val="24"/>
          <w:szCs w:val="24"/>
          <w:lang w:eastAsia="ar-SA"/>
        </w:rPr>
        <w:t>В</w:t>
      </w:r>
      <w:r w:rsidRPr="00B82485">
        <w:rPr>
          <w:rFonts w:ascii="Times New Roman" w:hAnsi="Times New Roman" w:cs="Times New Roman"/>
          <w:bCs/>
          <w:sz w:val="24"/>
          <w:szCs w:val="24"/>
          <w:lang w:eastAsia="ar-SA"/>
        </w:rPr>
        <w:t xml:space="preserve">) при переходе на работу из негосударственной образовательной организации, а также учреждений и организаций, не являющихся образовательными,  при условии, если аттестация этих работников осуществлялись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РФ от 7 апреля </w:t>
      </w:r>
      <w:smartTag w:uri="urn:schemas-microsoft-com:office:smarttags" w:element="metricconverter">
        <w:smartTagPr>
          <w:attr w:name="ProductID" w:val="2014 г"/>
        </w:smartTagPr>
        <w:r w:rsidRPr="00B82485">
          <w:rPr>
            <w:rFonts w:ascii="Times New Roman" w:hAnsi="Times New Roman" w:cs="Times New Roman"/>
            <w:bCs/>
            <w:sz w:val="24"/>
            <w:szCs w:val="24"/>
            <w:lang w:eastAsia="ar-SA"/>
          </w:rPr>
          <w:t>2014 г</w:t>
        </w:r>
      </w:smartTag>
      <w:r w:rsidRPr="00B82485">
        <w:rPr>
          <w:rFonts w:ascii="Times New Roman" w:hAnsi="Times New Roman" w:cs="Times New Roman"/>
          <w:bCs/>
          <w:sz w:val="24"/>
          <w:szCs w:val="24"/>
          <w:lang w:eastAsia="ar-SA"/>
        </w:rPr>
        <w:t>. № 276.</w:t>
      </w:r>
    </w:p>
    <w:p w:rsidR="00D54E64" w:rsidRPr="00B82485" w:rsidRDefault="00D54E64" w:rsidP="0082113E">
      <w:pPr>
        <w:widowControl w:val="0"/>
        <w:autoSpaceDE w:val="0"/>
        <w:autoSpaceDN w:val="0"/>
        <w:adjustRightInd w:val="0"/>
        <w:spacing w:after="0" w:line="240" w:lineRule="atLeast"/>
        <w:jc w:val="both"/>
        <w:outlineLvl w:val="0"/>
        <w:rPr>
          <w:rFonts w:ascii="Times New Roman" w:hAnsi="Times New Roman" w:cs="Times New Roman"/>
          <w:sz w:val="24"/>
          <w:szCs w:val="24"/>
        </w:rPr>
      </w:pPr>
      <w:r w:rsidRPr="00B82485">
        <w:rPr>
          <w:rFonts w:ascii="Times New Roman" w:eastAsia="Batang" w:hAnsi="Times New Roman" w:cs="Times New Roman"/>
          <w:sz w:val="24"/>
          <w:szCs w:val="24"/>
        </w:rPr>
        <w:t xml:space="preserve">  5.13. </w:t>
      </w:r>
      <w:proofErr w:type="gramStart"/>
      <w:r w:rsidRPr="00B82485">
        <w:rPr>
          <w:rFonts w:ascii="Times New Roman" w:eastAsia="Batang" w:hAnsi="Times New Roman" w:cs="Times New Roman"/>
          <w:sz w:val="24"/>
          <w:szCs w:val="24"/>
        </w:rPr>
        <w:t xml:space="preserve">С целью обеспечения права на льготную процедуру аттестации на квалификационную категорию педагогических работников, </w:t>
      </w:r>
      <w:r w:rsidRPr="00B82485">
        <w:rPr>
          <w:rFonts w:ascii="Times New Roman" w:hAnsi="Times New Roman" w:cs="Times New Roman"/>
          <w:sz w:val="24"/>
          <w:szCs w:val="24"/>
        </w:rPr>
        <w:t>эффективно организующих образовательный процесс, стабильно добивавшихся высокой результативности в работе, принимавших ежегодно в межаттестационный период активное  участие в районных и областных мероприятиях, работодатель по заявлению работника, представляет ходатайство педагогического совета образовательной организации,  согласованное с профсоюзным комитетом, в  соответствующую аттестационную комиссию для признания результатов его практической деятельности  в</w:t>
      </w:r>
      <w:proofErr w:type="gramEnd"/>
      <w:r w:rsidRPr="00B82485">
        <w:rPr>
          <w:rFonts w:ascii="Times New Roman" w:hAnsi="Times New Roman" w:cs="Times New Roman"/>
          <w:sz w:val="24"/>
          <w:szCs w:val="24"/>
        </w:rPr>
        <w:t xml:space="preserve">  межаттестационный период за результаты всестороннего анализа профессиональной деятельности  текущего аттестационного периода на основе  пунктов  36, 37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7 апреля </w:t>
      </w:r>
      <w:smartTag w:uri="urn:schemas-microsoft-com:office:smarttags" w:element="metricconverter">
        <w:smartTagPr>
          <w:attr w:name="ProductID" w:val="2014 г"/>
        </w:smartTagPr>
        <w:r w:rsidRPr="00B82485">
          <w:rPr>
            <w:rFonts w:ascii="Times New Roman" w:hAnsi="Times New Roman" w:cs="Times New Roman"/>
            <w:sz w:val="24"/>
            <w:szCs w:val="24"/>
          </w:rPr>
          <w:t>2014 г</w:t>
        </w:r>
      </w:smartTag>
      <w:r w:rsidRPr="00B82485">
        <w:rPr>
          <w:rFonts w:ascii="Times New Roman" w:hAnsi="Times New Roman" w:cs="Times New Roman"/>
          <w:sz w:val="24"/>
          <w:szCs w:val="24"/>
        </w:rPr>
        <w:t>. № 276.</w:t>
      </w:r>
    </w:p>
    <w:p w:rsidR="00D54E64" w:rsidRPr="00B82485" w:rsidRDefault="00D54E64" w:rsidP="0082113E">
      <w:pPr>
        <w:widowControl w:val="0"/>
        <w:suppressAutoHyphens/>
        <w:autoSpaceDE w:val="0"/>
        <w:spacing w:after="0" w:line="240" w:lineRule="atLeast"/>
        <w:jc w:val="both"/>
        <w:outlineLvl w:val="0"/>
        <w:rPr>
          <w:rFonts w:ascii="Times New Roman" w:eastAsia="Batang" w:hAnsi="Times New Roman" w:cs="Times New Roman"/>
          <w:bCs/>
          <w:sz w:val="24"/>
          <w:szCs w:val="24"/>
          <w:lang w:eastAsia="ar-SA"/>
        </w:rPr>
      </w:pPr>
      <w:r w:rsidRPr="00B82485">
        <w:rPr>
          <w:rFonts w:ascii="Times New Roman" w:eastAsia="Batang" w:hAnsi="Times New Roman" w:cs="Times New Roman"/>
          <w:bCs/>
          <w:sz w:val="24"/>
          <w:szCs w:val="24"/>
          <w:lang w:eastAsia="ar-SA"/>
        </w:rPr>
        <w:t xml:space="preserve">Данная льгота при проведении аттестации предоставляется следующим педагогическим работникам: </w:t>
      </w:r>
    </w:p>
    <w:p w:rsidR="00D54E64" w:rsidRPr="00B82485" w:rsidRDefault="0082113E" w:rsidP="0082113E">
      <w:pPr>
        <w:pStyle w:val="a9"/>
        <w:numPr>
          <w:ilvl w:val="0"/>
          <w:numId w:val="104"/>
        </w:numPr>
        <w:shd w:val="clear" w:color="auto" w:fill="FFFFFF"/>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Имеющим </w:t>
      </w:r>
      <w:r w:rsidR="00D54E64" w:rsidRPr="00B82485">
        <w:rPr>
          <w:rFonts w:ascii="Times New Roman" w:hAnsi="Times New Roman" w:cs="Times New Roman"/>
          <w:sz w:val="24"/>
          <w:szCs w:val="24"/>
        </w:rPr>
        <w:t>государственные награды и почётные звания "Народный учитель", "Заслуженный учитель РФ", "Заслуженный преподаватель" и др.;</w:t>
      </w:r>
    </w:p>
    <w:p w:rsidR="00D54E64" w:rsidRPr="00B82485" w:rsidRDefault="0082113E" w:rsidP="0082113E">
      <w:pPr>
        <w:pStyle w:val="a9"/>
        <w:numPr>
          <w:ilvl w:val="0"/>
          <w:numId w:val="104"/>
        </w:numPr>
        <w:spacing w:after="0" w:line="240" w:lineRule="atLeast"/>
        <w:ind w:left="0" w:firstLine="0"/>
        <w:jc w:val="both"/>
        <w:outlineLvl w:val="0"/>
        <w:rPr>
          <w:rFonts w:ascii="Times New Roman" w:hAnsi="Times New Roman" w:cs="Times New Roman"/>
          <w:i/>
          <w:sz w:val="24"/>
          <w:szCs w:val="24"/>
        </w:rPr>
      </w:pPr>
      <w:proofErr w:type="gramStart"/>
      <w:r w:rsidRPr="00B82485">
        <w:rPr>
          <w:rFonts w:ascii="Times New Roman" w:hAnsi="Times New Roman" w:cs="Times New Roman"/>
          <w:sz w:val="24"/>
          <w:szCs w:val="24"/>
        </w:rPr>
        <w:lastRenderedPageBreak/>
        <w:t>Имеющим</w:t>
      </w:r>
      <w:proofErr w:type="gramEnd"/>
      <w:r w:rsidRPr="00B82485">
        <w:rPr>
          <w:rFonts w:ascii="Times New Roman" w:hAnsi="Times New Roman" w:cs="Times New Roman"/>
          <w:sz w:val="24"/>
          <w:szCs w:val="24"/>
        </w:rPr>
        <w:t xml:space="preserve"> </w:t>
      </w:r>
      <w:r w:rsidR="00D54E64" w:rsidRPr="00B82485">
        <w:rPr>
          <w:rFonts w:ascii="Times New Roman" w:hAnsi="Times New Roman" w:cs="Times New Roman"/>
          <w:sz w:val="24"/>
          <w:szCs w:val="24"/>
        </w:rPr>
        <w:t>отраслевые награды;</w:t>
      </w:r>
    </w:p>
    <w:p w:rsidR="00D54E64" w:rsidRPr="00B82485" w:rsidRDefault="0082113E" w:rsidP="0082113E">
      <w:pPr>
        <w:pStyle w:val="a9"/>
        <w:numPr>
          <w:ilvl w:val="0"/>
          <w:numId w:val="104"/>
        </w:numPr>
        <w:spacing w:after="0" w:line="240" w:lineRule="atLeast"/>
        <w:ind w:left="0" w:firstLine="0"/>
        <w:jc w:val="both"/>
        <w:outlineLvl w:val="0"/>
        <w:rPr>
          <w:rFonts w:ascii="Times New Roman" w:hAnsi="Times New Roman" w:cs="Times New Roman"/>
          <w:sz w:val="24"/>
          <w:szCs w:val="24"/>
        </w:rPr>
      </w:pPr>
      <w:proofErr w:type="gramStart"/>
      <w:r w:rsidRPr="00B82485">
        <w:rPr>
          <w:rFonts w:ascii="Times New Roman" w:hAnsi="Times New Roman" w:cs="Times New Roman"/>
          <w:sz w:val="24"/>
          <w:szCs w:val="24"/>
        </w:rPr>
        <w:t>Имеющим</w:t>
      </w:r>
      <w:proofErr w:type="gramEnd"/>
      <w:r w:rsidRPr="00B82485">
        <w:rPr>
          <w:rFonts w:ascii="Times New Roman" w:hAnsi="Times New Roman" w:cs="Times New Roman"/>
          <w:sz w:val="24"/>
          <w:szCs w:val="24"/>
        </w:rPr>
        <w:t xml:space="preserve"> </w:t>
      </w:r>
      <w:r w:rsidR="00D54E64" w:rsidRPr="00B82485">
        <w:rPr>
          <w:rFonts w:ascii="Times New Roman" w:hAnsi="Times New Roman" w:cs="Times New Roman"/>
          <w:sz w:val="24"/>
          <w:szCs w:val="24"/>
        </w:rPr>
        <w:t>другие почётные звания, ученые степени доктора наук, кандидата наук, награды иных ведомств при условии их соответствия профилю педагогической деятельности или преподаваемых дисциплин;</w:t>
      </w:r>
    </w:p>
    <w:p w:rsidR="00D54E64" w:rsidRPr="00B82485" w:rsidRDefault="0082113E" w:rsidP="0082113E">
      <w:pPr>
        <w:pStyle w:val="a9"/>
        <w:numPr>
          <w:ilvl w:val="0"/>
          <w:numId w:val="104"/>
        </w:numPr>
        <w:spacing w:after="0" w:line="240" w:lineRule="atLeast"/>
        <w:ind w:left="0" w:firstLine="0"/>
        <w:jc w:val="both"/>
        <w:outlineLvl w:val="0"/>
        <w:rPr>
          <w:rFonts w:ascii="Times New Roman" w:hAnsi="Times New Roman" w:cs="Times New Roman"/>
          <w:sz w:val="24"/>
          <w:szCs w:val="24"/>
        </w:rPr>
      </w:pPr>
      <w:proofErr w:type="gramStart"/>
      <w:r w:rsidRPr="00B82485">
        <w:rPr>
          <w:rFonts w:ascii="Times New Roman" w:hAnsi="Times New Roman" w:cs="Times New Roman"/>
          <w:sz w:val="24"/>
          <w:szCs w:val="24"/>
        </w:rPr>
        <w:t>П</w:t>
      </w:r>
      <w:r w:rsidR="00D54E64" w:rsidRPr="00B82485">
        <w:rPr>
          <w:rFonts w:ascii="Times New Roman" w:hAnsi="Times New Roman" w:cs="Times New Roman"/>
          <w:sz w:val="24"/>
          <w:szCs w:val="24"/>
        </w:rPr>
        <w:t>одтверждающим</w:t>
      </w:r>
      <w:proofErr w:type="gramEnd"/>
      <w:r w:rsidR="00D54E64" w:rsidRPr="00B82485">
        <w:rPr>
          <w:rFonts w:ascii="Times New Roman" w:hAnsi="Times New Roman" w:cs="Times New Roman"/>
          <w:sz w:val="24"/>
          <w:szCs w:val="24"/>
        </w:rPr>
        <w:t xml:space="preserve"> ранее присвоенную квалификационную категорию по должности в третий и более раз;</w:t>
      </w:r>
    </w:p>
    <w:p w:rsidR="00D54E64" w:rsidRPr="00B82485" w:rsidRDefault="0082113E" w:rsidP="0082113E">
      <w:pPr>
        <w:pStyle w:val="12"/>
        <w:numPr>
          <w:ilvl w:val="0"/>
          <w:numId w:val="104"/>
        </w:numPr>
        <w:autoSpaceDE w:val="0"/>
        <w:autoSpaceDN w:val="0"/>
        <w:adjustRightInd w:val="0"/>
        <w:spacing w:after="0" w:line="240" w:lineRule="atLeast"/>
        <w:ind w:left="0" w:firstLine="0"/>
        <w:jc w:val="both"/>
        <w:outlineLvl w:val="0"/>
        <w:rPr>
          <w:rFonts w:ascii="Times New Roman" w:hAnsi="Times New Roman"/>
          <w:sz w:val="24"/>
          <w:szCs w:val="24"/>
          <w:lang w:eastAsia="ru-RU"/>
        </w:rPr>
      </w:pPr>
      <w:r w:rsidRPr="00B82485">
        <w:rPr>
          <w:rFonts w:ascii="Times New Roman" w:hAnsi="Times New Roman"/>
          <w:sz w:val="24"/>
          <w:szCs w:val="24"/>
          <w:lang w:eastAsia="ru-RU"/>
        </w:rPr>
        <w:t xml:space="preserve">Победителям </w:t>
      </w:r>
      <w:r w:rsidR="00D54E64" w:rsidRPr="00B82485">
        <w:rPr>
          <w:rFonts w:ascii="Times New Roman" w:hAnsi="Times New Roman"/>
          <w:sz w:val="24"/>
          <w:szCs w:val="24"/>
          <w:lang w:eastAsia="ru-RU"/>
        </w:rPr>
        <w:t xml:space="preserve">и призерам Всероссийских и </w:t>
      </w:r>
      <w:r w:rsidR="00DF083E" w:rsidRPr="00B82485">
        <w:rPr>
          <w:rFonts w:ascii="Times New Roman" w:hAnsi="Times New Roman"/>
          <w:sz w:val="24"/>
          <w:szCs w:val="24"/>
          <w:lang w:eastAsia="ru-RU"/>
        </w:rPr>
        <w:t xml:space="preserve">республиканских </w:t>
      </w:r>
      <w:r w:rsidR="00D54E64" w:rsidRPr="00B82485">
        <w:rPr>
          <w:rFonts w:ascii="Times New Roman" w:hAnsi="Times New Roman"/>
          <w:sz w:val="24"/>
          <w:szCs w:val="24"/>
          <w:lang w:eastAsia="ru-RU"/>
        </w:rPr>
        <w:t xml:space="preserve"> конкурсов профессионального мастерства.</w:t>
      </w:r>
    </w:p>
    <w:p w:rsidR="00D54E64" w:rsidRPr="00B82485" w:rsidRDefault="00D54E64" w:rsidP="0082113E">
      <w:pPr>
        <w:spacing w:after="0" w:line="240" w:lineRule="atLeast"/>
        <w:jc w:val="both"/>
        <w:outlineLvl w:val="0"/>
        <w:rPr>
          <w:rFonts w:ascii="Times New Roman" w:hAnsi="Times New Roman" w:cs="Times New Roman"/>
          <w:sz w:val="24"/>
          <w:szCs w:val="24"/>
        </w:rPr>
      </w:pPr>
    </w:p>
    <w:p w:rsidR="00D54E64" w:rsidRPr="00B82485" w:rsidRDefault="00D54E64" w:rsidP="0082113E">
      <w:pPr>
        <w:spacing w:after="0" w:line="240" w:lineRule="atLeast"/>
        <w:jc w:val="both"/>
        <w:outlineLvl w:val="0"/>
        <w:rPr>
          <w:rFonts w:ascii="Times New Roman" w:hAnsi="Times New Roman" w:cs="Times New Roman"/>
          <w:b/>
          <w:bCs/>
          <w:caps/>
          <w:sz w:val="24"/>
          <w:szCs w:val="24"/>
        </w:rPr>
      </w:pPr>
      <w:r w:rsidRPr="00B82485">
        <w:rPr>
          <w:rFonts w:ascii="Times New Roman" w:hAnsi="Times New Roman" w:cs="Times New Roman"/>
          <w:b/>
          <w:bCs/>
          <w:caps/>
          <w:sz w:val="24"/>
          <w:szCs w:val="24"/>
          <w:lang w:val="en-US"/>
        </w:rPr>
        <w:t>VI</w:t>
      </w:r>
      <w:r w:rsidRPr="00B82485">
        <w:rPr>
          <w:rFonts w:ascii="Times New Roman" w:hAnsi="Times New Roman" w:cs="Times New Roman"/>
          <w:b/>
          <w:bCs/>
          <w:caps/>
          <w:sz w:val="24"/>
          <w:szCs w:val="24"/>
        </w:rPr>
        <w:t xml:space="preserve">. Социальные гарантии, льготы и </w:t>
      </w:r>
    </w:p>
    <w:p w:rsidR="00D54E64" w:rsidRPr="00B82485" w:rsidRDefault="00D54E64" w:rsidP="0082113E">
      <w:pPr>
        <w:spacing w:after="0" w:line="240" w:lineRule="atLeast"/>
        <w:jc w:val="both"/>
        <w:outlineLvl w:val="0"/>
        <w:rPr>
          <w:rFonts w:ascii="Times New Roman" w:hAnsi="Times New Roman" w:cs="Times New Roman"/>
          <w:b/>
          <w:bCs/>
          <w:caps/>
          <w:sz w:val="24"/>
          <w:szCs w:val="24"/>
        </w:rPr>
      </w:pPr>
      <w:r w:rsidRPr="00B82485">
        <w:rPr>
          <w:rFonts w:ascii="Times New Roman" w:hAnsi="Times New Roman" w:cs="Times New Roman"/>
          <w:b/>
          <w:bCs/>
          <w:caps/>
          <w:sz w:val="24"/>
          <w:szCs w:val="24"/>
        </w:rPr>
        <w:t>МЕРЫ СОЦИАЛЬНОЙ ПОДДЕРЖКИ</w:t>
      </w:r>
    </w:p>
    <w:p w:rsidR="00D54E64" w:rsidRPr="00B82485" w:rsidRDefault="00D54E64" w:rsidP="0082113E">
      <w:pPr>
        <w:spacing w:after="0" w:line="240" w:lineRule="atLeast"/>
        <w:jc w:val="both"/>
        <w:outlineLvl w:val="0"/>
        <w:rPr>
          <w:rFonts w:ascii="Times New Roman" w:hAnsi="Times New Roman" w:cs="Times New Roman"/>
          <w:bCs/>
          <w:sz w:val="24"/>
          <w:szCs w:val="24"/>
        </w:rPr>
      </w:pPr>
      <w:r w:rsidRPr="00B82485">
        <w:rPr>
          <w:rFonts w:ascii="Times New Roman" w:hAnsi="Times New Roman" w:cs="Times New Roman"/>
          <w:bCs/>
          <w:sz w:val="24"/>
          <w:szCs w:val="24"/>
        </w:rPr>
        <w:t>6.1. Гарантии и компенсации работникам предоставляются  в следующих случаях:</w:t>
      </w:r>
    </w:p>
    <w:p w:rsidR="00D54E64" w:rsidRPr="00B82485" w:rsidRDefault="0082113E" w:rsidP="0082113E">
      <w:pPr>
        <w:pStyle w:val="a9"/>
        <w:numPr>
          <w:ilvl w:val="0"/>
          <w:numId w:val="105"/>
        </w:numPr>
        <w:spacing w:after="0" w:line="240" w:lineRule="atLeast"/>
        <w:ind w:left="0" w:firstLine="0"/>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При </w:t>
      </w:r>
      <w:r w:rsidR="00D54E64" w:rsidRPr="00B82485">
        <w:rPr>
          <w:rFonts w:ascii="Times New Roman" w:hAnsi="Times New Roman" w:cs="Times New Roman"/>
          <w:bCs/>
          <w:sz w:val="24"/>
          <w:szCs w:val="24"/>
        </w:rPr>
        <w:t>заключении трудового договора (гл. 10, 11 ТК РФ);</w:t>
      </w:r>
    </w:p>
    <w:p w:rsidR="00D54E64" w:rsidRPr="00B82485" w:rsidRDefault="0082113E" w:rsidP="0082113E">
      <w:pPr>
        <w:pStyle w:val="a9"/>
        <w:numPr>
          <w:ilvl w:val="0"/>
          <w:numId w:val="105"/>
        </w:numPr>
        <w:spacing w:after="0" w:line="240" w:lineRule="atLeast"/>
        <w:ind w:left="0" w:firstLine="0"/>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При </w:t>
      </w:r>
      <w:r w:rsidR="00D54E64" w:rsidRPr="00B82485">
        <w:rPr>
          <w:rFonts w:ascii="Times New Roman" w:hAnsi="Times New Roman" w:cs="Times New Roman"/>
          <w:bCs/>
          <w:sz w:val="24"/>
          <w:szCs w:val="24"/>
        </w:rPr>
        <w:t>переводе на другую работу (гл. 12 ТК РФ);</w:t>
      </w:r>
    </w:p>
    <w:p w:rsidR="00D54E64" w:rsidRPr="00B82485" w:rsidRDefault="0082113E" w:rsidP="0082113E">
      <w:pPr>
        <w:pStyle w:val="a9"/>
        <w:numPr>
          <w:ilvl w:val="0"/>
          <w:numId w:val="105"/>
        </w:numPr>
        <w:spacing w:after="0" w:line="240" w:lineRule="atLeast"/>
        <w:ind w:left="0" w:firstLine="0"/>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При </w:t>
      </w:r>
      <w:r w:rsidR="00D54E64" w:rsidRPr="00B82485">
        <w:rPr>
          <w:rFonts w:ascii="Times New Roman" w:hAnsi="Times New Roman" w:cs="Times New Roman"/>
          <w:bCs/>
          <w:sz w:val="24"/>
          <w:szCs w:val="24"/>
        </w:rPr>
        <w:t>расторжении трудового договора (гл. 13 ТК РФ);</w:t>
      </w:r>
    </w:p>
    <w:p w:rsidR="00D54E64" w:rsidRPr="00B82485" w:rsidRDefault="0082113E" w:rsidP="0082113E">
      <w:pPr>
        <w:pStyle w:val="a9"/>
        <w:numPr>
          <w:ilvl w:val="0"/>
          <w:numId w:val="105"/>
        </w:numPr>
        <w:spacing w:after="0" w:line="240" w:lineRule="atLeast"/>
        <w:ind w:left="0" w:firstLine="0"/>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По </w:t>
      </w:r>
      <w:r w:rsidR="00D54E64" w:rsidRPr="00B82485">
        <w:rPr>
          <w:rFonts w:ascii="Times New Roman" w:hAnsi="Times New Roman" w:cs="Times New Roman"/>
          <w:bCs/>
          <w:sz w:val="24"/>
          <w:szCs w:val="24"/>
        </w:rPr>
        <w:t>вопросам оплаты труда (гл. 20-22 ТК РФ);</w:t>
      </w:r>
    </w:p>
    <w:p w:rsidR="00D54E64" w:rsidRPr="00B82485" w:rsidRDefault="0082113E" w:rsidP="0082113E">
      <w:pPr>
        <w:pStyle w:val="a9"/>
        <w:numPr>
          <w:ilvl w:val="0"/>
          <w:numId w:val="105"/>
        </w:numPr>
        <w:spacing w:after="0" w:line="240" w:lineRule="atLeast"/>
        <w:ind w:left="0" w:firstLine="0"/>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При </w:t>
      </w:r>
      <w:r w:rsidR="00D54E64" w:rsidRPr="00B82485">
        <w:rPr>
          <w:rFonts w:ascii="Times New Roman" w:hAnsi="Times New Roman" w:cs="Times New Roman"/>
          <w:bCs/>
          <w:sz w:val="24"/>
          <w:szCs w:val="24"/>
        </w:rPr>
        <w:t>направлении в служебные командировки (гл. 24 ТК РФ);</w:t>
      </w:r>
    </w:p>
    <w:p w:rsidR="00D54E64" w:rsidRPr="00B82485" w:rsidRDefault="0082113E" w:rsidP="0082113E">
      <w:pPr>
        <w:pStyle w:val="a9"/>
        <w:numPr>
          <w:ilvl w:val="0"/>
          <w:numId w:val="105"/>
        </w:numPr>
        <w:spacing w:after="0" w:line="240" w:lineRule="atLeast"/>
        <w:ind w:left="0" w:firstLine="0"/>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При </w:t>
      </w:r>
      <w:r w:rsidR="00D54E64" w:rsidRPr="00B82485">
        <w:rPr>
          <w:rFonts w:ascii="Times New Roman" w:hAnsi="Times New Roman" w:cs="Times New Roman"/>
          <w:bCs/>
          <w:sz w:val="24"/>
          <w:szCs w:val="24"/>
        </w:rPr>
        <w:t>совмещении работы с обучением (гл. 26 ТК РФ);</w:t>
      </w:r>
    </w:p>
    <w:p w:rsidR="00D54E64" w:rsidRPr="00B82485" w:rsidRDefault="0082113E" w:rsidP="0082113E">
      <w:pPr>
        <w:pStyle w:val="a9"/>
        <w:numPr>
          <w:ilvl w:val="0"/>
          <w:numId w:val="105"/>
        </w:numPr>
        <w:spacing w:after="0" w:line="240" w:lineRule="atLeast"/>
        <w:ind w:left="0" w:firstLine="0"/>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При </w:t>
      </w:r>
      <w:r w:rsidR="00D54E64" w:rsidRPr="00B82485">
        <w:rPr>
          <w:rFonts w:ascii="Times New Roman" w:hAnsi="Times New Roman" w:cs="Times New Roman"/>
          <w:bCs/>
          <w:sz w:val="24"/>
          <w:szCs w:val="24"/>
        </w:rPr>
        <w:t>предоставлении ежегодного оплачиваемого отпуска (гл. 19 ТК РФ);</w:t>
      </w:r>
    </w:p>
    <w:p w:rsidR="00D54E64" w:rsidRPr="00B82485" w:rsidRDefault="0082113E" w:rsidP="0082113E">
      <w:pPr>
        <w:pStyle w:val="a9"/>
        <w:numPr>
          <w:ilvl w:val="0"/>
          <w:numId w:val="105"/>
        </w:numPr>
        <w:spacing w:after="0" w:line="240" w:lineRule="atLeast"/>
        <w:ind w:left="0" w:firstLine="0"/>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В </w:t>
      </w:r>
      <w:r w:rsidR="00D54E64" w:rsidRPr="00B82485">
        <w:rPr>
          <w:rFonts w:ascii="Times New Roman" w:hAnsi="Times New Roman" w:cs="Times New Roman"/>
          <w:bCs/>
          <w:sz w:val="24"/>
          <w:szCs w:val="24"/>
        </w:rPr>
        <w:t>связи с задержкой выдачи трудовой книжки при увольнении (ст. 84.1 ТК РФ);</w:t>
      </w:r>
    </w:p>
    <w:p w:rsidR="00D54E64" w:rsidRPr="00B82485" w:rsidRDefault="0082113E" w:rsidP="0082113E">
      <w:pPr>
        <w:pStyle w:val="a9"/>
        <w:numPr>
          <w:ilvl w:val="0"/>
          <w:numId w:val="105"/>
        </w:numPr>
        <w:spacing w:line="240" w:lineRule="atLeast"/>
        <w:ind w:left="0" w:firstLine="0"/>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В </w:t>
      </w:r>
      <w:r w:rsidR="00D54E64" w:rsidRPr="00B82485">
        <w:rPr>
          <w:rFonts w:ascii="Times New Roman" w:hAnsi="Times New Roman" w:cs="Times New Roman"/>
          <w:bCs/>
          <w:sz w:val="24"/>
          <w:szCs w:val="24"/>
        </w:rPr>
        <w:t>других случаях, предусмотренных трудовым законодательством.</w:t>
      </w:r>
    </w:p>
    <w:p w:rsidR="00D54E64" w:rsidRPr="00B82485" w:rsidRDefault="00D54E64" w:rsidP="0082113E">
      <w:pPr>
        <w:spacing w:line="240" w:lineRule="atLeast"/>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6.2. </w:t>
      </w:r>
      <w:proofErr w:type="gramStart"/>
      <w:r w:rsidRPr="00B82485">
        <w:rPr>
          <w:rFonts w:ascii="Times New Roman" w:hAnsi="Times New Roman" w:cs="Times New Roman"/>
          <w:bCs/>
          <w:sz w:val="24"/>
          <w:szCs w:val="24"/>
        </w:rPr>
        <w:t xml:space="preserve">В соответствии с Законами </w:t>
      </w:r>
      <w:r w:rsidR="00DF083E" w:rsidRPr="00B82485">
        <w:rPr>
          <w:rFonts w:ascii="Times New Roman" w:hAnsi="Times New Roman" w:cs="Times New Roman"/>
          <w:bCs/>
          <w:sz w:val="24"/>
          <w:szCs w:val="24"/>
        </w:rPr>
        <w:t xml:space="preserve"> РФ, Республики Дагестан </w:t>
      </w:r>
      <w:r w:rsidRPr="00B82485">
        <w:rPr>
          <w:rFonts w:ascii="Times New Roman" w:hAnsi="Times New Roman" w:cs="Times New Roman"/>
          <w:bCs/>
          <w:sz w:val="24"/>
          <w:szCs w:val="24"/>
        </w:rPr>
        <w:t xml:space="preserve"> «Об образовании </w:t>
      </w:r>
      <w:r w:rsidR="00DF083E" w:rsidRPr="00B82485">
        <w:rPr>
          <w:rFonts w:ascii="Times New Roman" w:hAnsi="Times New Roman" w:cs="Times New Roman"/>
          <w:bCs/>
          <w:sz w:val="24"/>
          <w:szCs w:val="24"/>
        </w:rPr>
        <w:t>РФ</w:t>
      </w:r>
      <w:r w:rsidRPr="00B82485">
        <w:rPr>
          <w:rFonts w:ascii="Times New Roman" w:hAnsi="Times New Roman" w:cs="Times New Roman"/>
          <w:bCs/>
          <w:sz w:val="24"/>
          <w:szCs w:val="24"/>
        </w:rPr>
        <w:t xml:space="preserve">» и «О предоставлении социальной поддержки отдельным категориям граждан по оплате жилого помещения и коммунальных услуг» педагогические, медицинские и библиотечные работники </w:t>
      </w:r>
      <w:r w:rsidR="00DF083E" w:rsidRPr="00B82485">
        <w:rPr>
          <w:rFonts w:ascii="Times New Roman" w:hAnsi="Times New Roman" w:cs="Times New Roman"/>
          <w:bCs/>
          <w:sz w:val="24"/>
          <w:szCs w:val="24"/>
        </w:rPr>
        <w:t>республикански</w:t>
      </w:r>
      <w:r w:rsidRPr="00B82485">
        <w:rPr>
          <w:rFonts w:ascii="Times New Roman" w:hAnsi="Times New Roman" w:cs="Times New Roman"/>
          <w:bCs/>
          <w:sz w:val="24"/>
          <w:szCs w:val="24"/>
        </w:rPr>
        <w:t>х  государственных и муниципальных образовательных организаций (за исключением работающих по совместительству), проживающие и работающие в сельской местности, рабочих посёлках и посёлках городского типа, а также проживающие с ними члены их</w:t>
      </w:r>
      <w:proofErr w:type="gramEnd"/>
      <w:r w:rsidRPr="00B82485">
        <w:rPr>
          <w:rFonts w:ascii="Times New Roman" w:hAnsi="Times New Roman" w:cs="Times New Roman"/>
          <w:bCs/>
          <w:sz w:val="24"/>
          <w:szCs w:val="24"/>
        </w:rPr>
        <w:t xml:space="preserve"> семей, имеют право на получение социальной поддержки по оплате жилого помещения  и коммунальных услуг - на бесплатное жилое помещение с отоплением и освещением, а также на предоставление компенсации расходов на оплату жилых помещений, отопления и освещения в сельской местности, рабочих поселках и поселках городского типа.</w:t>
      </w:r>
    </w:p>
    <w:p w:rsidR="00D54E64" w:rsidRPr="00B82485" w:rsidRDefault="00D54E64" w:rsidP="0082113E">
      <w:pPr>
        <w:widowControl w:val="0"/>
        <w:autoSpaceDE w:val="0"/>
        <w:autoSpaceDN w:val="0"/>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6.3.Право на предоставление компенсации расходов на оплату жилых помещений, отопления и освещения сохраняется:</w:t>
      </w:r>
    </w:p>
    <w:p w:rsidR="00D54E64" w:rsidRPr="00B82485" w:rsidRDefault="0082113E" w:rsidP="0082113E">
      <w:pPr>
        <w:pStyle w:val="a9"/>
        <w:widowControl w:val="0"/>
        <w:numPr>
          <w:ilvl w:val="0"/>
          <w:numId w:val="106"/>
        </w:numPr>
        <w:autoSpaceDE w:val="0"/>
        <w:autoSpaceDN w:val="0"/>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За </w:t>
      </w:r>
      <w:r w:rsidR="00D54E64" w:rsidRPr="00B82485">
        <w:rPr>
          <w:rFonts w:ascii="Times New Roman" w:hAnsi="Times New Roman" w:cs="Times New Roman"/>
          <w:sz w:val="24"/>
          <w:szCs w:val="24"/>
        </w:rPr>
        <w:t>педагогическими  работниками-пенсионерами, которые проработали в сельской местности, рабочих поселках и поселках городского типа не менее 10 лет</w:t>
      </w:r>
      <w:r w:rsidR="00D54E64" w:rsidRPr="00B82485">
        <w:rPr>
          <w:rFonts w:ascii="Times New Roman" w:hAnsi="Times New Roman" w:cs="Times New Roman"/>
          <w:b/>
          <w:sz w:val="24"/>
          <w:szCs w:val="24"/>
        </w:rPr>
        <w:t>,</w:t>
      </w:r>
      <w:r w:rsidR="00D54E64" w:rsidRPr="00B82485">
        <w:rPr>
          <w:rFonts w:ascii="Times New Roman" w:hAnsi="Times New Roman" w:cs="Times New Roman"/>
          <w:b/>
          <w:color w:val="FF0000"/>
          <w:sz w:val="24"/>
          <w:szCs w:val="24"/>
        </w:rPr>
        <w:t xml:space="preserve"> </w:t>
      </w:r>
      <w:r w:rsidR="00D54E64" w:rsidRPr="00B82485">
        <w:rPr>
          <w:rFonts w:ascii="Times New Roman" w:hAnsi="Times New Roman" w:cs="Times New Roman"/>
          <w:sz w:val="24"/>
          <w:szCs w:val="24"/>
        </w:rPr>
        <w:t xml:space="preserve">проживают там и на момент выхода на пенсию пользовались мерами социальной поддержки; </w:t>
      </w:r>
    </w:p>
    <w:p w:rsidR="00D54E64" w:rsidRPr="00B82485" w:rsidRDefault="0082113E" w:rsidP="0082113E">
      <w:pPr>
        <w:pStyle w:val="a9"/>
        <w:widowControl w:val="0"/>
        <w:numPr>
          <w:ilvl w:val="0"/>
          <w:numId w:val="106"/>
        </w:numPr>
        <w:autoSpaceDE w:val="0"/>
        <w:autoSpaceDN w:val="0"/>
        <w:spacing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За </w:t>
      </w:r>
      <w:r w:rsidR="00D54E64" w:rsidRPr="00B82485">
        <w:rPr>
          <w:rFonts w:ascii="Times New Roman" w:hAnsi="Times New Roman" w:cs="Times New Roman"/>
          <w:sz w:val="24"/>
          <w:szCs w:val="24"/>
        </w:rPr>
        <w:t>членами семьи умершего педагогического  работника-пенсионера, если на момент смерти пенсионера они пользовались этими льготами и после смерти пенсионера получают пенсию, являющуюся для них единственным источником дохода.</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bCs/>
          <w:sz w:val="24"/>
          <w:szCs w:val="24"/>
        </w:rPr>
        <w:t xml:space="preserve">6.4. </w:t>
      </w:r>
      <w:r w:rsidRPr="00B82485">
        <w:rPr>
          <w:rFonts w:ascii="Times New Roman" w:hAnsi="Times New Roman" w:cs="Times New Roman"/>
          <w:sz w:val="24"/>
          <w:szCs w:val="24"/>
        </w:rPr>
        <w:t>Работодатель обязуется:</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6.4.1.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6.4.2. Оказывать работникам материальную помощь в случаях, предусмотренных Положением об оплате труда работникам </w:t>
      </w:r>
      <w:r w:rsidR="00990F0F">
        <w:rPr>
          <w:rFonts w:ascii="Times New Roman" w:hAnsi="Times New Roman" w:cs="Times New Roman"/>
          <w:sz w:val="24"/>
          <w:szCs w:val="24"/>
        </w:rPr>
        <w:t xml:space="preserve">ОО. </w:t>
      </w:r>
    </w:p>
    <w:p w:rsidR="00D54E64" w:rsidRPr="00B82485" w:rsidRDefault="00D54E64" w:rsidP="0082113E">
      <w:pPr>
        <w:shd w:val="clear" w:color="auto" w:fill="FFFFFF"/>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6.4.3.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 </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lastRenderedPageBreak/>
        <w:t>6.4.4. Обеспечивать при наличии письменных заявлений работников, являющихся пайщиками кредитного потребительского кооператива «Образование», бесплатное перечисление с расчётного счёта образовательной организации (из заработной платы работника) на расчётный счёт кооператива паевых взносов и денежных перечислений в соответствии с условиями займа работника.</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6.4.5. Ходатайствовать перед органом местного </w:t>
      </w:r>
      <w:proofErr w:type="gramStart"/>
      <w:r w:rsidRPr="00B82485">
        <w:rPr>
          <w:rFonts w:ascii="Times New Roman" w:hAnsi="Times New Roman" w:cs="Times New Roman"/>
          <w:sz w:val="24"/>
          <w:szCs w:val="24"/>
        </w:rPr>
        <w:t>самоуправления</w:t>
      </w:r>
      <w:proofErr w:type="gramEnd"/>
      <w:r w:rsidRPr="00B82485">
        <w:rPr>
          <w:rFonts w:ascii="Times New Roman" w:hAnsi="Times New Roman" w:cs="Times New Roman"/>
          <w:sz w:val="24"/>
          <w:szCs w:val="24"/>
        </w:rPr>
        <w:t xml:space="preserve"> о предоставлении жилья нуждающимся работникам и выделении ссуд на его приобретение (строительство).</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6.4.6. Обеспечивать в пределах своей компетенции право работников в соответствии с Законом «Об образовании </w:t>
      </w:r>
      <w:r w:rsidR="0044601D" w:rsidRPr="00B82485">
        <w:rPr>
          <w:rFonts w:ascii="Times New Roman" w:hAnsi="Times New Roman" w:cs="Times New Roman"/>
          <w:sz w:val="24"/>
          <w:szCs w:val="24"/>
        </w:rPr>
        <w:t>РФ</w:t>
      </w:r>
      <w:r w:rsidRPr="00B82485">
        <w:rPr>
          <w:rFonts w:ascii="Times New Roman" w:hAnsi="Times New Roman" w:cs="Times New Roman"/>
          <w:sz w:val="24"/>
          <w:szCs w:val="24"/>
        </w:rPr>
        <w:t>», на следующие меры социальной поддержки:</w:t>
      </w:r>
    </w:p>
    <w:p w:rsidR="00D54E64" w:rsidRPr="00B82485" w:rsidRDefault="0082113E" w:rsidP="0082113E">
      <w:pPr>
        <w:pStyle w:val="a9"/>
        <w:numPr>
          <w:ilvl w:val="0"/>
          <w:numId w:val="107"/>
        </w:numPr>
        <w:shd w:val="clear" w:color="auto" w:fill="FFFFFF"/>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Возмещение </w:t>
      </w:r>
      <w:r w:rsidR="00D54E64" w:rsidRPr="00B82485">
        <w:rPr>
          <w:rFonts w:ascii="Times New Roman" w:hAnsi="Times New Roman" w:cs="Times New Roman"/>
          <w:sz w:val="24"/>
          <w:szCs w:val="24"/>
        </w:rPr>
        <w:t xml:space="preserve">процентов по кредитам и займам, полученным в российских кредитных организациях или иных организациях, имеющих право выдавать гражданам кредиты (займы) на приобретение или строительство жилья, работникам образовательной организации, признанным в установленном </w:t>
      </w:r>
      <w:proofErr w:type="gramStart"/>
      <w:r w:rsidR="00D54E64" w:rsidRPr="00B82485">
        <w:rPr>
          <w:rFonts w:ascii="Times New Roman" w:hAnsi="Times New Roman" w:cs="Times New Roman"/>
          <w:sz w:val="24"/>
          <w:szCs w:val="24"/>
        </w:rPr>
        <w:t>порядке</w:t>
      </w:r>
      <w:proofErr w:type="gramEnd"/>
      <w:r w:rsidR="00D54E64" w:rsidRPr="00B82485">
        <w:rPr>
          <w:rFonts w:ascii="Times New Roman" w:hAnsi="Times New Roman" w:cs="Times New Roman"/>
          <w:sz w:val="24"/>
          <w:szCs w:val="24"/>
        </w:rPr>
        <w:t xml:space="preserve"> нуждающимися в получении жилья или улучшении жилищных условий;</w:t>
      </w:r>
    </w:p>
    <w:p w:rsidR="00D54E64" w:rsidRPr="00B82485" w:rsidRDefault="0082113E" w:rsidP="0082113E">
      <w:pPr>
        <w:pStyle w:val="a9"/>
        <w:numPr>
          <w:ilvl w:val="0"/>
          <w:numId w:val="107"/>
        </w:numPr>
        <w:spacing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Выплата </w:t>
      </w:r>
      <w:r w:rsidR="00D54E64" w:rsidRPr="00B82485">
        <w:rPr>
          <w:rFonts w:ascii="Times New Roman" w:hAnsi="Times New Roman" w:cs="Times New Roman"/>
          <w:sz w:val="24"/>
          <w:szCs w:val="24"/>
        </w:rPr>
        <w:t>педагогическим работникам, проживающим и работающим в сельских населенных пунктах, рабочих поселках и поселках городского типа, денежной компенсации стоимости проезда к месту работы и обратно в рабочий период на основании табеля учета рабочего времени и тарифов стоимости проезда.</w:t>
      </w:r>
    </w:p>
    <w:p w:rsidR="00D54E64" w:rsidRPr="00B82485" w:rsidRDefault="00D54E64" w:rsidP="0082113E">
      <w:pPr>
        <w:spacing w:after="0" w:line="240" w:lineRule="atLeast"/>
        <w:jc w:val="both"/>
        <w:outlineLvl w:val="0"/>
        <w:rPr>
          <w:rFonts w:ascii="Times New Roman" w:hAnsi="Times New Roman" w:cs="Times New Roman"/>
          <w:b/>
          <w:bCs/>
          <w:sz w:val="24"/>
          <w:szCs w:val="24"/>
        </w:rPr>
      </w:pPr>
      <w:r w:rsidRPr="00B82485">
        <w:rPr>
          <w:rFonts w:ascii="Times New Roman" w:hAnsi="Times New Roman" w:cs="Times New Roman"/>
          <w:sz w:val="24"/>
          <w:szCs w:val="24"/>
        </w:rPr>
        <w:t xml:space="preserve">6.4.7. Предоставлять молодежи и их наставникам льготы и гарантии в соответствии с положениями раздела  </w:t>
      </w:r>
      <w:r w:rsidRPr="00B82485">
        <w:rPr>
          <w:rFonts w:ascii="Times New Roman" w:hAnsi="Times New Roman" w:cs="Times New Roman"/>
          <w:sz w:val="24"/>
          <w:szCs w:val="24"/>
          <w:lang w:val="en-US"/>
        </w:rPr>
        <w:t>VII</w:t>
      </w:r>
      <w:r w:rsidRPr="00B82485">
        <w:rPr>
          <w:rFonts w:ascii="Times New Roman" w:hAnsi="Times New Roman" w:cs="Times New Roman"/>
          <w:sz w:val="24"/>
          <w:szCs w:val="24"/>
        </w:rPr>
        <w:t xml:space="preserve">  настоящего коллективного договора</w:t>
      </w:r>
      <w:r w:rsidRPr="00B82485">
        <w:rPr>
          <w:rFonts w:ascii="Times New Roman" w:hAnsi="Times New Roman" w:cs="Times New Roman"/>
          <w:b/>
          <w:bCs/>
          <w:sz w:val="24"/>
          <w:szCs w:val="24"/>
        </w:rPr>
        <w:t>.</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bCs/>
          <w:sz w:val="24"/>
          <w:szCs w:val="24"/>
        </w:rPr>
        <w:t xml:space="preserve">6.4.8. </w:t>
      </w:r>
      <w:r w:rsidRPr="00B82485">
        <w:rPr>
          <w:rFonts w:ascii="Times New Roman" w:hAnsi="Times New Roman" w:cs="Times New Roman"/>
          <w:sz w:val="24"/>
          <w:szCs w:val="24"/>
        </w:rPr>
        <w:t xml:space="preserve">Устанавливать надбавки к должностному окладу (тарифной ставке) в течение года победителям </w:t>
      </w:r>
      <w:r w:rsidR="0078124E" w:rsidRPr="00B82485">
        <w:rPr>
          <w:rFonts w:ascii="Times New Roman" w:hAnsi="Times New Roman" w:cs="Times New Roman"/>
          <w:sz w:val="24"/>
          <w:szCs w:val="24"/>
        </w:rPr>
        <w:t>Республика</w:t>
      </w:r>
      <w:r w:rsidRPr="00B82485">
        <w:rPr>
          <w:rFonts w:ascii="Times New Roman" w:hAnsi="Times New Roman" w:cs="Times New Roman"/>
          <w:sz w:val="24"/>
          <w:szCs w:val="24"/>
        </w:rPr>
        <w:t>н</w:t>
      </w:r>
      <w:r w:rsidR="0078124E" w:rsidRPr="00B82485">
        <w:rPr>
          <w:rFonts w:ascii="Times New Roman" w:hAnsi="Times New Roman" w:cs="Times New Roman"/>
          <w:sz w:val="24"/>
          <w:szCs w:val="24"/>
        </w:rPr>
        <w:t>ск</w:t>
      </w:r>
      <w:r w:rsidRPr="00B82485">
        <w:rPr>
          <w:rFonts w:ascii="Times New Roman" w:hAnsi="Times New Roman" w:cs="Times New Roman"/>
          <w:sz w:val="24"/>
          <w:szCs w:val="24"/>
        </w:rPr>
        <w:t>ых  конкурсов профессионального мастерства в соответствии с положениями о данных конкурсах в следующих размерах:</w:t>
      </w:r>
    </w:p>
    <w:p w:rsidR="00D54E64" w:rsidRPr="00B82485" w:rsidRDefault="00D54E64" w:rsidP="0082113E">
      <w:pPr>
        <w:pStyle w:val="a9"/>
        <w:numPr>
          <w:ilvl w:val="0"/>
          <w:numId w:val="108"/>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50% - участнику, занявшему I место; </w:t>
      </w:r>
    </w:p>
    <w:p w:rsidR="00D54E64" w:rsidRPr="00B82485" w:rsidRDefault="00D54E64" w:rsidP="0082113E">
      <w:pPr>
        <w:pStyle w:val="a9"/>
        <w:numPr>
          <w:ilvl w:val="0"/>
          <w:numId w:val="108"/>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40%- участнику, занявшему II место; </w:t>
      </w:r>
    </w:p>
    <w:p w:rsidR="00D54E64" w:rsidRPr="00B82485" w:rsidRDefault="00D54E64" w:rsidP="0082113E">
      <w:pPr>
        <w:pStyle w:val="a9"/>
        <w:numPr>
          <w:ilvl w:val="0"/>
          <w:numId w:val="108"/>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30% -участнику, занявшему III место. </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Победителям муниципальных этапов конкурсов профессионального мастерства устанавливаются надбавки за 1 место – 40%; за 2 или 3 место – 30%. Сроки действия доплаты в течение учебного года.</w:t>
      </w:r>
    </w:p>
    <w:p w:rsidR="00D54E64" w:rsidRPr="00B82485" w:rsidRDefault="00D54E64" w:rsidP="0082113E">
      <w:pPr>
        <w:spacing w:line="240" w:lineRule="atLeast"/>
        <w:jc w:val="both"/>
        <w:outlineLvl w:val="0"/>
        <w:rPr>
          <w:rFonts w:ascii="Times New Roman" w:hAnsi="Times New Roman" w:cs="Times New Roman"/>
          <w:i/>
          <w:sz w:val="24"/>
          <w:szCs w:val="24"/>
        </w:rPr>
      </w:pPr>
      <w:r w:rsidRPr="00B82485">
        <w:rPr>
          <w:rFonts w:ascii="Times New Roman" w:hAnsi="Times New Roman" w:cs="Times New Roman"/>
          <w:sz w:val="24"/>
          <w:szCs w:val="24"/>
        </w:rPr>
        <w:t>6.5. Работникам, получающим профессиональное образование, а также второе высшее или среднее профессиональное образование по направлению на обучение Работодателем, предоставляются гарантии и компенсации, соответственно предусмотренные законодательством РФ для работников, получающих образование впервые, в соответствии с ученическим договором с Работодателем, который утверждается учредителем.</w:t>
      </w:r>
    </w:p>
    <w:p w:rsidR="00D54E64" w:rsidRPr="00B82485" w:rsidRDefault="00D54E64" w:rsidP="0082113E">
      <w:pPr>
        <w:spacing w:line="240" w:lineRule="atLeast"/>
        <w:jc w:val="both"/>
        <w:outlineLvl w:val="0"/>
        <w:rPr>
          <w:rFonts w:ascii="Times New Roman" w:hAnsi="Times New Roman" w:cs="Times New Roman"/>
          <w:i/>
          <w:sz w:val="24"/>
          <w:szCs w:val="24"/>
        </w:rPr>
      </w:pPr>
      <w:r w:rsidRPr="00B82485">
        <w:rPr>
          <w:rFonts w:ascii="Times New Roman" w:hAnsi="Times New Roman" w:cs="Times New Roman"/>
          <w:sz w:val="24"/>
          <w:szCs w:val="24"/>
        </w:rPr>
        <w:t>6.6. Работники образования, признанные в установленном порядке беженцами согласно ФЗ № 4528-1 «О беженцах» от 19.02.1993 года (с изменениями и дополнениями), имеют право на социальные льготы, гарантии и меры социальной поддержки наравне с гражданами РФ в соответствии с законодательством РФ и Курской области (ст.8 Закона).</w:t>
      </w:r>
    </w:p>
    <w:p w:rsidR="00D54E64" w:rsidRPr="00B82485" w:rsidRDefault="00D54E64" w:rsidP="0082113E">
      <w:pPr>
        <w:shd w:val="clear" w:color="auto" w:fill="FFFFFF"/>
        <w:spacing w:line="240" w:lineRule="atLeast"/>
        <w:jc w:val="both"/>
        <w:outlineLvl w:val="0"/>
        <w:rPr>
          <w:rFonts w:ascii="Times New Roman" w:hAnsi="Times New Roman" w:cs="Times New Roman"/>
          <w:bCs/>
          <w:sz w:val="24"/>
          <w:szCs w:val="24"/>
        </w:rPr>
      </w:pPr>
      <w:r w:rsidRPr="00B82485">
        <w:rPr>
          <w:rFonts w:ascii="Times New Roman" w:hAnsi="Times New Roman" w:cs="Times New Roman"/>
          <w:bCs/>
          <w:sz w:val="24"/>
          <w:szCs w:val="24"/>
        </w:rPr>
        <w:t>6.7. Стороны проводят совместную работу по разъяснению работникам пенсионного законодательства, их прав и возможностей по улучшению своего пенсионного обеспечения, в том числе используя методическую поддержку Пенсионного Фонда Российской Федерации и отраслевого пенсионного фонда.</w:t>
      </w:r>
    </w:p>
    <w:p w:rsidR="00D54E64" w:rsidRPr="00B82485" w:rsidRDefault="00D54E64" w:rsidP="0082113E">
      <w:pPr>
        <w:shd w:val="clear" w:color="auto" w:fill="FFFFFF"/>
        <w:spacing w:after="0" w:line="240" w:lineRule="atLeast"/>
        <w:jc w:val="both"/>
        <w:outlineLvl w:val="0"/>
        <w:rPr>
          <w:rFonts w:ascii="Times New Roman" w:hAnsi="Times New Roman" w:cs="Times New Roman"/>
          <w:bCs/>
          <w:sz w:val="24"/>
          <w:szCs w:val="24"/>
        </w:rPr>
      </w:pPr>
      <w:r w:rsidRPr="00B82485">
        <w:rPr>
          <w:rFonts w:ascii="Times New Roman" w:hAnsi="Times New Roman" w:cs="Times New Roman"/>
          <w:bCs/>
          <w:sz w:val="24"/>
          <w:szCs w:val="24"/>
        </w:rPr>
        <w:t>6.8. Профсоюзный комитет берет на себя обязательства из сре</w:t>
      </w:r>
      <w:proofErr w:type="gramStart"/>
      <w:r w:rsidRPr="00B82485">
        <w:rPr>
          <w:rFonts w:ascii="Times New Roman" w:hAnsi="Times New Roman" w:cs="Times New Roman"/>
          <w:bCs/>
          <w:sz w:val="24"/>
          <w:szCs w:val="24"/>
        </w:rPr>
        <w:t>дств пр</w:t>
      </w:r>
      <w:proofErr w:type="gramEnd"/>
      <w:r w:rsidRPr="00B82485">
        <w:rPr>
          <w:rFonts w:ascii="Times New Roman" w:hAnsi="Times New Roman" w:cs="Times New Roman"/>
          <w:bCs/>
          <w:sz w:val="24"/>
          <w:szCs w:val="24"/>
        </w:rPr>
        <w:t xml:space="preserve">офсоюзного бюджета:  </w:t>
      </w:r>
    </w:p>
    <w:p w:rsidR="00D54E64" w:rsidRPr="00B82485" w:rsidRDefault="0082113E" w:rsidP="0082113E">
      <w:pPr>
        <w:pStyle w:val="a9"/>
        <w:numPr>
          <w:ilvl w:val="0"/>
          <w:numId w:val="109"/>
        </w:numPr>
        <w:shd w:val="clear" w:color="auto" w:fill="FFFFFF"/>
        <w:spacing w:after="0" w:line="240" w:lineRule="atLeast"/>
        <w:ind w:left="0" w:firstLine="0"/>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Организовывать </w:t>
      </w:r>
      <w:r w:rsidR="00D54E64" w:rsidRPr="00B82485">
        <w:rPr>
          <w:rFonts w:ascii="Times New Roman" w:hAnsi="Times New Roman" w:cs="Times New Roman"/>
          <w:bCs/>
          <w:sz w:val="24"/>
          <w:szCs w:val="24"/>
        </w:rPr>
        <w:t xml:space="preserve">на льготных условиях </w:t>
      </w:r>
      <w:r w:rsidR="0078124E" w:rsidRPr="00B82485">
        <w:rPr>
          <w:rFonts w:ascii="Times New Roman" w:hAnsi="Times New Roman" w:cs="Times New Roman"/>
          <w:bCs/>
          <w:sz w:val="24"/>
          <w:szCs w:val="24"/>
        </w:rPr>
        <w:t>( 20 % скидки для взрослых и 30 % для детей до 14 лет</w:t>
      </w:r>
      <w:proofErr w:type="gramStart"/>
      <w:r w:rsidR="0078124E" w:rsidRPr="00B82485">
        <w:rPr>
          <w:rFonts w:ascii="Times New Roman" w:hAnsi="Times New Roman" w:cs="Times New Roman"/>
          <w:bCs/>
          <w:sz w:val="24"/>
          <w:szCs w:val="24"/>
        </w:rPr>
        <w:t>)о</w:t>
      </w:r>
      <w:proofErr w:type="gramEnd"/>
      <w:r w:rsidR="0078124E" w:rsidRPr="00B82485">
        <w:rPr>
          <w:rFonts w:ascii="Times New Roman" w:hAnsi="Times New Roman" w:cs="Times New Roman"/>
          <w:bCs/>
          <w:sz w:val="24"/>
          <w:szCs w:val="24"/>
        </w:rPr>
        <w:t xml:space="preserve">т стоимости путёвки) и </w:t>
      </w:r>
      <w:r w:rsidR="00D54E64" w:rsidRPr="00B82485">
        <w:rPr>
          <w:rFonts w:ascii="Times New Roman" w:hAnsi="Times New Roman" w:cs="Times New Roman"/>
          <w:bCs/>
          <w:sz w:val="24"/>
          <w:szCs w:val="24"/>
        </w:rPr>
        <w:t>оздоровление членов профсоюза и членов их семей, работу по пропаганде здорового образа жизни, профилактике синдрома профессионального выгорания, оказание поддержки проведения массовых физкультурно-оздоровительных, спортивных и туристских мероприятий и т.д.;</w:t>
      </w:r>
    </w:p>
    <w:p w:rsidR="00D54E64" w:rsidRPr="00B82485" w:rsidRDefault="0082113E" w:rsidP="0082113E">
      <w:pPr>
        <w:pStyle w:val="a9"/>
        <w:numPr>
          <w:ilvl w:val="0"/>
          <w:numId w:val="109"/>
        </w:numPr>
        <w:shd w:val="clear" w:color="auto" w:fill="FFFFFF"/>
        <w:spacing w:after="0" w:line="240" w:lineRule="atLeast"/>
        <w:ind w:left="0" w:firstLine="0"/>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Вручать </w:t>
      </w:r>
      <w:r w:rsidR="00D54E64" w:rsidRPr="00B82485">
        <w:rPr>
          <w:rFonts w:ascii="Times New Roman" w:hAnsi="Times New Roman" w:cs="Times New Roman"/>
          <w:bCs/>
          <w:sz w:val="24"/>
          <w:szCs w:val="24"/>
        </w:rPr>
        <w:t xml:space="preserve">премии и подарки членам Профсоюза к праздникам и юбилейным датам; </w:t>
      </w:r>
    </w:p>
    <w:p w:rsidR="00D54E64" w:rsidRPr="00B82485" w:rsidRDefault="0082113E" w:rsidP="0082113E">
      <w:pPr>
        <w:pStyle w:val="a9"/>
        <w:numPr>
          <w:ilvl w:val="0"/>
          <w:numId w:val="109"/>
        </w:numPr>
        <w:shd w:val="clear" w:color="auto" w:fill="FFFFFF"/>
        <w:spacing w:after="0" w:line="240" w:lineRule="atLeast"/>
        <w:ind w:left="0" w:firstLine="0"/>
        <w:jc w:val="both"/>
        <w:outlineLvl w:val="0"/>
        <w:rPr>
          <w:rFonts w:ascii="Times New Roman" w:hAnsi="Times New Roman" w:cs="Times New Roman"/>
          <w:bCs/>
          <w:sz w:val="24"/>
          <w:szCs w:val="24"/>
        </w:rPr>
      </w:pPr>
      <w:r w:rsidRPr="00B82485">
        <w:rPr>
          <w:rFonts w:ascii="Times New Roman" w:hAnsi="Times New Roman" w:cs="Times New Roman"/>
          <w:bCs/>
          <w:sz w:val="24"/>
          <w:szCs w:val="24"/>
        </w:rPr>
        <w:lastRenderedPageBreak/>
        <w:t xml:space="preserve">Оказывать </w:t>
      </w:r>
      <w:r w:rsidR="00D54E64" w:rsidRPr="00B82485">
        <w:rPr>
          <w:rFonts w:ascii="Times New Roman" w:hAnsi="Times New Roman" w:cs="Times New Roman"/>
          <w:bCs/>
          <w:sz w:val="24"/>
          <w:szCs w:val="24"/>
        </w:rPr>
        <w:t>материальную помощь на лечение и операции, в связи с бракосочетанием, рождением детей, стихийными бедствиями, несчастными случаями в семьях, в трудных жизненных ситуациях в соответствии с Положением об оказании материальной помощи образовательной организации.</w:t>
      </w:r>
    </w:p>
    <w:p w:rsidR="00D54E64" w:rsidRPr="00B82485" w:rsidRDefault="00D54E64" w:rsidP="0082113E">
      <w:pPr>
        <w:shd w:val="clear" w:color="auto" w:fill="FFFFFF"/>
        <w:spacing w:after="0" w:line="240" w:lineRule="atLeast"/>
        <w:jc w:val="both"/>
        <w:outlineLvl w:val="0"/>
        <w:rPr>
          <w:rFonts w:ascii="Times New Roman" w:hAnsi="Times New Roman" w:cs="Times New Roman"/>
          <w:bCs/>
          <w:sz w:val="24"/>
          <w:szCs w:val="24"/>
        </w:rPr>
      </w:pPr>
    </w:p>
    <w:p w:rsidR="00D54E64" w:rsidRPr="00B82485" w:rsidRDefault="00D54E64" w:rsidP="0082113E">
      <w:pPr>
        <w:spacing w:after="0" w:line="240" w:lineRule="atLeast"/>
        <w:jc w:val="both"/>
        <w:outlineLvl w:val="0"/>
        <w:rPr>
          <w:rFonts w:ascii="Times New Roman" w:hAnsi="Times New Roman" w:cs="Times New Roman"/>
          <w:b/>
          <w:bCs/>
          <w:sz w:val="24"/>
          <w:szCs w:val="24"/>
        </w:rPr>
      </w:pPr>
      <w:r w:rsidRPr="00B82485">
        <w:rPr>
          <w:rFonts w:ascii="Times New Roman" w:hAnsi="Times New Roman" w:cs="Times New Roman"/>
          <w:b/>
          <w:bCs/>
          <w:sz w:val="24"/>
          <w:szCs w:val="24"/>
          <w:lang w:val="en-US"/>
        </w:rPr>
        <w:t>VII</w:t>
      </w:r>
      <w:proofErr w:type="gramStart"/>
      <w:r w:rsidRPr="00B82485">
        <w:rPr>
          <w:rFonts w:ascii="Times New Roman" w:hAnsi="Times New Roman" w:cs="Times New Roman"/>
          <w:b/>
          <w:bCs/>
          <w:sz w:val="24"/>
          <w:szCs w:val="24"/>
        </w:rPr>
        <w:t>.  СОЦИАЛЬНО</w:t>
      </w:r>
      <w:proofErr w:type="gramEnd"/>
      <w:r w:rsidRPr="00B82485">
        <w:rPr>
          <w:rFonts w:ascii="Times New Roman" w:hAnsi="Times New Roman" w:cs="Times New Roman"/>
          <w:b/>
          <w:bCs/>
          <w:sz w:val="24"/>
          <w:szCs w:val="24"/>
        </w:rPr>
        <w:t>-ТРУДОВЫЕ ПРАВА И СОЦИАЛЬНЫЕ ГАРАНТИИ  МОЛОДЫХ ПЕДАГОГОВ И ИХ НАСТАВНИКОВ</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iCs/>
          <w:sz w:val="24"/>
          <w:szCs w:val="24"/>
        </w:rPr>
        <w:t xml:space="preserve">7.1. </w:t>
      </w:r>
      <w:r w:rsidRPr="00B82485">
        <w:rPr>
          <w:rFonts w:ascii="Times New Roman" w:hAnsi="Times New Roman" w:cs="Times New Roman"/>
          <w:sz w:val="24"/>
          <w:szCs w:val="24"/>
        </w:rPr>
        <w:t xml:space="preserve"> Стороны договорились:  </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7.1.1. Проводить совместную работу </w:t>
      </w:r>
      <w:proofErr w:type="gramStart"/>
      <w:r w:rsidRPr="00B82485">
        <w:rPr>
          <w:rFonts w:ascii="Times New Roman" w:hAnsi="Times New Roman" w:cs="Times New Roman"/>
          <w:sz w:val="24"/>
          <w:szCs w:val="24"/>
        </w:rPr>
        <w:t>по</w:t>
      </w:r>
      <w:proofErr w:type="gramEnd"/>
      <w:r w:rsidRPr="00B82485">
        <w:rPr>
          <w:rFonts w:ascii="Times New Roman" w:hAnsi="Times New Roman" w:cs="Times New Roman"/>
          <w:sz w:val="24"/>
          <w:szCs w:val="24"/>
        </w:rPr>
        <w:t>:</w:t>
      </w:r>
    </w:p>
    <w:p w:rsidR="00D54E64" w:rsidRPr="00B82485" w:rsidRDefault="0082113E" w:rsidP="0082113E">
      <w:pPr>
        <w:pStyle w:val="a9"/>
        <w:numPr>
          <w:ilvl w:val="0"/>
          <w:numId w:val="110"/>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Повышению </w:t>
      </w:r>
      <w:r w:rsidR="00D54E64" w:rsidRPr="00B82485">
        <w:rPr>
          <w:rFonts w:ascii="Times New Roman" w:hAnsi="Times New Roman" w:cs="Times New Roman"/>
          <w:sz w:val="24"/>
          <w:szCs w:val="24"/>
        </w:rPr>
        <w:t>престижа и статуса педагогического работника в обществе;</w:t>
      </w:r>
    </w:p>
    <w:p w:rsidR="00D54E64" w:rsidRPr="00B82485" w:rsidRDefault="0082113E" w:rsidP="0082113E">
      <w:pPr>
        <w:pStyle w:val="a9"/>
        <w:numPr>
          <w:ilvl w:val="0"/>
          <w:numId w:val="110"/>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Закреплению </w:t>
      </w:r>
      <w:r w:rsidR="00D54E64" w:rsidRPr="00B82485">
        <w:rPr>
          <w:rFonts w:ascii="Times New Roman" w:hAnsi="Times New Roman" w:cs="Times New Roman"/>
          <w:sz w:val="24"/>
          <w:szCs w:val="24"/>
        </w:rPr>
        <w:t>молодых педагогов в образовательной организации;</w:t>
      </w:r>
    </w:p>
    <w:p w:rsidR="00D54E64" w:rsidRPr="00B82485" w:rsidRDefault="0082113E" w:rsidP="0082113E">
      <w:pPr>
        <w:pStyle w:val="a9"/>
        <w:numPr>
          <w:ilvl w:val="0"/>
          <w:numId w:val="110"/>
        </w:numPr>
        <w:spacing w:after="0" w:line="240" w:lineRule="atLeast"/>
        <w:ind w:left="0" w:firstLine="0"/>
        <w:jc w:val="both"/>
        <w:outlineLvl w:val="0"/>
        <w:rPr>
          <w:rFonts w:ascii="Times New Roman" w:hAnsi="Times New Roman" w:cs="Times New Roman"/>
          <w:iCs/>
          <w:sz w:val="24"/>
          <w:szCs w:val="24"/>
        </w:rPr>
      </w:pPr>
      <w:r w:rsidRPr="00B82485">
        <w:rPr>
          <w:rFonts w:ascii="Times New Roman" w:hAnsi="Times New Roman" w:cs="Times New Roman"/>
          <w:sz w:val="24"/>
          <w:szCs w:val="24"/>
        </w:rPr>
        <w:t xml:space="preserve">Содействию </w:t>
      </w:r>
      <w:r w:rsidR="00D54E64" w:rsidRPr="00B82485">
        <w:rPr>
          <w:rFonts w:ascii="Times New Roman" w:hAnsi="Times New Roman" w:cs="Times New Roman"/>
          <w:sz w:val="24"/>
          <w:szCs w:val="24"/>
        </w:rPr>
        <w:t xml:space="preserve">повышению их профессиональной квалификации и карьерному росту; </w:t>
      </w:r>
    </w:p>
    <w:p w:rsidR="00D54E64" w:rsidRPr="00B82485" w:rsidRDefault="0082113E" w:rsidP="0082113E">
      <w:pPr>
        <w:pStyle w:val="a9"/>
        <w:numPr>
          <w:ilvl w:val="0"/>
          <w:numId w:val="110"/>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Развитию </w:t>
      </w:r>
      <w:r w:rsidR="00D54E64" w:rsidRPr="00B82485">
        <w:rPr>
          <w:rFonts w:ascii="Times New Roman" w:hAnsi="Times New Roman" w:cs="Times New Roman"/>
          <w:sz w:val="24"/>
          <w:szCs w:val="24"/>
        </w:rPr>
        <w:t xml:space="preserve">творческой и социальной активности молодежи; </w:t>
      </w:r>
    </w:p>
    <w:p w:rsidR="00D54E64" w:rsidRPr="00B82485" w:rsidRDefault="0082113E" w:rsidP="0082113E">
      <w:pPr>
        <w:pStyle w:val="a9"/>
        <w:numPr>
          <w:ilvl w:val="0"/>
          <w:numId w:val="110"/>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Обеспечению </w:t>
      </w:r>
      <w:r w:rsidR="00D54E64" w:rsidRPr="00B82485">
        <w:rPr>
          <w:rFonts w:ascii="Times New Roman" w:hAnsi="Times New Roman" w:cs="Times New Roman"/>
          <w:sz w:val="24"/>
          <w:szCs w:val="24"/>
        </w:rPr>
        <w:t>их правовой и социальной защищенности.</w:t>
      </w:r>
    </w:p>
    <w:p w:rsidR="00D54E64" w:rsidRPr="00B82485" w:rsidRDefault="00D54E64" w:rsidP="0082113E">
      <w:pPr>
        <w:spacing w:after="0" w:line="240" w:lineRule="atLeast"/>
        <w:jc w:val="both"/>
        <w:outlineLvl w:val="0"/>
        <w:rPr>
          <w:rFonts w:ascii="Times New Roman" w:hAnsi="Times New Roman" w:cs="Times New Roman"/>
          <w:bCs/>
          <w:sz w:val="24"/>
          <w:szCs w:val="24"/>
        </w:rPr>
      </w:pPr>
      <w:r w:rsidRPr="00B82485">
        <w:rPr>
          <w:rFonts w:ascii="Times New Roman" w:hAnsi="Times New Roman" w:cs="Times New Roman"/>
          <w:b/>
          <w:bCs/>
          <w:sz w:val="24"/>
          <w:szCs w:val="24"/>
        </w:rPr>
        <w:t>7</w:t>
      </w:r>
      <w:r w:rsidRPr="00B82485">
        <w:rPr>
          <w:rFonts w:ascii="Times New Roman" w:hAnsi="Times New Roman" w:cs="Times New Roman"/>
          <w:bCs/>
          <w:sz w:val="24"/>
          <w:szCs w:val="24"/>
        </w:rPr>
        <w:t xml:space="preserve">.1.2.  Обеспечить выполнение положений Регионального отраслевого Соглашения между </w:t>
      </w:r>
      <w:r w:rsidR="001E4570" w:rsidRPr="00B82485">
        <w:rPr>
          <w:rFonts w:ascii="Times New Roman" w:hAnsi="Times New Roman" w:cs="Times New Roman"/>
          <w:bCs/>
          <w:sz w:val="24"/>
          <w:szCs w:val="24"/>
        </w:rPr>
        <w:t>Министерств</w:t>
      </w:r>
      <w:r w:rsidRPr="00B82485">
        <w:rPr>
          <w:rFonts w:ascii="Times New Roman" w:hAnsi="Times New Roman" w:cs="Times New Roman"/>
          <w:bCs/>
          <w:sz w:val="24"/>
          <w:szCs w:val="24"/>
        </w:rPr>
        <w:t xml:space="preserve">ом образования и науки </w:t>
      </w:r>
      <w:r w:rsidR="001E4570" w:rsidRPr="00B82485">
        <w:rPr>
          <w:rFonts w:ascii="Times New Roman" w:hAnsi="Times New Roman" w:cs="Times New Roman"/>
          <w:bCs/>
          <w:sz w:val="24"/>
          <w:szCs w:val="24"/>
        </w:rPr>
        <w:t>РД</w:t>
      </w:r>
      <w:r w:rsidRPr="00B82485">
        <w:rPr>
          <w:rFonts w:ascii="Times New Roman" w:hAnsi="Times New Roman" w:cs="Times New Roman"/>
          <w:bCs/>
          <w:sz w:val="24"/>
          <w:szCs w:val="24"/>
        </w:rPr>
        <w:t xml:space="preserve"> и </w:t>
      </w:r>
      <w:r w:rsidR="001E4570" w:rsidRPr="00B82485">
        <w:rPr>
          <w:rFonts w:ascii="Times New Roman" w:hAnsi="Times New Roman" w:cs="Times New Roman"/>
          <w:bCs/>
          <w:sz w:val="24"/>
          <w:szCs w:val="24"/>
        </w:rPr>
        <w:t>Дагестанской</w:t>
      </w:r>
      <w:r w:rsidRPr="00B82485">
        <w:rPr>
          <w:rFonts w:ascii="Times New Roman" w:hAnsi="Times New Roman" w:cs="Times New Roman"/>
          <w:bCs/>
          <w:sz w:val="24"/>
          <w:szCs w:val="24"/>
        </w:rPr>
        <w:t xml:space="preserve"> организацией профессионального союза работников народного образования и науки РФ на 2019-2021гг. </w:t>
      </w:r>
      <w:proofErr w:type="gramStart"/>
      <w:r w:rsidR="0082113E" w:rsidRPr="00B82485">
        <w:rPr>
          <w:rFonts w:ascii="Times New Roman" w:hAnsi="Times New Roman" w:cs="Times New Roman"/>
          <w:bCs/>
          <w:sz w:val="24"/>
          <w:szCs w:val="24"/>
        </w:rPr>
        <w:t xml:space="preserve">О </w:t>
      </w:r>
      <w:r w:rsidRPr="00B82485">
        <w:rPr>
          <w:rFonts w:ascii="Times New Roman" w:hAnsi="Times New Roman" w:cs="Times New Roman"/>
          <w:bCs/>
          <w:sz w:val="24"/>
          <w:szCs w:val="24"/>
        </w:rPr>
        <w:t>с</w:t>
      </w:r>
      <w:r w:rsidRPr="00B82485">
        <w:rPr>
          <w:rFonts w:ascii="Times New Roman" w:hAnsi="Times New Roman" w:cs="Times New Roman"/>
          <w:sz w:val="24"/>
          <w:szCs w:val="24"/>
          <w:shd w:val="clear" w:color="auto" w:fill="FFFFFF"/>
        </w:rPr>
        <w:t xml:space="preserve">татусе молодого специалиста сферы образования в </w:t>
      </w:r>
      <w:r w:rsidR="009646F0" w:rsidRPr="00B82485">
        <w:rPr>
          <w:rFonts w:ascii="Times New Roman" w:hAnsi="Times New Roman" w:cs="Times New Roman"/>
          <w:sz w:val="24"/>
          <w:szCs w:val="24"/>
          <w:shd w:val="clear" w:color="auto" w:fill="FFFFFF"/>
        </w:rPr>
        <w:t>РД</w:t>
      </w:r>
      <w:r w:rsidRPr="00B82485">
        <w:rPr>
          <w:rFonts w:ascii="Times New Roman" w:hAnsi="Times New Roman" w:cs="Times New Roman"/>
          <w:sz w:val="24"/>
          <w:szCs w:val="24"/>
          <w:shd w:val="clear" w:color="auto" w:fill="FFFFFF"/>
        </w:rPr>
        <w:t xml:space="preserve">, возникающего </w:t>
      </w:r>
      <w:r w:rsidRPr="00B82485">
        <w:rPr>
          <w:rFonts w:ascii="Times New Roman" w:hAnsi="Times New Roman" w:cs="Times New Roman"/>
          <w:bCs/>
          <w:sz w:val="24"/>
          <w:szCs w:val="24"/>
          <w:shd w:val="clear" w:color="auto" w:fill="FFFFFF"/>
        </w:rPr>
        <w:t>в течение года</w:t>
      </w:r>
      <w:r w:rsidRPr="00B82485">
        <w:rPr>
          <w:rFonts w:ascii="Times New Roman" w:hAnsi="Times New Roman" w:cs="Times New Roman"/>
          <w:sz w:val="24"/>
          <w:szCs w:val="24"/>
          <w:shd w:val="clear" w:color="auto" w:fill="FFFFFF"/>
        </w:rPr>
        <w:t> с момента получения им диплома об образовании (документа, подтверждающего право на осуществление педагогической деятельности) и  действующего в течение трёх лет, </w:t>
      </w:r>
      <w:r w:rsidRPr="00B82485">
        <w:rPr>
          <w:rFonts w:ascii="Times New Roman" w:hAnsi="Times New Roman" w:cs="Times New Roman"/>
          <w:bCs/>
          <w:sz w:val="24"/>
          <w:szCs w:val="24"/>
          <w:shd w:val="clear" w:color="auto" w:fill="FFFFFF"/>
        </w:rPr>
        <w:t>начиная со дня трудоустройства</w:t>
      </w:r>
      <w:r w:rsidRPr="00B82485">
        <w:rPr>
          <w:rFonts w:ascii="Times New Roman" w:hAnsi="Times New Roman" w:cs="Times New Roman"/>
          <w:bCs/>
          <w:sz w:val="24"/>
          <w:szCs w:val="24"/>
        </w:rPr>
        <w:t>, к</w:t>
      </w:r>
      <w:r w:rsidRPr="00B82485">
        <w:rPr>
          <w:rFonts w:ascii="Times New Roman" w:hAnsi="Times New Roman" w:cs="Times New Roman"/>
          <w:sz w:val="24"/>
          <w:szCs w:val="24"/>
        </w:rPr>
        <w:t xml:space="preserve"> которым относятся выпускники профессиональных образовательных организаций и (или) образовательных организаций высшего образования (далее – учебные заведения) в возрасте до тридцати пяти лет, соответствующие следующим</w:t>
      </w:r>
      <w:proofErr w:type="gramEnd"/>
      <w:r w:rsidRPr="00B82485">
        <w:rPr>
          <w:rFonts w:ascii="Times New Roman" w:hAnsi="Times New Roman" w:cs="Times New Roman"/>
          <w:sz w:val="24"/>
          <w:szCs w:val="24"/>
        </w:rPr>
        <w:t xml:space="preserve"> требованиям:</w:t>
      </w:r>
    </w:p>
    <w:p w:rsidR="00D54E64" w:rsidRPr="00B82485" w:rsidRDefault="0082113E" w:rsidP="0082113E">
      <w:pPr>
        <w:pStyle w:val="a9"/>
        <w:numPr>
          <w:ilvl w:val="0"/>
          <w:numId w:val="111"/>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Впервые </w:t>
      </w:r>
      <w:r w:rsidR="00D54E64" w:rsidRPr="00B82485">
        <w:rPr>
          <w:rFonts w:ascii="Times New Roman" w:hAnsi="Times New Roman" w:cs="Times New Roman"/>
          <w:sz w:val="24"/>
          <w:szCs w:val="24"/>
        </w:rPr>
        <w:t xml:space="preserve">получившие профессиональное или высшее образование, в том числе непедагогическое, но в этом случае при условии работы по  педагогической специальности и соответствия профиля профессиональной деятельности специальности (квалификации), указанной в дипломе; </w:t>
      </w:r>
    </w:p>
    <w:p w:rsidR="00D54E64" w:rsidRPr="00B82485" w:rsidRDefault="0082113E" w:rsidP="0082113E">
      <w:pPr>
        <w:pStyle w:val="a9"/>
        <w:numPr>
          <w:ilvl w:val="0"/>
          <w:numId w:val="111"/>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Приступившие </w:t>
      </w:r>
      <w:r w:rsidR="00D54E64" w:rsidRPr="00B82485">
        <w:rPr>
          <w:rFonts w:ascii="Times New Roman" w:hAnsi="Times New Roman" w:cs="Times New Roman"/>
          <w:sz w:val="24"/>
          <w:szCs w:val="24"/>
        </w:rPr>
        <w:t xml:space="preserve">к трудовой деятельности в государственной или муниципальной образовательной организации </w:t>
      </w:r>
      <w:r w:rsidR="00F525B6" w:rsidRPr="00B82485">
        <w:rPr>
          <w:rFonts w:ascii="Times New Roman" w:hAnsi="Times New Roman" w:cs="Times New Roman"/>
          <w:sz w:val="24"/>
          <w:szCs w:val="24"/>
        </w:rPr>
        <w:t>РД</w:t>
      </w:r>
      <w:r w:rsidR="00D54E64" w:rsidRPr="00B82485">
        <w:rPr>
          <w:rFonts w:ascii="Times New Roman" w:hAnsi="Times New Roman" w:cs="Times New Roman"/>
          <w:sz w:val="24"/>
          <w:szCs w:val="24"/>
        </w:rPr>
        <w:t xml:space="preserve"> в течение 1 года со дня получения диплома о профессиональном или высшем образовании и взявшие на себя обязательство отработать не менее 3-х лет в системе образования </w:t>
      </w:r>
      <w:r w:rsidR="00F525B6" w:rsidRPr="00B82485">
        <w:rPr>
          <w:rFonts w:ascii="Times New Roman" w:hAnsi="Times New Roman" w:cs="Times New Roman"/>
          <w:sz w:val="24"/>
          <w:szCs w:val="24"/>
        </w:rPr>
        <w:t>РД</w:t>
      </w:r>
      <w:proofErr w:type="gramStart"/>
      <w:r w:rsidR="00F525B6" w:rsidRPr="00B82485">
        <w:rPr>
          <w:rFonts w:ascii="Times New Roman" w:hAnsi="Times New Roman" w:cs="Times New Roman"/>
          <w:sz w:val="24"/>
          <w:szCs w:val="24"/>
        </w:rPr>
        <w:t xml:space="preserve"> </w:t>
      </w:r>
      <w:r w:rsidR="00D54E64" w:rsidRPr="00B82485">
        <w:rPr>
          <w:rFonts w:ascii="Times New Roman" w:hAnsi="Times New Roman" w:cs="Times New Roman"/>
          <w:sz w:val="24"/>
          <w:szCs w:val="24"/>
        </w:rPr>
        <w:t>;</w:t>
      </w:r>
      <w:proofErr w:type="gramEnd"/>
    </w:p>
    <w:p w:rsidR="00D54E64" w:rsidRPr="00B82485" w:rsidRDefault="0082113E" w:rsidP="0082113E">
      <w:pPr>
        <w:pStyle w:val="a9"/>
        <w:numPr>
          <w:ilvl w:val="0"/>
          <w:numId w:val="111"/>
        </w:numPr>
        <w:spacing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Работавшие </w:t>
      </w:r>
      <w:r w:rsidR="00D54E64" w:rsidRPr="00B82485">
        <w:rPr>
          <w:rFonts w:ascii="Times New Roman" w:hAnsi="Times New Roman" w:cs="Times New Roman"/>
          <w:sz w:val="24"/>
          <w:szCs w:val="24"/>
        </w:rPr>
        <w:t>в период обучения в образовательной организации и продолжившие там работать по специальности после получения диплома (документа) о профессиональном или высшем образовании, дающем право на педагогическую деятельность.</w:t>
      </w:r>
      <w:r w:rsidR="00D54E64" w:rsidRPr="00B82485">
        <w:rPr>
          <w:rFonts w:ascii="Times New Roman" w:hAnsi="Times New Roman" w:cs="Times New Roman"/>
          <w:sz w:val="24"/>
          <w:szCs w:val="24"/>
        </w:rPr>
        <w:tab/>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7.2. Работодатель сохраняет статус молодого специалиста при переходе работника в другую образовательную организацию или продлевает на срок до трёх лет в следующих случаях:</w:t>
      </w:r>
    </w:p>
    <w:p w:rsidR="00D54E64" w:rsidRPr="00B82485" w:rsidRDefault="0082113E" w:rsidP="0082113E">
      <w:pPr>
        <w:pStyle w:val="a9"/>
        <w:numPr>
          <w:ilvl w:val="0"/>
          <w:numId w:val="112"/>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Призыва </w:t>
      </w:r>
      <w:r w:rsidR="00D54E64" w:rsidRPr="00B82485">
        <w:rPr>
          <w:rFonts w:ascii="Times New Roman" w:hAnsi="Times New Roman" w:cs="Times New Roman"/>
          <w:sz w:val="24"/>
          <w:szCs w:val="24"/>
        </w:rPr>
        <w:t>на срочную военную службу или направления на заменяющую её альтернативную гражданскую службу;</w:t>
      </w:r>
    </w:p>
    <w:p w:rsidR="00D54E64" w:rsidRPr="00B82485" w:rsidRDefault="0082113E" w:rsidP="0082113E">
      <w:pPr>
        <w:pStyle w:val="a9"/>
        <w:numPr>
          <w:ilvl w:val="0"/>
          <w:numId w:val="112"/>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Напр</w:t>
      </w:r>
      <w:r w:rsidR="00D54E64" w:rsidRPr="00B82485">
        <w:rPr>
          <w:rFonts w:ascii="Times New Roman" w:hAnsi="Times New Roman" w:cs="Times New Roman"/>
          <w:sz w:val="24"/>
          <w:szCs w:val="24"/>
        </w:rPr>
        <w:t>авления на стажировку или обучение с отрывом от производства по основному месту работы;</w:t>
      </w:r>
    </w:p>
    <w:p w:rsidR="00D54E64" w:rsidRPr="00B82485" w:rsidRDefault="0082113E" w:rsidP="0082113E">
      <w:pPr>
        <w:pStyle w:val="a9"/>
        <w:numPr>
          <w:ilvl w:val="0"/>
          <w:numId w:val="112"/>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Направления </w:t>
      </w:r>
      <w:r w:rsidR="00D54E64" w:rsidRPr="00B82485">
        <w:rPr>
          <w:rFonts w:ascii="Times New Roman" w:hAnsi="Times New Roman" w:cs="Times New Roman"/>
          <w:sz w:val="24"/>
          <w:szCs w:val="24"/>
        </w:rPr>
        <w:t>(поступления) в очную аспирантуру для подготовки и защиты кандидатской диссертации;</w:t>
      </w:r>
    </w:p>
    <w:p w:rsidR="00D54E64" w:rsidRPr="00B82485" w:rsidRDefault="0082113E" w:rsidP="0082113E">
      <w:pPr>
        <w:pStyle w:val="a9"/>
        <w:numPr>
          <w:ilvl w:val="0"/>
          <w:numId w:val="112"/>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Предоставления </w:t>
      </w:r>
      <w:r w:rsidR="00D54E64" w:rsidRPr="00B82485">
        <w:rPr>
          <w:rFonts w:ascii="Times New Roman" w:hAnsi="Times New Roman" w:cs="Times New Roman"/>
          <w:sz w:val="24"/>
          <w:szCs w:val="24"/>
        </w:rPr>
        <w:t>отпуска по уходу за ребёнком до достижения им возраста трёх лет;</w:t>
      </w:r>
    </w:p>
    <w:p w:rsidR="00D54E64" w:rsidRPr="00B82485" w:rsidRDefault="0082113E" w:rsidP="0082113E">
      <w:pPr>
        <w:pStyle w:val="a9"/>
        <w:numPr>
          <w:ilvl w:val="0"/>
          <w:numId w:val="112"/>
        </w:numPr>
        <w:spacing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Иных </w:t>
      </w:r>
      <w:r w:rsidR="00D54E64" w:rsidRPr="00B82485">
        <w:rPr>
          <w:rFonts w:ascii="Times New Roman" w:hAnsi="Times New Roman" w:cs="Times New Roman"/>
          <w:sz w:val="24"/>
          <w:szCs w:val="24"/>
        </w:rPr>
        <w:t>случаях, предусмотренных действующим законодательством и закрепленных соглашениями и коллективными договорами.</w:t>
      </w:r>
    </w:p>
    <w:p w:rsidR="00D54E64" w:rsidRPr="00B82485" w:rsidRDefault="00D54E64" w:rsidP="0082113E">
      <w:pPr>
        <w:spacing w:after="0" w:line="240" w:lineRule="atLeast"/>
        <w:jc w:val="both"/>
        <w:outlineLvl w:val="0"/>
        <w:rPr>
          <w:rFonts w:ascii="Times New Roman" w:hAnsi="Times New Roman" w:cs="Times New Roman"/>
          <w:bCs/>
          <w:sz w:val="24"/>
          <w:szCs w:val="24"/>
        </w:rPr>
      </w:pPr>
      <w:r w:rsidRPr="00B82485">
        <w:rPr>
          <w:rFonts w:ascii="Times New Roman" w:hAnsi="Times New Roman" w:cs="Times New Roman"/>
          <w:sz w:val="24"/>
          <w:szCs w:val="24"/>
        </w:rPr>
        <w:t xml:space="preserve">7.3. Работодатель в отношении молодых специалистов обязуется: </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7.3.1. Предоставлять должность в соответствии с полученной специальностью и квалификацией при приеме на работу, не устанавливать испытательный срок, определять норму часов педагогической работы не менее ставки заработной платы.</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lastRenderedPageBreak/>
        <w:t>7.3.2. Информировать молодого специалиста, прибывшего на работу в образовательную организацию, о возможности получении льгот и гарантий в соответствии с федеральным, региональным законодательством, муниципальными нормативными правовыми актами.</w:t>
      </w:r>
    </w:p>
    <w:p w:rsidR="00D54E64" w:rsidRPr="00B82485" w:rsidRDefault="00D54E64" w:rsidP="0082113E">
      <w:pPr>
        <w:spacing w:after="0" w:line="240" w:lineRule="atLeast"/>
        <w:jc w:val="both"/>
        <w:outlineLvl w:val="0"/>
        <w:rPr>
          <w:rFonts w:ascii="Times New Roman" w:hAnsi="Times New Roman" w:cs="Times New Roman"/>
          <w:iCs/>
          <w:sz w:val="24"/>
          <w:szCs w:val="24"/>
        </w:rPr>
      </w:pPr>
      <w:r w:rsidRPr="00B82485">
        <w:rPr>
          <w:rFonts w:ascii="Times New Roman" w:hAnsi="Times New Roman" w:cs="Times New Roman"/>
          <w:bCs/>
          <w:sz w:val="24"/>
          <w:szCs w:val="24"/>
        </w:rPr>
        <w:t xml:space="preserve">7.3.3. </w:t>
      </w:r>
      <w:r w:rsidRPr="00B82485">
        <w:rPr>
          <w:rFonts w:ascii="Times New Roman" w:hAnsi="Times New Roman" w:cs="Times New Roman"/>
          <w:iCs/>
          <w:sz w:val="24"/>
          <w:szCs w:val="24"/>
        </w:rPr>
        <w:t xml:space="preserve">Вводить повышающие коэффициенты к ставке заработной платы (окладу) согласно </w:t>
      </w:r>
      <w:r w:rsidRPr="00B82485">
        <w:rPr>
          <w:rFonts w:ascii="Times New Roman" w:eastAsia="MS Mincho" w:hAnsi="Times New Roman" w:cs="Times New Roman"/>
          <w:sz w:val="24"/>
          <w:szCs w:val="24"/>
        </w:rPr>
        <w:t xml:space="preserve">Положению об оплате труда  работников </w:t>
      </w:r>
      <w:r w:rsidR="00990F0F">
        <w:rPr>
          <w:rFonts w:ascii="Times New Roman" w:eastAsia="MS Mincho" w:hAnsi="Times New Roman" w:cs="Times New Roman"/>
          <w:sz w:val="24"/>
          <w:szCs w:val="24"/>
        </w:rPr>
        <w:t>ОО</w:t>
      </w:r>
      <w:r w:rsidRPr="00B82485">
        <w:rPr>
          <w:rFonts w:ascii="Times New Roman" w:eastAsia="MS Mincho" w:hAnsi="Times New Roman" w:cs="Times New Roman"/>
          <w:sz w:val="24"/>
          <w:szCs w:val="24"/>
        </w:rPr>
        <w:t xml:space="preserve"> </w:t>
      </w:r>
      <w:r w:rsidRPr="00B82485">
        <w:rPr>
          <w:rFonts w:ascii="Times New Roman" w:hAnsi="Times New Roman" w:cs="Times New Roman"/>
          <w:iCs/>
          <w:sz w:val="24"/>
          <w:szCs w:val="24"/>
        </w:rPr>
        <w:t xml:space="preserve"> и  п. 4.21.  </w:t>
      </w:r>
      <w:r w:rsidR="0082113E" w:rsidRPr="00B82485">
        <w:rPr>
          <w:rFonts w:ascii="Times New Roman" w:hAnsi="Times New Roman" w:cs="Times New Roman"/>
          <w:iCs/>
          <w:sz w:val="24"/>
          <w:szCs w:val="24"/>
        </w:rPr>
        <w:t xml:space="preserve">Настоящего </w:t>
      </w:r>
      <w:r w:rsidRPr="00B82485">
        <w:rPr>
          <w:rFonts w:ascii="Times New Roman" w:hAnsi="Times New Roman" w:cs="Times New Roman"/>
          <w:iCs/>
          <w:sz w:val="24"/>
          <w:szCs w:val="24"/>
        </w:rPr>
        <w:t>коллективного договор</w:t>
      </w:r>
      <w:r w:rsidR="00213A7F" w:rsidRPr="00B82485">
        <w:rPr>
          <w:rFonts w:ascii="Times New Roman" w:hAnsi="Times New Roman" w:cs="Times New Roman"/>
          <w:iCs/>
          <w:sz w:val="24"/>
          <w:szCs w:val="24"/>
        </w:rPr>
        <w:t>а</w:t>
      </w:r>
      <w:r w:rsidRPr="00B82485">
        <w:rPr>
          <w:rFonts w:ascii="Times New Roman" w:hAnsi="Times New Roman" w:cs="Times New Roman"/>
          <w:iCs/>
          <w:sz w:val="24"/>
          <w:szCs w:val="24"/>
        </w:rPr>
        <w:t xml:space="preserve"> в</w:t>
      </w:r>
      <w:r w:rsidRPr="00B82485">
        <w:rPr>
          <w:rFonts w:ascii="Times New Roman" w:hAnsi="Times New Roman" w:cs="Times New Roman"/>
          <w:bCs/>
          <w:sz w:val="24"/>
          <w:szCs w:val="24"/>
        </w:rPr>
        <w:t xml:space="preserve"> целях осуществления мер социальной поддержки в соответствии </w:t>
      </w:r>
      <w:r w:rsidR="00F525B6" w:rsidRPr="00B82485">
        <w:rPr>
          <w:rFonts w:ascii="Times New Roman" w:hAnsi="Times New Roman" w:cs="Times New Roman"/>
          <w:bCs/>
          <w:sz w:val="24"/>
          <w:szCs w:val="24"/>
        </w:rPr>
        <w:t xml:space="preserve">закона РФ и </w:t>
      </w:r>
      <w:r w:rsidRPr="00B82485">
        <w:rPr>
          <w:rFonts w:ascii="Times New Roman" w:hAnsi="Times New Roman" w:cs="Times New Roman"/>
          <w:bCs/>
          <w:sz w:val="24"/>
          <w:szCs w:val="24"/>
        </w:rPr>
        <w:t xml:space="preserve"> «Об образовании в </w:t>
      </w:r>
      <w:r w:rsidR="00F525B6" w:rsidRPr="00B82485">
        <w:rPr>
          <w:rFonts w:ascii="Times New Roman" w:hAnsi="Times New Roman" w:cs="Times New Roman"/>
          <w:bCs/>
          <w:sz w:val="24"/>
          <w:szCs w:val="24"/>
        </w:rPr>
        <w:t>РД</w:t>
      </w:r>
      <w:r w:rsidRPr="00B82485">
        <w:rPr>
          <w:rFonts w:ascii="Times New Roman" w:hAnsi="Times New Roman" w:cs="Times New Roman"/>
          <w:bCs/>
          <w:sz w:val="24"/>
          <w:szCs w:val="24"/>
        </w:rPr>
        <w:t xml:space="preserve">» и муниципальными нормативными актами выпускникам, окончившим образовательные организации высшего образования и (или) профессиональные образовательные организации и работающим в образовательной организации </w:t>
      </w:r>
      <w:r w:rsidR="00F525B6" w:rsidRPr="00B82485">
        <w:rPr>
          <w:rFonts w:ascii="Times New Roman" w:hAnsi="Times New Roman" w:cs="Times New Roman"/>
          <w:bCs/>
          <w:sz w:val="24"/>
          <w:szCs w:val="24"/>
        </w:rPr>
        <w:t xml:space="preserve">РД </w:t>
      </w:r>
      <w:r w:rsidRPr="00B82485">
        <w:rPr>
          <w:rFonts w:ascii="Times New Roman" w:hAnsi="Times New Roman" w:cs="Times New Roman"/>
          <w:bCs/>
          <w:sz w:val="24"/>
          <w:szCs w:val="24"/>
        </w:rPr>
        <w:t xml:space="preserve"> в течение срока действия статуса молодого специалис</w:t>
      </w:r>
      <w:r w:rsidR="00213A7F" w:rsidRPr="00B82485">
        <w:rPr>
          <w:rFonts w:ascii="Times New Roman" w:hAnsi="Times New Roman" w:cs="Times New Roman"/>
          <w:bCs/>
          <w:sz w:val="24"/>
          <w:szCs w:val="24"/>
        </w:rPr>
        <w:t xml:space="preserve">та. </w:t>
      </w:r>
    </w:p>
    <w:p w:rsidR="00D54E64" w:rsidRPr="00B82485" w:rsidRDefault="00D54E64" w:rsidP="0082113E">
      <w:pPr>
        <w:spacing w:after="0" w:line="240" w:lineRule="atLeast"/>
        <w:jc w:val="both"/>
        <w:outlineLvl w:val="0"/>
        <w:rPr>
          <w:rFonts w:ascii="Times New Roman" w:eastAsia="MS Mincho" w:hAnsi="Times New Roman" w:cs="Times New Roman"/>
          <w:sz w:val="24"/>
          <w:szCs w:val="24"/>
        </w:rPr>
      </w:pPr>
      <w:r w:rsidRPr="00B82485">
        <w:rPr>
          <w:rFonts w:ascii="Times New Roman" w:hAnsi="Times New Roman" w:cs="Times New Roman"/>
          <w:bCs/>
          <w:sz w:val="24"/>
          <w:szCs w:val="24"/>
        </w:rPr>
        <w:t xml:space="preserve">7.3.4. Закреплять приказом наставников за молодыми специалистами и предусматривать для них меры материального и морального стимулирования на условиях, определенных настоящим коллективным договором и </w:t>
      </w:r>
      <w:r w:rsidRPr="00B82485">
        <w:rPr>
          <w:rFonts w:ascii="Times New Roman" w:eastAsia="MS Mincho" w:hAnsi="Times New Roman" w:cs="Times New Roman"/>
          <w:sz w:val="24"/>
          <w:szCs w:val="24"/>
        </w:rPr>
        <w:t xml:space="preserve">Положением об оплате труда  работников </w:t>
      </w:r>
      <w:r w:rsidR="00990F0F">
        <w:rPr>
          <w:rFonts w:ascii="Times New Roman" w:eastAsia="MS Mincho" w:hAnsi="Times New Roman" w:cs="Times New Roman"/>
          <w:sz w:val="24"/>
          <w:szCs w:val="24"/>
        </w:rPr>
        <w:t xml:space="preserve">ОО </w:t>
      </w:r>
      <w:r w:rsidRPr="00B82485">
        <w:rPr>
          <w:rFonts w:ascii="Times New Roman" w:eastAsia="MS Mincho" w:hAnsi="Times New Roman" w:cs="Times New Roman"/>
          <w:sz w:val="24"/>
          <w:szCs w:val="24"/>
        </w:rPr>
        <w:t>.</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7.3.5. Направлять молодого специалиста на стажировку, семинары, курсы повышения квалификации с целью углубления знаний, методики, стимулирования профессионально-личностного развития и социальной активности.</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7.3.6. Не проводить аттестацию на соответствие занимаемой должности.</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7.3.7. Создавать условия для активного участия молодых специалистов в  деятельности образовательной организации,</w:t>
      </w:r>
      <w:r w:rsidRPr="00B82485">
        <w:rPr>
          <w:rFonts w:ascii="Times New Roman" w:hAnsi="Times New Roman" w:cs="Times New Roman"/>
          <w:iCs/>
          <w:sz w:val="24"/>
          <w:szCs w:val="24"/>
        </w:rPr>
        <w:t xml:space="preserve"> поддерживать патриотическое, </w:t>
      </w:r>
      <w:r w:rsidRPr="00B82485">
        <w:rPr>
          <w:rFonts w:ascii="Times New Roman" w:hAnsi="Times New Roman" w:cs="Times New Roman"/>
          <w:sz w:val="24"/>
          <w:szCs w:val="24"/>
        </w:rPr>
        <w:t xml:space="preserve">физическое воспитания </w:t>
      </w:r>
      <w:r w:rsidRPr="00B82485">
        <w:rPr>
          <w:rFonts w:ascii="Times New Roman" w:hAnsi="Times New Roman" w:cs="Times New Roman"/>
          <w:iCs/>
          <w:sz w:val="24"/>
          <w:szCs w:val="24"/>
        </w:rPr>
        <w:t>молодежи</w:t>
      </w:r>
      <w:r w:rsidRPr="00B82485">
        <w:rPr>
          <w:rFonts w:ascii="Times New Roman" w:hAnsi="Times New Roman" w:cs="Times New Roman"/>
          <w:sz w:val="24"/>
          <w:szCs w:val="24"/>
        </w:rPr>
        <w:t>, ведение ими здорового образа жизни.</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7.3.8. Создавать условия и оказывать поддержку молодым педагогам для участия в профессиональн</w:t>
      </w:r>
      <w:r w:rsidR="00F525B6" w:rsidRPr="00B82485">
        <w:rPr>
          <w:rFonts w:ascii="Times New Roman" w:hAnsi="Times New Roman" w:cs="Times New Roman"/>
          <w:sz w:val="24"/>
          <w:szCs w:val="24"/>
        </w:rPr>
        <w:t xml:space="preserve">ых </w:t>
      </w:r>
      <w:r w:rsidRPr="00B82485">
        <w:rPr>
          <w:rFonts w:ascii="Times New Roman" w:hAnsi="Times New Roman" w:cs="Times New Roman"/>
          <w:sz w:val="24"/>
          <w:szCs w:val="24"/>
        </w:rPr>
        <w:t xml:space="preserve"> конкурс</w:t>
      </w:r>
      <w:r w:rsidR="00F525B6" w:rsidRPr="00B82485">
        <w:rPr>
          <w:rFonts w:ascii="Times New Roman" w:hAnsi="Times New Roman" w:cs="Times New Roman"/>
          <w:sz w:val="24"/>
          <w:szCs w:val="24"/>
        </w:rPr>
        <w:t xml:space="preserve">ах </w:t>
      </w:r>
      <w:r w:rsidRPr="00B82485">
        <w:rPr>
          <w:rFonts w:ascii="Times New Roman" w:hAnsi="Times New Roman" w:cs="Times New Roman"/>
          <w:sz w:val="24"/>
          <w:szCs w:val="24"/>
        </w:rPr>
        <w:t xml:space="preserve"> на </w:t>
      </w:r>
      <w:r w:rsidR="00F525B6" w:rsidRPr="00B82485">
        <w:rPr>
          <w:rFonts w:ascii="Times New Roman" w:hAnsi="Times New Roman" w:cs="Times New Roman"/>
          <w:sz w:val="24"/>
          <w:szCs w:val="24"/>
        </w:rPr>
        <w:t xml:space="preserve">Всероссийском, республиканском </w:t>
      </w:r>
      <w:proofErr w:type="gramStart"/>
      <w:r w:rsidRPr="00B82485">
        <w:rPr>
          <w:rFonts w:ascii="Times New Roman" w:hAnsi="Times New Roman" w:cs="Times New Roman"/>
          <w:sz w:val="24"/>
          <w:szCs w:val="24"/>
        </w:rPr>
        <w:t>м</w:t>
      </w:r>
      <w:proofErr w:type="gramEnd"/>
      <w:r w:rsidRPr="00B82485">
        <w:rPr>
          <w:rFonts w:ascii="Times New Roman" w:hAnsi="Times New Roman" w:cs="Times New Roman"/>
          <w:sz w:val="24"/>
          <w:szCs w:val="24"/>
        </w:rPr>
        <w:t xml:space="preserve"> и муниципальном уровнях.</w:t>
      </w:r>
      <w:r w:rsidRPr="00B82485">
        <w:rPr>
          <w:rFonts w:ascii="Times New Roman" w:hAnsi="Times New Roman" w:cs="Times New Roman"/>
          <w:b/>
          <w:color w:val="FF0000"/>
          <w:sz w:val="24"/>
          <w:szCs w:val="24"/>
        </w:rPr>
        <w:tab/>
      </w:r>
    </w:p>
    <w:p w:rsidR="00D54E64" w:rsidRPr="00B82485" w:rsidRDefault="00D54E64" w:rsidP="0082113E">
      <w:pPr>
        <w:spacing w:after="0" w:line="240" w:lineRule="atLeast"/>
        <w:jc w:val="both"/>
        <w:outlineLvl w:val="0"/>
        <w:rPr>
          <w:rFonts w:ascii="Times New Roman" w:hAnsi="Times New Roman" w:cs="Times New Roman"/>
          <w:bCs/>
          <w:sz w:val="24"/>
          <w:szCs w:val="24"/>
        </w:rPr>
      </w:pPr>
      <w:r w:rsidRPr="00B82485">
        <w:rPr>
          <w:rFonts w:ascii="Times New Roman" w:hAnsi="Times New Roman" w:cs="Times New Roman"/>
          <w:sz w:val="24"/>
          <w:szCs w:val="24"/>
        </w:rPr>
        <w:t>7.4. Стороны совместно:</w:t>
      </w:r>
    </w:p>
    <w:p w:rsidR="00D54E64" w:rsidRPr="00B82485" w:rsidRDefault="00D54E64" w:rsidP="0082113E">
      <w:pPr>
        <w:spacing w:after="0" w:line="240" w:lineRule="atLeast"/>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7.4.1. Проводят посвящение и поздравления молодых педагогов </w:t>
      </w:r>
    </w:p>
    <w:p w:rsidR="00D54E64" w:rsidRPr="00B82485" w:rsidRDefault="00D54E64" w:rsidP="0082113E">
      <w:pPr>
        <w:spacing w:after="0" w:line="240" w:lineRule="atLeast"/>
        <w:jc w:val="both"/>
        <w:outlineLvl w:val="0"/>
        <w:rPr>
          <w:rFonts w:ascii="Times New Roman" w:hAnsi="Times New Roman" w:cs="Times New Roman"/>
          <w:bCs/>
          <w:sz w:val="24"/>
          <w:szCs w:val="24"/>
        </w:rPr>
      </w:pPr>
      <w:r w:rsidRPr="00B82485">
        <w:rPr>
          <w:rFonts w:ascii="Times New Roman" w:hAnsi="Times New Roman" w:cs="Times New Roman"/>
          <w:sz w:val="24"/>
          <w:szCs w:val="24"/>
        </w:rPr>
        <w:t xml:space="preserve">7.4.2. Разрабатывают </w:t>
      </w:r>
      <w:r w:rsidRPr="00B82485">
        <w:rPr>
          <w:rFonts w:ascii="Times New Roman" w:hAnsi="Times New Roman" w:cs="Times New Roman"/>
          <w:bCs/>
          <w:sz w:val="24"/>
          <w:szCs w:val="24"/>
        </w:rPr>
        <w:t xml:space="preserve">Положение о наставничестве. </w:t>
      </w:r>
    </w:p>
    <w:p w:rsidR="00D54E64" w:rsidRPr="00B82485" w:rsidRDefault="00D54E64" w:rsidP="0082113E">
      <w:pPr>
        <w:spacing w:line="240" w:lineRule="atLeast"/>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7.4.3. Обобщают опыт педагогов-наставников, создают работникам  условия для участия в </w:t>
      </w:r>
      <w:r w:rsidR="00990F0F">
        <w:rPr>
          <w:rFonts w:ascii="Times New Roman" w:hAnsi="Times New Roman" w:cs="Times New Roman"/>
          <w:bCs/>
          <w:sz w:val="24"/>
          <w:szCs w:val="24"/>
        </w:rPr>
        <w:t xml:space="preserve"> профессиональн</w:t>
      </w:r>
      <w:r w:rsidR="000E170E">
        <w:rPr>
          <w:rFonts w:ascii="Times New Roman" w:hAnsi="Times New Roman" w:cs="Times New Roman"/>
          <w:bCs/>
          <w:sz w:val="24"/>
          <w:szCs w:val="24"/>
        </w:rPr>
        <w:t>ом</w:t>
      </w:r>
      <w:r w:rsidR="00990F0F">
        <w:rPr>
          <w:rFonts w:ascii="Times New Roman" w:hAnsi="Times New Roman" w:cs="Times New Roman"/>
          <w:bCs/>
          <w:sz w:val="24"/>
          <w:szCs w:val="24"/>
        </w:rPr>
        <w:t xml:space="preserve"> </w:t>
      </w:r>
      <w:r w:rsidR="000E170E">
        <w:rPr>
          <w:rFonts w:ascii="Times New Roman" w:hAnsi="Times New Roman" w:cs="Times New Roman"/>
          <w:bCs/>
          <w:sz w:val="24"/>
          <w:szCs w:val="24"/>
        </w:rPr>
        <w:t xml:space="preserve">конкурсах </w:t>
      </w:r>
      <w:r w:rsidRPr="00B82485">
        <w:rPr>
          <w:rFonts w:ascii="Times New Roman" w:hAnsi="Times New Roman" w:cs="Times New Roman"/>
          <w:bCs/>
          <w:sz w:val="24"/>
          <w:szCs w:val="24"/>
        </w:rPr>
        <w:t xml:space="preserve"> на региональном и муниципальном уровнях.</w:t>
      </w:r>
    </w:p>
    <w:p w:rsidR="00D54E64" w:rsidRPr="00B82485" w:rsidRDefault="00D54E64" w:rsidP="0082113E">
      <w:pPr>
        <w:spacing w:after="0" w:line="240" w:lineRule="atLeast"/>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7.5. </w:t>
      </w:r>
      <w:r w:rsidRPr="00B82485">
        <w:rPr>
          <w:rFonts w:ascii="Times New Roman" w:hAnsi="Times New Roman" w:cs="Times New Roman"/>
          <w:color w:val="000000"/>
          <w:sz w:val="24"/>
          <w:szCs w:val="24"/>
        </w:rPr>
        <w:t>Профсоюзный комитет</w:t>
      </w:r>
      <w:r w:rsidRPr="00B82485">
        <w:rPr>
          <w:rFonts w:ascii="Times New Roman" w:hAnsi="Times New Roman" w:cs="Times New Roman"/>
          <w:bCs/>
          <w:sz w:val="24"/>
          <w:szCs w:val="24"/>
        </w:rPr>
        <w:t xml:space="preserve">: </w:t>
      </w:r>
    </w:p>
    <w:p w:rsidR="00D54E64" w:rsidRPr="00B82485" w:rsidRDefault="00D54E64" w:rsidP="0082113E">
      <w:pPr>
        <w:spacing w:after="0" w:line="240" w:lineRule="atLeast"/>
        <w:jc w:val="both"/>
        <w:outlineLvl w:val="0"/>
        <w:rPr>
          <w:rFonts w:ascii="Times New Roman" w:hAnsi="Times New Roman" w:cs="Times New Roman"/>
          <w:bCs/>
          <w:sz w:val="24"/>
          <w:szCs w:val="24"/>
        </w:rPr>
      </w:pPr>
      <w:r w:rsidRPr="00B82485">
        <w:rPr>
          <w:rFonts w:ascii="Times New Roman" w:hAnsi="Times New Roman" w:cs="Times New Roman"/>
          <w:bCs/>
          <w:sz w:val="24"/>
          <w:szCs w:val="24"/>
        </w:rPr>
        <w:t>7.5.1. Способствует созданию в образовательной организации Молодежного совета (от 3 и более работников</w:t>
      </w:r>
      <w:r w:rsidRPr="00B82485">
        <w:rPr>
          <w:rFonts w:ascii="Times New Roman" w:hAnsi="Times New Roman" w:cs="Times New Roman"/>
          <w:bCs/>
          <w:i/>
          <w:sz w:val="24"/>
          <w:szCs w:val="24"/>
        </w:rPr>
        <w:t xml:space="preserve"> </w:t>
      </w:r>
      <w:r w:rsidRPr="00B82485">
        <w:rPr>
          <w:rFonts w:ascii="Times New Roman" w:hAnsi="Times New Roman" w:cs="Times New Roman"/>
          <w:bCs/>
          <w:sz w:val="24"/>
          <w:szCs w:val="24"/>
        </w:rPr>
        <w:t>до 35 лет)</w:t>
      </w:r>
      <w:r w:rsidRPr="00B82485">
        <w:rPr>
          <w:rFonts w:ascii="Times New Roman" w:hAnsi="Times New Roman" w:cs="Times New Roman"/>
          <w:bCs/>
          <w:i/>
          <w:sz w:val="24"/>
          <w:szCs w:val="24"/>
        </w:rPr>
        <w:t xml:space="preserve"> </w:t>
      </w:r>
      <w:r w:rsidRPr="00B82485">
        <w:rPr>
          <w:rFonts w:ascii="Times New Roman" w:hAnsi="Times New Roman" w:cs="Times New Roman"/>
          <w:bCs/>
          <w:sz w:val="24"/>
          <w:szCs w:val="24"/>
        </w:rPr>
        <w:t xml:space="preserve">и привлекает его членов к разработке </w:t>
      </w:r>
      <w:proofErr w:type="gramStart"/>
      <w:r w:rsidRPr="00B82485">
        <w:rPr>
          <w:rFonts w:ascii="Times New Roman" w:hAnsi="Times New Roman" w:cs="Times New Roman"/>
          <w:bCs/>
          <w:sz w:val="24"/>
          <w:szCs w:val="24"/>
        </w:rPr>
        <w:t>критериев оценки результатов деятельности  педагогических работников</w:t>
      </w:r>
      <w:proofErr w:type="gramEnd"/>
      <w:r w:rsidRPr="00B82485">
        <w:rPr>
          <w:rFonts w:ascii="Times New Roman" w:hAnsi="Times New Roman" w:cs="Times New Roman"/>
          <w:bCs/>
          <w:sz w:val="24"/>
          <w:szCs w:val="24"/>
        </w:rPr>
        <w:t xml:space="preserve"> и участию в комиссии по распределению выплат стимулирующего характера.  </w:t>
      </w:r>
    </w:p>
    <w:p w:rsidR="00D54E64" w:rsidRPr="00B82485" w:rsidRDefault="00D54E64" w:rsidP="0082113E">
      <w:pPr>
        <w:spacing w:after="0" w:line="240" w:lineRule="atLeast"/>
        <w:jc w:val="both"/>
        <w:outlineLvl w:val="0"/>
        <w:rPr>
          <w:rFonts w:ascii="Times New Roman" w:hAnsi="Times New Roman" w:cs="Times New Roman"/>
          <w:bCs/>
          <w:sz w:val="24"/>
          <w:szCs w:val="24"/>
        </w:rPr>
      </w:pPr>
      <w:r w:rsidRPr="00B82485">
        <w:rPr>
          <w:rFonts w:ascii="Times New Roman" w:hAnsi="Times New Roman" w:cs="Times New Roman"/>
          <w:bCs/>
          <w:sz w:val="24"/>
          <w:szCs w:val="24"/>
        </w:rPr>
        <w:t xml:space="preserve">7.5.2. Обеспечивает представительство и защиту трудовых прав и интересов молодежи - членов </w:t>
      </w:r>
      <w:r w:rsidR="00213A7F" w:rsidRPr="00B82485">
        <w:rPr>
          <w:rFonts w:ascii="Times New Roman" w:hAnsi="Times New Roman" w:cs="Times New Roman"/>
          <w:bCs/>
          <w:sz w:val="24"/>
          <w:szCs w:val="24"/>
        </w:rPr>
        <w:t>Профсоюза.</w:t>
      </w:r>
      <w:r w:rsidRPr="00B82485">
        <w:rPr>
          <w:rFonts w:ascii="Times New Roman" w:hAnsi="Times New Roman" w:cs="Times New Roman"/>
          <w:bCs/>
          <w:sz w:val="24"/>
          <w:szCs w:val="24"/>
        </w:rPr>
        <w:t xml:space="preserve"> </w:t>
      </w:r>
    </w:p>
    <w:p w:rsidR="00D54E64" w:rsidRPr="00B82485" w:rsidRDefault="00D54E64" w:rsidP="0082113E">
      <w:pPr>
        <w:spacing w:after="0" w:line="240" w:lineRule="atLeast"/>
        <w:jc w:val="both"/>
        <w:outlineLvl w:val="0"/>
        <w:rPr>
          <w:rFonts w:ascii="Times New Roman" w:hAnsi="Times New Roman" w:cs="Times New Roman"/>
          <w:bCs/>
          <w:sz w:val="24"/>
          <w:szCs w:val="24"/>
        </w:rPr>
      </w:pPr>
      <w:r w:rsidRPr="00B82485">
        <w:rPr>
          <w:rFonts w:ascii="Times New Roman" w:hAnsi="Times New Roman" w:cs="Times New Roman"/>
          <w:bCs/>
          <w:sz w:val="24"/>
          <w:szCs w:val="24"/>
        </w:rPr>
        <w:t>7.5.3. Оказывает им необходимую помощь, в том числе материальную  за счет сре</w:t>
      </w:r>
      <w:proofErr w:type="gramStart"/>
      <w:r w:rsidRPr="00B82485">
        <w:rPr>
          <w:rFonts w:ascii="Times New Roman" w:hAnsi="Times New Roman" w:cs="Times New Roman"/>
          <w:bCs/>
          <w:sz w:val="24"/>
          <w:szCs w:val="24"/>
        </w:rPr>
        <w:t>дств пр</w:t>
      </w:r>
      <w:proofErr w:type="gramEnd"/>
      <w:r w:rsidRPr="00B82485">
        <w:rPr>
          <w:rFonts w:ascii="Times New Roman" w:hAnsi="Times New Roman" w:cs="Times New Roman"/>
          <w:bCs/>
          <w:sz w:val="24"/>
          <w:szCs w:val="24"/>
        </w:rPr>
        <w:t>офсоюзного бюджета.</w:t>
      </w:r>
    </w:p>
    <w:p w:rsidR="00D54E64" w:rsidRPr="00B82485" w:rsidRDefault="00D54E64" w:rsidP="0082113E">
      <w:pPr>
        <w:spacing w:after="0" w:line="240" w:lineRule="atLeast"/>
        <w:jc w:val="both"/>
        <w:outlineLvl w:val="0"/>
        <w:rPr>
          <w:rFonts w:ascii="Times New Roman" w:hAnsi="Times New Roman" w:cs="Times New Roman"/>
          <w:bCs/>
          <w:sz w:val="24"/>
          <w:szCs w:val="24"/>
        </w:rPr>
      </w:pPr>
    </w:p>
    <w:p w:rsidR="00D54E64" w:rsidRPr="00B82485" w:rsidRDefault="00D54E64" w:rsidP="0082113E">
      <w:pPr>
        <w:spacing w:after="0" w:line="240" w:lineRule="atLeast"/>
        <w:jc w:val="both"/>
        <w:outlineLvl w:val="0"/>
        <w:rPr>
          <w:rFonts w:ascii="Times New Roman" w:hAnsi="Times New Roman" w:cs="Times New Roman"/>
          <w:b/>
          <w:bCs/>
          <w:caps/>
          <w:sz w:val="24"/>
          <w:szCs w:val="24"/>
        </w:rPr>
      </w:pPr>
      <w:r w:rsidRPr="00B82485">
        <w:rPr>
          <w:rFonts w:ascii="Times New Roman" w:hAnsi="Times New Roman" w:cs="Times New Roman"/>
          <w:b/>
          <w:bCs/>
          <w:caps/>
          <w:sz w:val="24"/>
          <w:szCs w:val="24"/>
          <w:lang w:val="en-US"/>
        </w:rPr>
        <w:t>VIII</w:t>
      </w:r>
      <w:r w:rsidRPr="00B82485">
        <w:rPr>
          <w:rFonts w:ascii="Times New Roman" w:hAnsi="Times New Roman" w:cs="Times New Roman"/>
          <w:b/>
          <w:bCs/>
          <w:caps/>
          <w:sz w:val="24"/>
          <w:szCs w:val="24"/>
        </w:rPr>
        <w:t>. Охрана труда и здоровья</w:t>
      </w:r>
    </w:p>
    <w:p w:rsidR="00D54E64" w:rsidRPr="00B82485" w:rsidRDefault="00D54E64" w:rsidP="0082113E">
      <w:pPr>
        <w:spacing w:after="0" w:line="240" w:lineRule="atLeast"/>
        <w:jc w:val="both"/>
        <w:outlineLvl w:val="0"/>
        <w:rPr>
          <w:rFonts w:ascii="Times New Roman" w:hAnsi="Times New Roman" w:cs="Times New Roman"/>
          <w:b/>
          <w:bCs/>
          <w:caps/>
          <w:sz w:val="24"/>
          <w:szCs w:val="24"/>
        </w:rPr>
      </w:pPr>
    </w:p>
    <w:p w:rsidR="00D54E64" w:rsidRPr="00B82485" w:rsidRDefault="00D54E64" w:rsidP="0082113E">
      <w:pPr>
        <w:widowControl w:val="0"/>
        <w:shd w:val="clear" w:color="auto" w:fill="FFFFFF"/>
        <w:suppressAutoHyphens/>
        <w:spacing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8.1. Охрана труда и здоровья работников образовательной организации -  одно  из приоритетных направлений деятельности.</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bCs/>
          <w:kern w:val="1"/>
          <w:sz w:val="24"/>
          <w:szCs w:val="24"/>
          <w:bdr w:val="none" w:sz="0" w:space="0" w:color="auto" w:frame="1"/>
        </w:rPr>
      </w:pPr>
      <w:r w:rsidRPr="00B82485">
        <w:rPr>
          <w:rFonts w:ascii="Times New Roman" w:hAnsi="Times New Roman" w:cs="Times New Roman"/>
          <w:bCs/>
          <w:kern w:val="1"/>
          <w:sz w:val="24"/>
          <w:szCs w:val="24"/>
          <w:bdr w:val="none" w:sz="0" w:space="0" w:color="auto" w:frame="1"/>
        </w:rPr>
        <w:t>8.2. Работодатель обязуется:</w:t>
      </w:r>
    </w:p>
    <w:p w:rsidR="00D54E64" w:rsidRPr="00B82485" w:rsidRDefault="00D54E64" w:rsidP="0082113E">
      <w:pPr>
        <w:spacing w:after="0" w:line="240" w:lineRule="atLeast"/>
        <w:jc w:val="both"/>
        <w:outlineLvl w:val="0"/>
        <w:rPr>
          <w:rFonts w:ascii="Times New Roman" w:hAnsi="Times New Roman" w:cs="Times New Roman"/>
          <w:color w:val="FF0000"/>
          <w:sz w:val="24"/>
          <w:szCs w:val="24"/>
        </w:rPr>
      </w:pPr>
      <w:r w:rsidRPr="00B82485">
        <w:rPr>
          <w:rFonts w:ascii="Times New Roman" w:hAnsi="Times New Roman" w:cs="Times New Roman"/>
          <w:kern w:val="1"/>
          <w:sz w:val="24"/>
          <w:szCs w:val="24"/>
        </w:rPr>
        <w:t xml:space="preserve">8.2.1. </w:t>
      </w:r>
      <w:proofErr w:type="gramStart"/>
      <w:r w:rsidRPr="00B82485">
        <w:rPr>
          <w:rFonts w:ascii="Times New Roman" w:hAnsi="Times New Roman" w:cs="Times New Roman"/>
          <w:kern w:val="1"/>
          <w:sz w:val="24"/>
          <w:szCs w:val="24"/>
        </w:rPr>
        <w:t>Обеспечивать создание и функционирование системы управления охраной труда  в соответствии со статьей 212 Трудового кодекса Российской Федерации и Рекомендациями Министерства образования и науки Российской Федерации от 25.08.2015 № 12-1077,</w:t>
      </w:r>
      <w:r w:rsidRPr="00B82485">
        <w:rPr>
          <w:rFonts w:ascii="Times New Roman" w:hAnsi="Times New Roman" w:cs="Times New Roman"/>
          <w:sz w:val="24"/>
          <w:szCs w:val="24"/>
        </w:rPr>
        <w:t xml:space="preserve"> приказом </w:t>
      </w:r>
      <w:r w:rsidR="008A071E" w:rsidRPr="00B82485">
        <w:rPr>
          <w:rFonts w:ascii="Times New Roman" w:hAnsi="Times New Roman" w:cs="Times New Roman"/>
          <w:sz w:val="24"/>
          <w:szCs w:val="24"/>
        </w:rPr>
        <w:t xml:space="preserve">Министерства </w:t>
      </w:r>
      <w:r w:rsidRPr="00B82485">
        <w:rPr>
          <w:rFonts w:ascii="Times New Roman" w:hAnsi="Times New Roman" w:cs="Times New Roman"/>
          <w:sz w:val="24"/>
          <w:szCs w:val="24"/>
        </w:rPr>
        <w:t xml:space="preserve">образования и науки </w:t>
      </w:r>
      <w:r w:rsidR="008A071E" w:rsidRPr="00B82485">
        <w:rPr>
          <w:rFonts w:ascii="Times New Roman" w:hAnsi="Times New Roman" w:cs="Times New Roman"/>
          <w:sz w:val="24"/>
          <w:szCs w:val="24"/>
        </w:rPr>
        <w:t xml:space="preserve">РД </w:t>
      </w:r>
      <w:r w:rsidRPr="00B82485">
        <w:rPr>
          <w:rFonts w:ascii="Times New Roman" w:hAnsi="Times New Roman" w:cs="Times New Roman"/>
          <w:sz w:val="24"/>
          <w:szCs w:val="24"/>
        </w:rPr>
        <w:t xml:space="preserve"> «Об утверждении Положения «Система управления охраной труда и обеспечение безопасности образовательного процесса в государственных организациях, осуществляющих образовательную деятельность, находящихся в ведении </w:t>
      </w:r>
      <w:r w:rsidR="008A071E" w:rsidRPr="00B82485">
        <w:rPr>
          <w:rFonts w:ascii="Times New Roman" w:hAnsi="Times New Roman" w:cs="Times New Roman"/>
          <w:sz w:val="24"/>
          <w:szCs w:val="24"/>
        </w:rPr>
        <w:t>Министерств</w:t>
      </w:r>
      <w:r w:rsidRPr="00B82485">
        <w:rPr>
          <w:rFonts w:ascii="Times New Roman" w:hAnsi="Times New Roman" w:cs="Times New Roman"/>
          <w:sz w:val="24"/>
          <w:szCs w:val="24"/>
        </w:rPr>
        <w:t xml:space="preserve">а образования и науки </w:t>
      </w:r>
      <w:r w:rsidR="008A071E" w:rsidRPr="00B82485">
        <w:rPr>
          <w:rFonts w:ascii="Times New Roman" w:hAnsi="Times New Roman" w:cs="Times New Roman"/>
          <w:sz w:val="24"/>
          <w:szCs w:val="24"/>
        </w:rPr>
        <w:t>РД</w:t>
      </w:r>
      <w:r w:rsidRPr="00B82485">
        <w:rPr>
          <w:rFonts w:ascii="Times New Roman" w:hAnsi="Times New Roman" w:cs="Times New Roman"/>
          <w:sz w:val="24"/>
          <w:szCs w:val="24"/>
        </w:rPr>
        <w:t>».</w:t>
      </w:r>
      <w:proofErr w:type="gramEnd"/>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8.2.2. </w:t>
      </w:r>
      <w:proofErr w:type="gramStart"/>
      <w:r w:rsidRPr="00B82485">
        <w:rPr>
          <w:rFonts w:ascii="Times New Roman" w:hAnsi="Times New Roman" w:cs="Times New Roman"/>
          <w:kern w:val="1"/>
          <w:sz w:val="24"/>
          <w:szCs w:val="24"/>
        </w:rPr>
        <w:t xml:space="preserve">Выделять средства в размере не менее 2,0 процентов от фонда оплаты труда и не менее 0,7 процента от суммы эксплуатационных расходов организации на улучшение </w:t>
      </w:r>
      <w:r w:rsidRPr="00B82485">
        <w:rPr>
          <w:rFonts w:ascii="Times New Roman" w:hAnsi="Times New Roman" w:cs="Times New Roman"/>
          <w:kern w:val="1"/>
          <w:sz w:val="24"/>
          <w:szCs w:val="24"/>
        </w:rPr>
        <w:lastRenderedPageBreak/>
        <w:t>условий и охраны труда, в том числе на обеспечение безопасной эксплуатации зданий и сооружений организации, проведение обучения по охране труда, специальной оценки условий труда, обязательных медицинских осмотров работников, обеспечение работников спецодеждой и другими средствами индивидуальной защиты</w:t>
      </w:r>
      <w:proofErr w:type="gramEnd"/>
      <w:r w:rsidRPr="00B82485">
        <w:rPr>
          <w:rFonts w:ascii="Times New Roman" w:hAnsi="Times New Roman" w:cs="Times New Roman"/>
          <w:kern w:val="1"/>
          <w:sz w:val="24"/>
          <w:szCs w:val="24"/>
        </w:rPr>
        <w:t xml:space="preserve"> и проведения других мероприятий, обеспечивающих безопасное проведение образовательного процесса. Конкретный размер средств на указанные цели уточняется ежегодно заключаемом </w:t>
      </w:r>
      <w:proofErr w:type="gramStart"/>
      <w:r w:rsidRPr="00B82485">
        <w:rPr>
          <w:rFonts w:ascii="Times New Roman" w:hAnsi="Times New Roman" w:cs="Times New Roman"/>
          <w:kern w:val="1"/>
          <w:sz w:val="24"/>
          <w:szCs w:val="24"/>
        </w:rPr>
        <w:t>соглашении</w:t>
      </w:r>
      <w:proofErr w:type="gramEnd"/>
      <w:r w:rsidRPr="00B82485">
        <w:rPr>
          <w:rFonts w:ascii="Times New Roman" w:hAnsi="Times New Roman" w:cs="Times New Roman"/>
          <w:kern w:val="1"/>
          <w:sz w:val="24"/>
          <w:szCs w:val="24"/>
        </w:rPr>
        <w:t xml:space="preserve"> по охране труда</w:t>
      </w:r>
      <w:r w:rsidRPr="00B82485">
        <w:rPr>
          <w:rFonts w:ascii="Times New Roman" w:hAnsi="Times New Roman" w:cs="Times New Roman"/>
          <w:i/>
          <w:kern w:val="1"/>
          <w:sz w:val="24"/>
          <w:szCs w:val="24"/>
        </w:rPr>
        <w:t>.</w:t>
      </w:r>
    </w:p>
    <w:p w:rsidR="00D54E64" w:rsidRPr="00B82485" w:rsidRDefault="00D54E64" w:rsidP="0082113E">
      <w:pPr>
        <w:widowControl w:val="0"/>
        <w:shd w:val="clear" w:color="auto" w:fill="FFFFFF"/>
        <w:suppressAutoHyphens/>
        <w:spacing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8.2.3. Использовать в качестве дополнительного источника финансирования мероприятий по охране труда возможность возврата 20% сумм страховых взносов из Фонда социального страхования, в соответствии с законодательными и иными нормативными правовыми актами РФ.</w:t>
      </w:r>
    </w:p>
    <w:p w:rsidR="00D54E64" w:rsidRPr="00B82485" w:rsidRDefault="00D54E64" w:rsidP="0082113E">
      <w:pPr>
        <w:widowControl w:val="0"/>
        <w:tabs>
          <w:tab w:val="left" w:pos="1620"/>
        </w:tabs>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8.3. </w:t>
      </w:r>
      <w:r w:rsidRPr="00B82485">
        <w:rPr>
          <w:rFonts w:ascii="Times New Roman" w:hAnsi="Times New Roman" w:cs="Times New Roman"/>
          <w:kern w:val="1"/>
          <w:sz w:val="24"/>
          <w:szCs w:val="24"/>
          <w:lang w:eastAsia="ar-SA"/>
        </w:rPr>
        <w:t>Работодатель обеспечивает:</w:t>
      </w:r>
    </w:p>
    <w:p w:rsidR="00D54E64" w:rsidRPr="00B82485" w:rsidRDefault="0082113E" w:rsidP="0082113E">
      <w:pPr>
        <w:pStyle w:val="a9"/>
        <w:widowControl w:val="0"/>
        <w:numPr>
          <w:ilvl w:val="0"/>
          <w:numId w:val="113"/>
        </w:numPr>
        <w:shd w:val="clear" w:color="auto" w:fill="FFFFFF"/>
        <w:suppressAutoHyphens/>
        <w:spacing w:after="0" w:line="240" w:lineRule="atLeast"/>
        <w:ind w:left="0" w:firstLine="0"/>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Проведение </w:t>
      </w:r>
      <w:proofErr w:type="gramStart"/>
      <w:r w:rsidR="00D54E64" w:rsidRPr="00B82485">
        <w:rPr>
          <w:rFonts w:ascii="Times New Roman" w:hAnsi="Times New Roman" w:cs="Times New Roman"/>
          <w:kern w:val="1"/>
          <w:sz w:val="24"/>
          <w:szCs w:val="24"/>
        </w:rPr>
        <w:t>обучения по охране</w:t>
      </w:r>
      <w:proofErr w:type="gramEnd"/>
      <w:r w:rsidR="00D54E64" w:rsidRPr="00B82485">
        <w:rPr>
          <w:rFonts w:ascii="Times New Roman" w:hAnsi="Times New Roman" w:cs="Times New Roman"/>
          <w:kern w:val="1"/>
          <w:sz w:val="24"/>
          <w:szCs w:val="24"/>
        </w:rPr>
        <w:t xml:space="preserve"> труда и проверку знаний требований охраны </w:t>
      </w:r>
      <w:r w:rsidR="00213A7F" w:rsidRPr="00B82485">
        <w:rPr>
          <w:rFonts w:ascii="Times New Roman" w:hAnsi="Times New Roman" w:cs="Times New Roman"/>
          <w:kern w:val="1"/>
          <w:sz w:val="24"/>
          <w:szCs w:val="24"/>
        </w:rPr>
        <w:t>труда в установленном порядке,  п</w:t>
      </w:r>
      <w:r w:rsidR="00D54E64" w:rsidRPr="00B82485">
        <w:rPr>
          <w:rFonts w:ascii="Times New Roman" w:hAnsi="Times New Roman" w:cs="Times New Roman"/>
          <w:kern w:val="1"/>
          <w:sz w:val="24"/>
          <w:szCs w:val="24"/>
        </w:rPr>
        <w:t>роизводит оплату обучения и проверки знаний по охране труда  работника, которому приказом вменено исполнение  обязанностей специалиста по охране труда, уполномоченных по охране труда профсоюзного комитета и членов комиссии по охране труд</w:t>
      </w:r>
      <w:r w:rsidR="00213A7F" w:rsidRPr="00B82485">
        <w:rPr>
          <w:rFonts w:ascii="Times New Roman" w:hAnsi="Times New Roman" w:cs="Times New Roman"/>
          <w:kern w:val="1"/>
          <w:sz w:val="24"/>
          <w:szCs w:val="24"/>
        </w:rPr>
        <w:t>а образовательной организации; о</w:t>
      </w:r>
      <w:r w:rsidR="00D54E64" w:rsidRPr="00B82485">
        <w:rPr>
          <w:rFonts w:ascii="Times New Roman" w:hAnsi="Times New Roman" w:cs="Times New Roman"/>
          <w:kern w:val="1"/>
          <w:sz w:val="24"/>
          <w:szCs w:val="24"/>
        </w:rPr>
        <w:t xml:space="preserve">бучение проводится не реже 1 раза в 3 года с сохранением среднего заработка </w:t>
      </w:r>
      <w:proofErr w:type="gramStart"/>
      <w:r w:rsidR="00D54E64" w:rsidRPr="00B82485">
        <w:rPr>
          <w:rFonts w:ascii="Times New Roman" w:hAnsi="Times New Roman" w:cs="Times New Roman"/>
          <w:kern w:val="1"/>
          <w:sz w:val="24"/>
          <w:szCs w:val="24"/>
        </w:rPr>
        <w:t>обучаемых</w:t>
      </w:r>
      <w:proofErr w:type="gramEnd"/>
      <w:r w:rsidR="00D54E64" w:rsidRPr="00B82485">
        <w:rPr>
          <w:rFonts w:ascii="Times New Roman" w:hAnsi="Times New Roman" w:cs="Times New Roman"/>
          <w:kern w:val="1"/>
          <w:sz w:val="24"/>
          <w:szCs w:val="24"/>
        </w:rPr>
        <w:t xml:space="preserve"> на период проведения обучения;</w:t>
      </w:r>
    </w:p>
    <w:p w:rsidR="00D54E64" w:rsidRPr="00B82485" w:rsidRDefault="00D54E64" w:rsidP="0082113E">
      <w:pPr>
        <w:pStyle w:val="a9"/>
        <w:widowControl w:val="0"/>
        <w:numPr>
          <w:ilvl w:val="0"/>
          <w:numId w:val="113"/>
        </w:numPr>
        <w:shd w:val="clear" w:color="auto" w:fill="FFFFFF"/>
        <w:suppressAutoHyphens/>
        <w:spacing w:after="0" w:line="240" w:lineRule="atLeast"/>
        <w:ind w:left="0" w:firstLine="0"/>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 </w:t>
      </w:r>
      <w:r w:rsidR="0082113E" w:rsidRPr="00B82485">
        <w:rPr>
          <w:rFonts w:ascii="Times New Roman" w:hAnsi="Times New Roman" w:cs="Times New Roman"/>
          <w:kern w:val="1"/>
          <w:sz w:val="24"/>
          <w:szCs w:val="24"/>
        </w:rPr>
        <w:t xml:space="preserve">Проведение </w:t>
      </w:r>
      <w:r w:rsidRPr="00B82485">
        <w:rPr>
          <w:rFonts w:ascii="Times New Roman" w:hAnsi="Times New Roman" w:cs="Times New Roman"/>
          <w:kern w:val="1"/>
          <w:sz w:val="24"/>
          <w:szCs w:val="24"/>
        </w:rPr>
        <w:t>обучения работников безопасным методам и приемам выполнения работ, оказанию первой помощи пострадавшим, проведение инструктажей по охране труда не реже двух раз в год, стажировки на рабочих местах, недопущение к работе лиц, не прошедших в установленном порядке указанное обучение, инструктаж и проверку знаний требований охраны труда;</w:t>
      </w:r>
    </w:p>
    <w:p w:rsidR="00D54E64" w:rsidRPr="00B82485" w:rsidRDefault="0082113E" w:rsidP="0082113E">
      <w:pPr>
        <w:pStyle w:val="a9"/>
        <w:widowControl w:val="0"/>
        <w:numPr>
          <w:ilvl w:val="0"/>
          <w:numId w:val="113"/>
        </w:numPr>
        <w:shd w:val="clear" w:color="auto" w:fill="FFFFFF"/>
        <w:suppressAutoHyphens/>
        <w:spacing w:after="0" w:line="240" w:lineRule="atLeast"/>
        <w:ind w:left="0" w:firstLine="0"/>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Проведени</w:t>
      </w:r>
      <w:r w:rsidR="00D54E64" w:rsidRPr="00B82485">
        <w:rPr>
          <w:rFonts w:ascii="Times New Roman" w:hAnsi="Times New Roman" w:cs="Times New Roman"/>
          <w:kern w:val="1"/>
          <w:sz w:val="24"/>
          <w:szCs w:val="24"/>
        </w:rPr>
        <w:t xml:space="preserve">е специальной оценки условий труда в соответствии с Федеральным законом от 28 декабря </w:t>
      </w:r>
      <w:smartTag w:uri="urn:schemas-microsoft-com:office:smarttags" w:element="metricconverter">
        <w:smartTagPr>
          <w:attr w:name="ProductID" w:val="2013 г"/>
        </w:smartTagPr>
        <w:r w:rsidR="00D54E64" w:rsidRPr="00B82485">
          <w:rPr>
            <w:rFonts w:ascii="Times New Roman" w:hAnsi="Times New Roman" w:cs="Times New Roman"/>
            <w:kern w:val="1"/>
            <w:sz w:val="24"/>
            <w:szCs w:val="24"/>
          </w:rPr>
          <w:t>2013 г</w:t>
        </w:r>
      </w:smartTag>
      <w:r w:rsidR="00D54E64" w:rsidRPr="00B82485">
        <w:rPr>
          <w:rFonts w:ascii="Times New Roman" w:hAnsi="Times New Roman" w:cs="Times New Roman"/>
          <w:kern w:val="1"/>
          <w:sz w:val="24"/>
          <w:szCs w:val="24"/>
        </w:rPr>
        <w:t>. № 426-ФЗ «О специальной оценке условий труда», иными законодательными и нормативными правовыми актами;</w:t>
      </w:r>
    </w:p>
    <w:p w:rsidR="00D54E64" w:rsidRPr="00B82485" w:rsidRDefault="0082113E" w:rsidP="0082113E">
      <w:pPr>
        <w:pStyle w:val="a9"/>
        <w:widowControl w:val="0"/>
        <w:numPr>
          <w:ilvl w:val="0"/>
          <w:numId w:val="113"/>
        </w:numPr>
        <w:shd w:val="clear" w:color="auto" w:fill="FFFFFF"/>
        <w:suppressAutoHyphens/>
        <w:spacing w:after="0" w:line="240" w:lineRule="atLeast"/>
        <w:ind w:left="0" w:firstLine="0"/>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Организацию </w:t>
      </w:r>
      <w:r w:rsidR="00D54E64" w:rsidRPr="00B82485">
        <w:rPr>
          <w:rFonts w:ascii="Times New Roman" w:hAnsi="Times New Roman" w:cs="Times New Roman"/>
          <w:kern w:val="1"/>
          <w:sz w:val="24"/>
          <w:szCs w:val="24"/>
        </w:rPr>
        <w:t>и проведение обязательных предварительных (при поступлении на работу) и периодических медицинских осмотров, а также обязательного психиатрического освидетельствования работников в соответствии со статьей 213 Трудового кодекса Российской Федерации;</w:t>
      </w:r>
    </w:p>
    <w:p w:rsidR="00D54E64" w:rsidRPr="00B82485" w:rsidRDefault="0082113E" w:rsidP="0082113E">
      <w:pPr>
        <w:pStyle w:val="a9"/>
        <w:widowControl w:val="0"/>
        <w:numPr>
          <w:ilvl w:val="0"/>
          <w:numId w:val="113"/>
        </w:numPr>
        <w:shd w:val="clear" w:color="auto" w:fill="FFFFFF"/>
        <w:suppressAutoHyphens/>
        <w:spacing w:after="0" w:line="240" w:lineRule="atLeast"/>
        <w:ind w:left="0" w:firstLine="0"/>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Выдачу </w:t>
      </w:r>
      <w:r w:rsidR="00D54E64" w:rsidRPr="00B82485">
        <w:rPr>
          <w:rFonts w:ascii="Times New Roman" w:hAnsi="Times New Roman" w:cs="Times New Roman"/>
          <w:kern w:val="1"/>
          <w:sz w:val="24"/>
          <w:szCs w:val="24"/>
        </w:rPr>
        <w:t xml:space="preserve">сертифицированной спецодежды и других </w:t>
      </w:r>
      <w:proofErr w:type="gramStart"/>
      <w:r w:rsidR="00D54E64" w:rsidRPr="00B82485">
        <w:rPr>
          <w:rFonts w:ascii="Times New Roman" w:hAnsi="Times New Roman" w:cs="Times New Roman"/>
          <w:kern w:val="1"/>
          <w:sz w:val="24"/>
          <w:szCs w:val="24"/>
        </w:rPr>
        <w:t>СИЗ</w:t>
      </w:r>
      <w:proofErr w:type="gramEnd"/>
      <w:r w:rsidR="00D54E64" w:rsidRPr="00B82485">
        <w:rPr>
          <w:rFonts w:ascii="Times New Roman" w:hAnsi="Times New Roman" w:cs="Times New Roman"/>
          <w:kern w:val="1"/>
          <w:sz w:val="24"/>
          <w:szCs w:val="24"/>
        </w:rPr>
        <w:t>, смывающих и (или) обезвреживающих средств в соответствии с установленными нормами;</w:t>
      </w:r>
    </w:p>
    <w:p w:rsidR="00D54E64" w:rsidRPr="00B82485" w:rsidRDefault="0082113E" w:rsidP="0082113E">
      <w:pPr>
        <w:pStyle w:val="a9"/>
        <w:widowControl w:val="0"/>
        <w:numPr>
          <w:ilvl w:val="0"/>
          <w:numId w:val="113"/>
        </w:numPr>
        <w:shd w:val="clear" w:color="auto" w:fill="FFFFFF"/>
        <w:suppressAutoHyphens/>
        <w:spacing w:after="0" w:line="240" w:lineRule="atLeast"/>
        <w:ind w:left="0" w:firstLine="0"/>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Предоставление </w:t>
      </w:r>
      <w:r w:rsidR="00D54E64" w:rsidRPr="00B82485">
        <w:rPr>
          <w:rFonts w:ascii="Times New Roman" w:hAnsi="Times New Roman" w:cs="Times New Roman"/>
          <w:kern w:val="1"/>
          <w:sz w:val="24"/>
          <w:szCs w:val="24"/>
        </w:rPr>
        <w:t xml:space="preserve">гарантий и компенсаций работникам, занятым на работах с вредными и (или) опасными условиями труда, по результатам проведенной специальной оценки условий труда в соответствии с законодательными и иными нормативными правовыми актами;  </w:t>
      </w:r>
    </w:p>
    <w:p w:rsidR="00D54E64" w:rsidRPr="00B82485" w:rsidRDefault="0082113E" w:rsidP="0082113E">
      <w:pPr>
        <w:pStyle w:val="a9"/>
        <w:widowControl w:val="0"/>
        <w:numPr>
          <w:ilvl w:val="0"/>
          <w:numId w:val="113"/>
        </w:numPr>
        <w:tabs>
          <w:tab w:val="left" w:pos="1620"/>
        </w:tabs>
        <w:suppressAutoHyphens/>
        <w:spacing w:after="0" w:line="240" w:lineRule="atLeast"/>
        <w:ind w:left="0" w:firstLine="0"/>
        <w:jc w:val="both"/>
        <w:outlineLvl w:val="0"/>
        <w:rPr>
          <w:rFonts w:ascii="Times New Roman" w:hAnsi="Times New Roman" w:cs="Times New Roman"/>
          <w:kern w:val="1"/>
          <w:sz w:val="24"/>
          <w:szCs w:val="24"/>
          <w:lang w:eastAsia="ar-SA"/>
        </w:rPr>
      </w:pPr>
      <w:r w:rsidRPr="00B82485">
        <w:rPr>
          <w:rFonts w:ascii="Times New Roman" w:hAnsi="Times New Roman" w:cs="Times New Roman"/>
          <w:kern w:val="1"/>
          <w:sz w:val="24"/>
          <w:szCs w:val="24"/>
          <w:lang w:eastAsia="ar-SA"/>
        </w:rPr>
        <w:t xml:space="preserve">Разработку </w:t>
      </w:r>
      <w:r w:rsidR="00D54E64" w:rsidRPr="00B82485">
        <w:rPr>
          <w:rFonts w:ascii="Times New Roman" w:hAnsi="Times New Roman" w:cs="Times New Roman"/>
          <w:kern w:val="1"/>
          <w:sz w:val="24"/>
          <w:szCs w:val="24"/>
          <w:lang w:eastAsia="ar-SA"/>
        </w:rPr>
        <w:t>и утверждение инструкций по охране труда по видам работ и профессиям в соответствии со штатным расписанием и производит их согласование с профсоюзным комитетом.</w:t>
      </w:r>
    </w:p>
    <w:p w:rsidR="00D54E64" w:rsidRPr="00B82485" w:rsidRDefault="0082113E" w:rsidP="0082113E">
      <w:pPr>
        <w:pStyle w:val="a9"/>
        <w:widowControl w:val="0"/>
        <w:numPr>
          <w:ilvl w:val="0"/>
          <w:numId w:val="113"/>
        </w:numPr>
        <w:tabs>
          <w:tab w:val="left" w:pos="1620"/>
        </w:tabs>
        <w:suppressAutoHyphens/>
        <w:spacing w:after="0" w:line="240" w:lineRule="atLeast"/>
        <w:ind w:left="0" w:firstLine="0"/>
        <w:jc w:val="both"/>
        <w:outlineLvl w:val="0"/>
        <w:rPr>
          <w:rFonts w:ascii="Times New Roman" w:hAnsi="Times New Roman" w:cs="Times New Roman"/>
          <w:kern w:val="1"/>
          <w:sz w:val="24"/>
          <w:szCs w:val="24"/>
          <w:lang w:eastAsia="ar-SA"/>
        </w:rPr>
      </w:pPr>
      <w:r w:rsidRPr="00B82485">
        <w:rPr>
          <w:rFonts w:ascii="Times New Roman" w:hAnsi="Times New Roman" w:cs="Times New Roman"/>
          <w:kern w:val="1"/>
          <w:sz w:val="24"/>
          <w:szCs w:val="24"/>
          <w:lang w:eastAsia="ar-SA"/>
        </w:rPr>
        <w:t xml:space="preserve">Разработку </w:t>
      </w:r>
      <w:r w:rsidR="00D54E64" w:rsidRPr="00B82485">
        <w:rPr>
          <w:rFonts w:ascii="Times New Roman" w:hAnsi="Times New Roman" w:cs="Times New Roman"/>
          <w:kern w:val="1"/>
          <w:sz w:val="24"/>
          <w:szCs w:val="24"/>
          <w:lang w:eastAsia="ar-SA"/>
        </w:rPr>
        <w:t>и реализацию программ по улучшению условий и охраны труда, направленных на поддержание здоровья работников.</w:t>
      </w:r>
    </w:p>
    <w:p w:rsidR="00D54E64" w:rsidRPr="00B82485" w:rsidRDefault="0082113E" w:rsidP="0082113E">
      <w:pPr>
        <w:pStyle w:val="a9"/>
        <w:widowControl w:val="0"/>
        <w:numPr>
          <w:ilvl w:val="0"/>
          <w:numId w:val="113"/>
        </w:numPr>
        <w:tabs>
          <w:tab w:val="left" w:pos="1620"/>
        </w:tabs>
        <w:suppressAutoHyphens/>
        <w:spacing w:line="240" w:lineRule="atLeast"/>
        <w:ind w:left="0" w:firstLine="0"/>
        <w:jc w:val="both"/>
        <w:outlineLvl w:val="0"/>
        <w:rPr>
          <w:rFonts w:ascii="Times New Roman" w:hAnsi="Times New Roman" w:cs="Times New Roman"/>
          <w:kern w:val="1"/>
          <w:sz w:val="24"/>
          <w:szCs w:val="24"/>
          <w:lang w:eastAsia="ar-SA"/>
        </w:rPr>
      </w:pPr>
      <w:r w:rsidRPr="00B82485">
        <w:rPr>
          <w:rFonts w:ascii="Times New Roman" w:hAnsi="Times New Roman" w:cs="Times New Roman"/>
          <w:kern w:val="1"/>
          <w:sz w:val="24"/>
          <w:szCs w:val="24"/>
          <w:lang w:eastAsia="ar-SA"/>
        </w:rPr>
        <w:t xml:space="preserve">Организацию </w:t>
      </w:r>
      <w:r w:rsidR="00D54E64" w:rsidRPr="00B82485">
        <w:rPr>
          <w:rFonts w:ascii="Times New Roman" w:hAnsi="Times New Roman" w:cs="Times New Roman"/>
          <w:kern w:val="1"/>
          <w:sz w:val="24"/>
          <w:szCs w:val="24"/>
          <w:lang w:eastAsia="ar-SA"/>
        </w:rPr>
        <w:t>санитарно-бытового и лечебно-профилактического обслуживания работников в соответствии с требованиями охраны труда.</w:t>
      </w:r>
    </w:p>
    <w:p w:rsidR="00D54E64" w:rsidRPr="00B82485" w:rsidRDefault="00D54E64" w:rsidP="0082113E">
      <w:pPr>
        <w:widowControl w:val="0"/>
        <w:tabs>
          <w:tab w:val="left" w:pos="1620"/>
        </w:tabs>
        <w:suppressAutoHyphens/>
        <w:spacing w:after="0" w:line="240" w:lineRule="atLeast"/>
        <w:jc w:val="both"/>
        <w:outlineLvl w:val="0"/>
        <w:rPr>
          <w:rFonts w:ascii="Times New Roman" w:hAnsi="Times New Roman" w:cs="Times New Roman"/>
          <w:kern w:val="1"/>
          <w:sz w:val="24"/>
          <w:szCs w:val="24"/>
          <w:lang w:eastAsia="ar-SA"/>
        </w:rPr>
      </w:pPr>
      <w:r w:rsidRPr="00B82485">
        <w:rPr>
          <w:rFonts w:ascii="Times New Roman" w:hAnsi="Times New Roman" w:cs="Times New Roman"/>
          <w:kern w:val="1"/>
          <w:sz w:val="24"/>
          <w:szCs w:val="24"/>
          <w:lang w:eastAsia="ar-SA"/>
        </w:rPr>
        <w:t xml:space="preserve">8.4. Работодатель принимает меры </w:t>
      </w:r>
      <w:proofErr w:type="gramStart"/>
      <w:r w:rsidRPr="00B82485">
        <w:rPr>
          <w:rFonts w:ascii="Times New Roman" w:hAnsi="Times New Roman" w:cs="Times New Roman"/>
          <w:kern w:val="1"/>
          <w:sz w:val="24"/>
          <w:szCs w:val="24"/>
          <w:lang w:eastAsia="ar-SA"/>
        </w:rPr>
        <w:t>для</w:t>
      </w:r>
      <w:proofErr w:type="gramEnd"/>
      <w:r w:rsidRPr="00B82485">
        <w:rPr>
          <w:rFonts w:ascii="Times New Roman" w:hAnsi="Times New Roman" w:cs="Times New Roman"/>
          <w:kern w:val="1"/>
          <w:sz w:val="24"/>
          <w:szCs w:val="24"/>
          <w:lang w:eastAsia="ar-SA"/>
        </w:rPr>
        <w:t>:</w:t>
      </w:r>
    </w:p>
    <w:p w:rsidR="00D54E64" w:rsidRPr="00B82485" w:rsidRDefault="0082113E" w:rsidP="0082113E">
      <w:pPr>
        <w:pStyle w:val="a9"/>
        <w:widowControl w:val="0"/>
        <w:numPr>
          <w:ilvl w:val="0"/>
          <w:numId w:val="114"/>
        </w:numPr>
        <w:tabs>
          <w:tab w:val="left" w:pos="1620"/>
        </w:tabs>
        <w:suppressAutoHyphens/>
        <w:spacing w:after="0" w:line="240" w:lineRule="atLeast"/>
        <w:ind w:left="0" w:firstLine="0"/>
        <w:jc w:val="both"/>
        <w:outlineLvl w:val="0"/>
        <w:rPr>
          <w:rFonts w:ascii="Times New Roman" w:hAnsi="Times New Roman" w:cs="Times New Roman"/>
          <w:kern w:val="1"/>
          <w:sz w:val="24"/>
          <w:szCs w:val="24"/>
          <w:lang w:eastAsia="ar-SA"/>
        </w:rPr>
      </w:pPr>
      <w:r w:rsidRPr="00B82485">
        <w:rPr>
          <w:rFonts w:ascii="Times New Roman" w:hAnsi="Times New Roman" w:cs="Times New Roman"/>
          <w:kern w:val="1"/>
          <w:sz w:val="24"/>
          <w:szCs w:val="24"/>
          <w:lang w:eastAsia="ar-SA"/>
        </w:rPr>
        <w:t xml:space="preserve">Оборудования </w:t>
      </w:r>
      <w:r w:rsidR="00D54E64" w:rsidRPr="00B82485">
        <w:rPr>
          <w:rFonts w:ascii="Times New Roman" w:hAnsi="Times New Roman" w:cs="Times New Roman"/>
          <w:kern w:val="1"/>
          <w:sz w:val="24"/>
          <w:szCs w:val="24"/>
          <w:lang w:eastAsia="ar-SA"/>
        </w:rPr>
        <w:t>санитарно-бытовых помещений для работников и в соответствии с требованиями охраны труда и производственной санитарии;</w:t>
      </w:r>
    </w:p>
    <w:p w:rsidR="00D54E64" w:rsidRPr="00B82485" w:rsidRDefault="0082113E" w:rsidP="0082113E">
      <w:pPr>
        <w:pStyle w:val="a9"/>
        <w:widowControl w:val="0"/>
        <w:numPr>
          <w:ilvl w:val="0"/>
          <w:numId w:val="114"/>
        </w:numPr>
        <w:tabs>
          <w:tab w:val="left" w:pos="1620"/>
        </w:tabs>
        <w:suppressAutoHyphens/>
        <w:spacing w:after="0" w:line="240" w:lineRule="atLeast"/>
        <w:ind w:left="0" w:firstLine="0"/>
        <w:jc w:val="both"/>
        <w:outlineLvl w:val="0"/>
        <w:rPr>
          <w:rFonts w:ascii="Times New Roman" w:hAnsi="Times New Roman" w:cs="Times New Roman"/>
          <w:kern w:val="1"/>
          <w:sz w:val="24"/>
          <w:szCs w:val="24"/>
          <w:lang w:eastAsia="ar-SA"/>
        </w:rPr>
      </w:pPr>
      <w:r w:rsidRPr="00B82485">
        <w:rPr>
          <w:rFonts w:ascii="Times New Roman" w:hAnsi="Times New Roman" w:cs="Times New Roman"/>
          <w:kern w:val="1"/>
          <w:sz w:val="24"/>
          <w:szCs w:val="24"/>
          <w:lang w:eastAsia="ar-SA"/>
        </w:rPr>
        <w:t xml:space="preserve">Предоставления </w:t>
      </w:r>
      <w:r w:rsidR="00D54E64" w:rsidRPr="00B82485">
        <w:rPr>
          <w:rFonts w:ascii="Times New Roman" w:hAnsi="Times New Roman" w:cs="Times New Roman"/>
          <w:kern w:val="1"/>
          <w:sz w:val="24"/>
          <w:szCs w:val="24"/>
          <w:lang w:eastAsia="ar-SA"/>
        </w:rPr>
        <w:t>помещения для отдыха и приема пищи работников образовательной организации;</w:t>
      </w:r>
    </w:p>
    <w:p w:rsidR="00D54E64" w:rsidRPr="00B82485" w:rsidRDefault="0082113E" w:rsidP="0082113E">
      <w:pPr>
        <w:pStyle w:val="a9"/>
        <w:widowControl w:val="0"/>
        <w:numPr>
          <w:ilvl w:val="0"/>
          <w:numId w:val="114"/>
        </w:numPr>
        <w:tabs>
          <w:tab w:val="left" w:pos="1620"/>
        </w:tabs>
        <w:suppressAutoHyphens/>
        <w:spacing w:line="240" w:lineRule="atLeast"/>
        <w:ind w:left="0" w:firstLine="0"/>
        <w:jc w:val="both"/>
        <w:outlineLvl w:val="0"/>
        <w:rPr>
          <w:rFonts w:ascii="Times New Roman" w:hAnsi="Times New Roman" w:cs="Times New Roman"/>
          <w:kern w:val="1"/>
          <w:sz w:val="24"/>
          <w:szCs w:val="24"/>
          <w:lang w:eastAsia="ar-SA"/>
        </w:rPr>
      </w:pPr>
      <w:r w:rsidRPr="00B82485">
        <w:rPr>
          <w:rFonts w:ascii="Times New Roman" w:hAnsi="Times New Roman" w:cs="Times New Roman"/>
          <w:kern w:val="1"/>
          <w:sz w:val="24"/>
          <w:szCs w:val="24"/>
          <w:lang w:eastAsia="ar-SA"/>
        </w:rPr>
        <w:t xml:space="preserve">Организации </w:t>
      </w:r>
      <w:r w:rsidR="00D54E64" w:rsidRPr="00B82485">
        <w:rPr>
          <w:rFonts w:ascii="Times New Roman" w:hAnsi="Times New Roman" w:cs="Times New Roman"/>
          <w:kern w:val="1"/>
          <w:sz w:val="24"/>
          <w:szCs w:val="24"/>
          <w:lang w:eastAsia="ar-SA"/>
        </w:rPr>
        <w:t xml:space="preserve">и проведения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производственной гимнастики, лечебной </w:t>
      </w:r>
      <w:r w:rsidR="00D54E64" w:rsidRPr="00B82485">
        <w:rPr>
          <w:rFonts w:ascii="Times New Roman" w:hAnsi="Times New Roman" w:cs="Times New Roman"/>
          <w:kern w:val="1"/>
          <w:sz w:val="24"/>
          <w:szCs w:val="24"/>
          <w:lang w:eastAsia="ar-SA"/>
        </w:rPr>
        <w:lastRenderedPageBreak/>
        <w:t xml:space="preserve">физической культуры с работниками, которым по рекомендации лечащего врача и на основании результатов медицинских осмотров показаны данные занятия. </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bCs/>
          <w:kern w:val="1"/>
          <w:sz w:val="24"/>
          <w:szCs w:val="24"/>
          <w:bdr w:val="none" w:sz="0" w:space="0" w:color="auto" w:frame="1"/>
        </w:rPr>
      </w:pPr>
      <w:r w:rsidRPr="00B82485">
        <w:rPr>
          <w:rFonts w:ascii="Times New Roman" w:hAnsi="Times New Roman" w:cs="Times New Roman"/>
          <w:kern w:val="1"/>
          <w:sz w:val="24"/>
          <w:szCs w:val="24"/>
        </w:rPr>
        <w:t xml:space="preserve">8.5. </w:t>
      </w:r>
      <w:r w:rsidRPr="00B82485">
        <w:rPr>
          <w:rFonts w:ascii="Times New Roman" w:hAnsi="Times New Roman" w:cs="Times New Roman"/>
          <w:bCs/>
          <w:kern w:val="1"/>
          <w:sz w:val="24"/>
          <w:szCs w:val="24"/>
          <w:bdr w:val="none" w:sz="0" w:space="0" w:color="auto" w:frame="1"/>
        </w:rPr>
        <w:t>Работодатель обязуется:</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8.5.1. Осуществлять обязательное страхование работников образовательной организации от несчастных случаев на производстве в соответствии с законодательными и иными нормативными правовыми актами в сфере социального страхования.</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8.5.2. Способствовать прохождению диспансеризации работниками для раннего  выявления и профилактике заболеваний.</w:t>
      </w:r>
    </w:p>
    <w:p w:rsidR="00D54E64" w:rsidRPr="00B82485" w:rsidRDefault="00D54E64" w:rsidP="0082113E">
      <w:pPr>
        <w:widowControl w:val="0"/>
        <w:tabs>
          <w:tab w:val="left" w:pos="1620"/>
        </w:tabs>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8.5.3. Создавать  </w:t>
      </w:r>
      <w:proofErr w:type="gramStart"/>
      <w:r w:rsidRPr="00B82485">
        <w:rPr>
          <w:rFonts w:ascii="Times New Roman" w:hAnsi="Times New Roman" w:cs="Times New Roman"/>
          <w:kern w:val="1"/>
          <w:sz w:val="24"/>
          <w:szCs w:val="24"/>
        </w:rPr>
        <w:t>на паритетной основе совместно с профсоюзным комитетом комиссию по охране труда для осуществления контроля за состоянием</w:t>
      </w:r>
      <w:proofErr w:type="gramEnd"/>
      <w:r w:rsidRPr="00B82485">
        <w:rPr>
          <w:rFonts w:ascii="Times New Roman" w:hAnsi="Times New Roman" w:cs="Times New Roman"/>
          <w:kern w:val="1"/>
          <w:sz w:val="24"/>
          <w:szCs w:val="24"/>
        </w:rPr>
        <w:t xml:space="preserve"> охраны труда в организации, выполнения соглашения по охране труда и организовывать ее работу.</w:t>
      </w:r>
    </w:p>
    <w:p w:rsidR="00D54E64" w:rsidRPr="00B82485" w:rsidRDefault="00D54E64" w:rsidP="0082113E">
      <w:pPr>
        <w:widowControl w:val="0"/>
        <w:tabs>
          <w:tab w:val="left" w:pos="1620"/>
        </w:tabs>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8.5.4. Оказывать содействие </w:t>
      </w:r>
      <w:proofErr w:type="gramStart"/>
      <w:r w:rsidRPr="00B82485">
        <w:rPr>
          <w:rFonts w:ascii="Times New Roman" w:hAnsi="Times New Roman" w:cs="Times New Roman"/>
          <w:kern w:val="1"/>
          <w:sz w:val="24"/>
          <w:szCs w:val="24"/>
        </w:rPr>
        <w:t>техническому</w:t>
      </w:r>
      <w:proofErr w:type="gramEnd"/>
      <w:r w:rsidRPr="00B82485">
        <w:rPr>
          <w:rFonts w:ascii="Times New Roman" w:hAnsi="Times New Roman" w:cs="Times New Roman"/>
          <w:kern w:val="1"/>
          <w:sz w:val="24"/>
          <w:szCs w:val="24"/>
        </w:rPr>
        <w:t>, внештатным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по их устранению.</w:t>
      </w:r>
    </w:p>
    <w:p w:rsidR="00D54E64" w:rsidRPr="00B82485" w:rsidRDefault="00D54E64" w:rsidP="0082113E">
      <w:pPr>
        <w:widowControl w:val="0"/>
        <w:tabs>
          <w:tab w:val="left" w:pos="1620"/>
        </w:tabs>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8.5.5. </w:t>
      </w:r>
      <w:proofErr w:type="gramStart"/>
      <w:r w:rsidRPr="00B82485">
        <w:rPr>
          <w:rFonts w:ascii="Times New Roman" w:hAnsi="Times New Roman" w:cs="Times New Roman"/>
          <w:kern w:val="1"/>
          <w:sz w:val="24"/>
          <w:szCs w:val="24"/>
        </w:rPr>
        <w:t xml:space="preserve">Предоставлять стимулирующие выплаты уполномоченным (доверенным) лицам по охране труда, внештатным техническим инспекторам труда Профсоюза (старшим уполномоченным), членам комитета (комиссии) по охране труда и рабочее время не менее </w:t>
      </w:r>
      <w:r w:rsidRPr="00B82485">
        <w:rPr>
          <w:rFonts w:ascii="Times New Roman" w:hAnsi="Times New Roman" w:cs="Times New Roman"/>
          <w:i/>
          <w:kern w:val="1"/>
          <w:sz w:val="24"/>
          <w:szCs w:val="24"/>
        </w:rPr>
        <w:t>10 часов в месяц</w:t>
      </w:r>
      <w:r w:rsidRPr="00B82485">
        <w:rPr>
          <w:rFonts w:ascii="Times New Roman" w:hAnsi="Times New Roman" w:cs="Times New Roman"/>
          <w:kern w:val="1"/>
          <w:sz w:val="24"/>
          <w:szCs w:val="24"/>
        </w:rPr>
        <w:t xml:space="preserve"> (с оплатой по среднему заработку) для выполнения возложенных на них обязанностей в соответствии с Положением об уполномоченном (доверенном) лице по охране труда профсоюзного комитета образовательной организации, Положением о внештатном</w:t>
      </w:r>
      <w:proofErr w:type="gramEnd"/>
      <w:r w:rsidRPr="00B82485">
        <w:rPr>
          <w:rFonts w:ascii="Times New Roman" w:hAnsi="Times New Roman" w:cs="Times New Roman"/>
          <w:kern w:val="1"/>
          <w:sz w:val="24"/>
          <w:szCs w:val="24"/>
        </w:rPr>
        <w:t xml:space="preserve"> техническом </w:t>
      </w:r>
      <w:proofErr w:type="gramStart"/>
      <w:r w:rsidRPr="00B82485">
        <w:rPr>
          <w:rFonts w:ascii="Times New Roman" w:hAnsi="Times New Roman" w:cs="Times New Roman"/>
          <w:kern w:val="1"/>
          <w:sz w:val="24"/>
          <w:szCs w:val="24"/>
        </w:rPr>
        <w:t>инспекторе</w:t>
      </w:r>
      <w:proofErr w:type="gramEnd"/>
      <w:r w:rsidRPr="00B82485">
        <w:rPr>
          <w:rFonts w:ascii="Times New Roman" w:hAnsi="Times New Roman" w:cs="Times New Roman"/>
          <w:kern w:val="1"/>
          <w:sz w:val="24"/>
          <w:szCs w:val="24"/>
        </w:rPr>
        <w:t xml:space="preserve"> труда Профсоюза, утвержденными Постановлением Исполкома Профсоюза от 26 марта </w:t>
      </w:r>
      <w:smartTag w:uri="urn:schemas-microsoft-com:office:smarttags" w:element="metricconverter">
        <w:smartTagPr>
          <w:attr w:name="ProductID" w:val="2013 г"/>
        </w:smartTagPr>
        <w:r w:rsidRPr="00B82485">
          <w:rPr>
            <w:rFonts w:ascii="Times New Roman" w:hAnsi="Times New Roman" w:cs="Times New Roman"/>
            <w:kern w:val="1"/>
            <w:sz w:val="24"/>
            <w:szCs w:val="24"/>
          </w:rPr>
          <w:t>2013 г</w:t>
        </w:r>
      </w:smartTag>
      <w:r w:rsidRPr="00B82485">
        <w:rPr>
          <w:rFonts w:ascii="Times New Roman" w:hAnsi="Times New Roman" w:cs="Times New Roman"/>
          <w:kern w:val="1"/>
          <w:sz w:val="24"/>
          <w:szCs w:val="24"/>
        </w:rPr>
        <w:t>. № 13 или проведение краткосрочной профсоюзной учебы.</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8.5.6. Допускать увольнение уполномоченного (доверенного) лица по охране труда по инициативе Работодателя (его представителя) помимо соблюдения общего порядка только с предварительного согласия профсоюзного комитета.</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bCs/>
          <w:kern w:val="1"/>
          <w:sz w:val="24"/>
          <w:szCs w:val="24"/>
          <w:bdr w:val="none" w:sz="0" w:space="0" w:color="auto" w:frame="1"/>
        </w:rPr>
        <w:t xml:space="preserve">8.5.7. </w:t>
      </w:r>
      <w:r w:rsidRPr="00B82485">
        <w:rPr>
          <w:rFonts w:ascii="Times New Roman" w:hAnsi="Times New Roman" w:cs="Times New Roman"/>
          <w:kern w:val="1"/>
          <w:sz w:val="24"/>
          <w:szCs w:val="24"/>
        </w:rPr>
        <w:t xml:space="preserve">Проводить учет и ежегодный анализ причин производственного травматизма, профессиональной заболеваемости, несчастных случаев с </w:t>
      </w:r>
      <w:proofErr w:type="gramStart"/>
      <w:r w:rsidRPr="00B82485">
        <w:rPr>
          <w:rFonts w:ascii="Times New Roman" w:hAnsi="Times New Roman" w:cs="Times New Roman"/>
          <w:kern w:val="1"/>
          <w:sz w:val="24"/>
          <w:szCs w:val="24"/>
        </w:rPr>
        <w:t>обучающимися</w:t>
      </w:r>
      <w:proofErr w:type="gramEnd"/>
      <w:r w:rsidRPr="00B82485">
        <w:rPr>
          <w:rFonts w:ascii="Times New Roman" w:hAnsi="Times New Roman" w:cs="Times New Roman"/>
          <w:kern w:val="1"/>
          <w:sz w:val="24"/>
          <w:szCs w:val="24"/>
        </w:rPr>
        <w:t xml:space="preserve"> во время осуществления учебного процесса с целью принятия мер по улучшению условий труда и снижению травматизма.</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8.5.8. Проводить расследование несчастных случаев на производстве в установленном законодательством порядке.</w:t>
      </w:r>
    </w:p>
    <w:p w:rsidR="00D54E64" w:rsidRPr="00B82485" w:rsidRDefault="00D54E64" w:rsidP="0082113E">
      <w:pPr>
        <w:widowControl w:val="0"/>
        <w:shd w:val="clear" w:color="auto" w:fill="FFFFFF"/>
        <w:suppressAutoHyphens/>
        <w:spacing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8.5.9. </w:t>
      </w:r>
      <w:proofErr w:type="gramStart"/>
      <w:r w:rsidRPr="00B82485">
        <w:rPr>
          <w:rFonts w:ascii="Times New Roman" w:hAnsi="Times New Roman" w:cs="Times New Roman"/>
          <w:kern w:val="1"/>
          <w:sz w:val="24"/>
          <w:szCs w:val="24"/>
        </w:rPr>
        <w:t>Возмещать утраченный заработок (доход), а также связанные с повреждением здоровья вследствие несчастного случая на производстве (если несчастный случай произошел не по вине работника) либо профессионального заболевания дополнительные расходы на медицинскую, социальную и профессиональную реабилитацию, либо соответствующие расходы в связи со смертью работника (ст. 184 ТК РФ) наступившей от несчастного случая на производстве или профессионального заболевания</w:t>
      </w:r>
      <w:r w:rsidRPr="00B82485">
        <w:rPr>
          <w:rFonts w:ascii="Times New Roman" w:hAnsi="Times New Roman" w:cs="Times New Roman"/>
          <w:i/>
          <w:kern w:val="1"/>
          <w:sz w:val="24"/>
          <w:szCs w:val="24"/>
        </w:rPr>
        <w:t>.</w:t>
      </w:r>
      <w:proofErr w:type="gramEnd"/>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bCs/>
          <w:kern w:val="1"/>
          <w:sz w:val="24"/>
          <w:szCs w:val="24"/>
          <w:bdr w:val="none" w:sz="0" w:space="0" w:color="auto" w:frame="1"/>
        </w:rPr>
      </w:pPr>
      <w:r w:rsidRPr="00B82485">
        <w:rPr>
          <w:rFonts w:ascii="Times New Roman" w:hAnsi="Times New Roman" w:cs="Times New Roman"/>
          <w:bCs/>
          <w:kern w:val="1"/>
          <w:sz w:val="24"/>
          <w:szCs w:val="24"/>
          <w:bdr w:val="none" w:sz="0" w:space="0" w:color="auto" w:frame="1"/>
        </w:rPr>
        <w:t>8.6. Работники обязуются:</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bCs/>
          <w:kern w:val="1"/>
          <w:sz w:val="24"/>
          <w:szCs w:val="24"/>
          <w:bdr w:val="none" w:sz="0" w:space="0" w:color="auto" w:frame="1"/>
        </w:rPr>
      </w:pPr>
      <w:r w:rsidRPr="00B82485">
        <w:rPr>
          <w:rFonts w:ascii="Times New Roman" w:hAnsi="Times New Roman" w:cs="Times New Roman"/>
          <w:bCs/>
          <w:kern w:val="1"/>
          <w:sz w:val="24"/>
          <w:szCs w:val="24"/>
          <w:bdr w:val="none" w:sz="0" w:space="0" w:color="auto" w:frame="1"/>
        </w:rPr>
        <w:t>8.6.1.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bCs/>
          <w:kern w:val="1"/>
          <w:sz w:val="24"/>
          <w:szCs w:val="24"/>
          <w:bdr w:val="none" w:sz="0" w:space="0" w:color="auto" w:frame="1"/>
        </w:rPr>
      </w:pPr>
      <w:r w:rsidRPr="00B82485">
        <w:rPr>
          <w:rFonts w:ascii="Times New Roman" w:hAnsi="Times New Roman" w:cs="Times New Roman"/>
          <w:bCs/>
          <w:kern w:val="1"/>
          <w:sz w:val="24"/>
          <w:szCs w:val="24"/>
          <w:bdr w:val="none" w:sz="0" w:space="0" w:color="auto" w:frame="1"/>
        </w:rPr>
        <w:t>8.6.2. Своевременно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bCs/>
          <w:kern w:val="1"/>
          <w:sz w:val="24"/>
          <w:szCs w:val="24"/>
          <w:bdr w:val="none" w:sz="0" w:space="0" w:color="auto" w:frame="1"/>
        </w:rPr>
      </w:pPr>
      <w:r w:rsidRPr="00B82485">
        <w:rPr>
          <w:rFonts w:ascii="Times New Roman" w:hAnsi="Times New Roman" w:cs="Times New Roman"/>
          <w:bCs/>
          <w:kern w:val="1"/>
          <w:sz w:val="24"/>
          <w:szCs w:val="24"/>
          <w:bdr w:val="none" w:sz="0" w:space="0" w:color="auto" w:frame="1"/>
        </w:rPr>
        <w:t>8.6.3.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bCs/>
          <w:kern w:val="1"/>
          <w:sz w:val="24"/>
          <w:szCs w:val="24"/>
          <w:bdr w:val="none" w:sz="0" w:space="0" w:color="auto" w:frame="1"/>
        </w:rPr>
      </w:pPr>
      <w:r w:rsidRPr="00B82485">
        <w:rPr>
          <w:rFonts w:ascii="Times New Roman" w:hAnsi="Times New Roman" w:cs="Times New Roman"/>
          <w:bCs/>
          <w:kern w:val="1"/>
          <w:sz w:val="24"/>
          <w:szCs w:val="24"/>
          <w:bdr w:val="none" w:sz="0" w:space="0" w:color="auto" w:frame="1"/>
        </w:rPr>
        <w:t>8.6.4. Правильно применять средства индивидуальной и коллективной защиты.</w:t>
      </w:r>
    </w:p>
    <w:p w:rsidR="00D54E64" w:rsidRPr="00B82485" w:rsidRDefault="00D54E64" w:rsidP="0082113E">
      <w:pPr>
        <w:widowControl w:val="0"/>
        <w:shd w:val="clear" w:color="auto" w:fill="FFFFFF"/>
        <w:suppressAutoHyphens/>
        <w:spacing w:line="240" w:lineRule="atLeast"/>
        <w:jc w:val="both"/>
        <w:outlineLvl w:val="0"/>
        <w:rPr>
          <w:rFonts w:ascii="Times New Roman" w:hAnsi="Times New Roman" w:cs="Times New Roman"/>
          <w:bCs/>
          <w:kern w:val="1"/>
          <w:sz w:val="24"/>
          <w:szCs w:val="24"/>
          <w:bdr w:val="none" w:sz="0" w:space="0" w:color="auto" w:frame="1"/>
        </w:rPr>
      </w:pPr>
      <w:r w:rsidRPr="00B82485">
        <w:rPr>
          <w:rFonts w:ascii="Times New Roman" w:hAnsi="Times New Roman" w:cs="Times New Roman"/>
          <w:bCs/>
          <w:kern w:val="1"/>
          <w:sz w:val="24"/>
          <w:szCs w:val="24"/>
          <w:bdr w:val="none" w:sz="0" w:space="0" w:color="auto" w:frame="1"/>
        </w:rPr>
        <w:t xml:space="preserve">8.6.5. Незамедлительно извещать администрацию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w:t>
      </w:r>
      <w:r w:rsidRPr="00B82485">
        <w:rPr>
          <w:rFonts w:ascii="Times New Roman" w:hAnsi="Times New Roman" w:cs="Times New Roman"/>
          <w:bCs/>
          <w:kern w:val="1"/>
          <w:sz w:val="24"/>
          <w:szCs w:val="24"/>
          <w:bdr w:val="none" w:sz="0" w:space="0" w:color="auto" w:frame="1"/>
        </w:rPr>
        <w:lastRenderedPageBreak/>
        <w:t>работы, в том числе о проявлении признаков острого профессионального заболевания.</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bCs/>
          <w:kern w:val="1"/>
          <w:sz w:val="24"/>
          <w:szCs w:val="24"/>
          <w:bdr w:val="none" w:sz="0" w:space="0" w:color="auto" w:frame="1"/>
        </w:rPr>
        <w:t>8.7. Профсоюзный комитет обязуется:</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8.7.1. Организовывать проведение общественного </w:t>
      </w:r>
      <w:proofErr w:type="gramStart"/>
      <w:r w:rsidRPr="00B82485">
        <w:rPr>
          <w:rFonts w:ascii="Times New Roman" w:hAnsi="Times New Roman" w:cs="Times New Roman"/>
          <w:kern w:val="1"/>
          <w:sz w:val="24"/>
          <w:szCs w:val="24"/>
        </w:rPr>
        <w:t>контроля за</w:t>
      </w:r>
      <w:proofErr w:type="gramEnd"/>
      <w:r w:rsidRPr="00B82485">
        <w:rPr>
          <w:rFonts w:ascii="Times New Roman" w:hAnsi="Times New Roman" w:cs="Times New Roman"/>
          <w:kern w:val="1"/>
          <w:sz w:val="24"/>
          <w:szCs w:val="24"/>
        </w:rPr>
        <w:t xml:space="preserve"> обеспечением безопасных и здоровых условий труда при проведении образовательного процесса в соответствии с законодательными и иными нормативными правовыми актами по охране труда.</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8.7.2. Координировать работу уполномоченных (доверенных) лиц по охране труда профсоюзного комитета по осуществлению общественного </w:t>
      </w:r>
      <w:proofErr w:type="gramStart"/>
      <w:r w:rsidRPr="00B82485">
        <w:rPr>
          <w:rFonts w:ascii="Times New Roman" w:hAnsi="Times New Roman" w:cs="Times New Roman"/>
          <w:kern w:val="1"/>
          <w:sz w:val="24"/>
          <w:szCs w:val="24"/>
        </w:rPr>
        <w:t>контроля за</w:t>
      </w:r>
      <w:proofErr w:type="gramEnd"/>
      <w:r w:rsidRPr="00B82485">
        <w:rPr>
          <w:rFonts w:ascii="Times New Roman" w:hAnsi="Times New Roman" w:cs="Times New Roman"/>
          <w:kern w:val="1"/>
          <w:sz w:val="24"/>
          <w:szCs w:val="24"/>
        </w:rPr>
        <w:t xml:space="preserve"> состоянием охраны труда в образовательной организации.</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8.7.3. Организовывать обучение  уполномоченных (доверенных) лиц по охране труда профсоюзного комитета, членов комитета (комиссии) по охране труда .  </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8.7.4. Обеспечивать участие представителей Профсоюза в комиссиях </w:t>
      </w:r>
      <w:proofErr w:type="gramStart"/>
      <w:r w:rsidRPr="00B82485">
        <w:rPr>
          <w:rFonts w:ascii="Times New Roman" w:hAnsi="Times New Roman" w:cs="Times New Roman"/>
          <w:kern w:val="1"/>
          <w:sz w:val="24"/>
          <w:szCs w:val="24"/>
        </w:rPr>
        <w:t>по</w:t>
      </w:r>
      <w:proofErr w:type="gramEnd"/>
      <w:r w:rsidRPr="00B82485">
        <w:rPr>
          <w:rFonts w:ascii="Times New Roman" w:hAnsi="Times New Roman" w:cs="Times New Roman"/>
          <w:kern w:val="1"/>
          <w:sz w:val="24"/>
          <w:szCs w:val="24"/>
        </w:rPr>
        <w:t>:</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охране труда и здоровья;</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проведению специальной оценки условий труда;</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расследованию несчастных случаев на производстве и с обучающимися (воспитанниками)  во время учебного процесса;</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приемке образовательной организации к началу учебного года.</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8.7.5. Оказывать практическую помощь членам Профсоюза в реализации их прав на безопасные условия труда, социальные гарантии, представляет их интересы  в отношениях с работодателем.</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8.7.6. Принимать участие в рассмотрении трудовых споров, связанных с нарушением законодательства об охране труда.</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8.7.7. Обращаться к работодателю с предложением о привлечении к ответственности лиц, допустивших нарушения требований охраны труда.</w:t>
      </w:r>
    </w:p>
    <w:p w:rsidR="00D54E64" w:rsidRPr="00B82485" w:rsidRDefault="00D54E64" w:rsidP="0082113E">
      <w:pPr>
        <w:widowControl w:val="0"/>
        <w:shd w:val="clear" w:color="auto" w:fill="FFFFFF"/>
        <w:suppressAutoHyphens/>
        <w:spacing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8.7.8. Организовывать участие уполномоченных лиц по охране труда профсоюзного комитета образовательной организации, профсоюзного актива в смотрах-конкурсах на звание «Лучший уполномоченный по охране труда Профсоюза</w:t>
      </w:r>
      <w:r w:rsidR="007E2349" w:rsidRPr="00B82485">
        <w:rPr>
          <w:rFonts w:ascii="Times New Roman" w:hAnsi="Times New Roman" w:cs="Times New Roman"/>
          <w:kern w:val="1"/>
          <w:sz w:val="24"/>
          <w:szCs w:val="24"/>
        </w:rPr>
        <w:t>»</w:t>
      </w:r>
      <w:r w:rsidRPr="00B82485">
        <w:rPr>
          <w:rFonts w:ascii="Times New Roman" w:hAnsi="Times New Roman" w:cs="Times New Roman"/>
          <w:kern w:val="1"/>
          <w:sz w:val="24"/>
          <w:szCs w:val="24"/>
        </w:rPr>
        <w:t>.</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8.8. </w:t>
      </w:r>
      <w:r w:rsidRPr="00B82485">
        <w:rPr>
          <w:rFonts w:ascii="Times New Roman" w:hAnsi="Times New Roman" w:cs="Times New Roman"/>
          <w:bCs/>
          <w:kern w:val="1"/>
          <w:sz w:val="24"/>
          <w:szCs w:val="24"/>
          <w:bdr w:val="none" w:sz="0" w:space="0" w:color="auto" w:frame="1"/>
        </w:rPr>
        <w:t>Стороны совместно обязуются:</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8.8.1. </w:t>
      </w:r>
      <w:proofErr w:type="gramStart"/>
      <w:r w:rsidRPr="00B82485">
        <w:rPr>
          <w:rFonts w:ascii="Times New Roman" w:hAnsi="Times New Roman" w:cs="Times New Roman"/>
          <w:kern w:val="1"/>
          <w:sz w:val="24"/>
          <w:szCs w:val="24"/>
        </w:rPr>
        <w:t>Принимать участие в подготовке и заключении ежегодного Соглашения по охране труда, предусматривающего организационные, технические,  профилактические мероприятия по улучшению условий, охраны труда и здоровья с указанием финансовых затрат, сроков выполнения, а также должностных лиц, ответственных за реализа</w:t>
      </w:r>
      <w:r w:rsidR="002538AA" w:rsidRPr="00B82485">
        <w:rPr>
          <w:rFonts w:ascii="Times New Roman" w:hAnsi="Times New Roman" w:cs="Times New Roman"/>
          <w:kern w:val="1"/>
          <w:sz w:val="24"/>
          <w:szCs w:val="24"/>
        </w:rPr>
        <w:t>цию мероприятий по охране труда (</w:t>
      </w:r>
      <w:r w:rsidR="000E170E">
        <w:rPr>
          <w:rFonts w:ascii="Times New Roman" w:hAnsi="Times New Roman" w:cs="Times New Roman"/>
          <w:kern w:val="1"/>
          <w:sz w:val="24"/>
          <w:szCs w:val="24"/>
        </w:rPr>
        <w:t>Приложение №13</w:t>
      </w:r>
      <w:r w:rsidR="002538AA" w:rsidRPr="00B82485">
        <w:rPr>
          <w:rFonts w:ascii="Times New Roman" w:hAnsi="Times New Roman" w:cs="Times New Roman"/>
          <w:kern w:val="1"/>
          <w:sz w:val="24"/>
          <w:szCs w:val="24"/>
        </w:rPr>
        <w:t>).</w:t>
      </w:r>
      <w:proofErr w:type="gramEnd"/>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8.8.2. Обеспечить право внештатным техническим инспекторам труда, специалистам по охране труда, уполномоченным по охране труда профсоюзного комитета  образовательной организации выходить с предложениями о приостановке выполняемых работ и устранении выявленных нарушений в случае ухудшения  условий  труда и учёбы в образовательной организации, выявлении грубых нарушений требований охраны труда, пожарной, экологической безопасности. Приостановка работ осуществляется после официального уведомления Работодателя. При приостановке выполняемых работ вследствие нарушения законодательства об охране труда, нормативных требований по охране труда не по вине работника. Работодатель обеспечивает сохранение за работником  места работы (должности) и среднего заработка на время приостановки работ в организации, либо непосредственно на рабочем месте.</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8.8.3. Проводить Дни охраны труда, конференции, семинары и выставки и другие мероприятия по охране труда.</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 xml:space="preserve">8.8.4. 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профсоюзного комитета.  </w:t>
      </w:r>
    </w:p>
    <w:p w:rsidR="00D54E64" w:rsidRPr="00B82485" w:rsidRDefault="00D54E64" w:rsidP="0082113E">
      <w:pPr>
        <w:widowControl w:val="0"/>
        <w:shd w:val="clear" w:color="auto" w:fill="FFFFFF"/>
        <w:suppressAutoHyphens/>
        <w:spacing w:after="0" w:line="240" w:lineRule="atLeast"/>
        <w:jc w:val="both"/>
        <w:outlineLvl w:val="0"/>
        <w:rPr>
          <w:rFonts w:ascii="Times New Roman" w:hAnsi="Times New Roman" w:cs="Times New Roman"/>
          <w:kern w:val="1"/>
          <w:sz w:val="24"/>
          <w:szCs w:val="24"/>
        </w:rPr>
      </w:pPr>
      <w:r w:rsidRPr="00B82485">
        <w:rPr>
          <w:rFonts w:ascii="Times New Roman" w:hAnsi="Times New Roman" w:cs="Times New Roman"/>
          <w:kern w:val="1"/>
          <w:sz w:val="24"/>
          <w:szCs w:val="24"/>
        </w:rPr>
        <w:t>8.8.5. Организовывать  мероприятия, направленные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и обучающихся к здоровому образу жизни.</w:t>
      </w:r>
    </w:p>
    <w:p w:rsidR="00D54E64" w:rsidRPr="00B82485" w:rsidRDefault="00D54E64" w:rsidP="0082113E">
      <w:pPr>
        <w:shd w:val="clear" w:color="auto" w:fill="FFFFFF"/>
        <w:spacing w:after="0" w:line="240" w:lineRule="atLeast"/>
        <w:jc w:val="both"/>
        <w:outlineLvl w:val="0"/>
        <w:rPr>
          <w:rFonts w:ascii="Times New Roman" w:hAnsi="Times New Roman" w:cs="Times New Roman"/>
          <w:sz w:val="24"/>
          <w:szCs w:val="24"/>
        </w:rPr>
      </w:pPr>
    </w:p>
    <w:p w:rsidR="00D54E64" w:rsidRPr="00B82485" w:rsidRDefault="00D54E64" w:rsidP="0082113E">
      <w:pPr>
        <w:spacing w:after="0" w:line="240" w:lineRule="atLeast"/>
        <w:jc w:val="both"/>
        <w:outlineLvl w:val="0"/>
        <w:rPr>
          <w:rFonts w:ascii="Times New Roman" w:hAnsi="Times New Roman" w:cs="Times New Roman"/>
          <w:b/>
          <w:bCs/>
          <w:caps/>
          <w:sz w:val="24"/>
          <w:szCs w:val="24"/>
        </w:rPr>
      </w:pPr>
      <w:r w:rsidRPr="00B82485">
        <w:rPr>
          <w:rFonts w:ascii="Times New Roman" w:hAnsi="Times New Roman" w:cs="Times New Roman"/>
          <w:b/>
          <w:bCs/>
          <w:caps/>
          <w:sz w:val="24"/>
          <w:szCs w:val="24"/>
          <w:lang w:val="en-US"/>
        </w:rPr>
        <w:lastRenderedPageBreak/>
        <w:t>iX</w:t>
      </w:r>
      <w:r w:rsidRPr="00B82485">
        <w:rPr>
          <w:rFonts w:ascii="Times New Roman" w:hAnsi="Times New Roman" w:cs="Times New Roman"/>
          <w:b/>
          <w:bCs/>
          <w:caps/>
          <w:sz w:val="24"/>
          <w:szCs w:val="24"/>
        </w:rPr>
        <w:t>. Гарантии профсоюзной деятельности</w:t>
      </w:r>
    </w:p>
    <w:p w:rsidR="00D54E64" w:rsidRPr="00B82485" w:rsidRDefault="00D54E64" w:rsidP="0082113E">
      <w:pPr>
        <w:spacing w:after="0" w:line="240" w:lineRule="atLeast"/>
        <w:jc w:val="both"/>
        <w:outlineLvl w:val="0"/>
        <w:rPr>
          <w:rFonts w:ascii="Times New Roman" w:hAnsi="Times New Roman" w:cs="Times New Roman"/>
          <w:bCs/>
          <w:sz w:val="24"/>
          <w:szCs w:val="24"/>
        </w:rPr>
      </w:pP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9.1. Работодатель как социальный партнер признает права и гарантии деятельности первичной профсоюзной организации, профсоюзного комитета, членов профсоюза определенные ТК РФ, ФЗ «О профессиональных союзах, их правах и гарантиях деятельности», Уставом профессионального союза работников народного образования и науки РФ, Уставом образовательной организации, региональным и территориальным соглашениями, коллективным договором.</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9.2. Работодатель способствует деятельности профсоюзного комитета</w:t>
      </w:r>
      <w:r w:rsidRPr="00B82485">
        <w:rPr>
          <w:rFonts w:ascii="Times New Roman" w:hAnsi="Times New Roman" w:cs="Times New Roman"/>
          <w:iCs/>
          <w:sz w:val="24"/>
          <w:szCs w:val="24"/>
        </w:rPr>
        <w:t xml:space="preserve"> как законного представителя интересов работников.</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9.3. Работодатель:</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9.3.1. Обеспечивает при наличии письменных заявлений работников, являющихся членами профсоюза, а также других работников - не членов профсоюза, на которых распространяется действие коллективного договора перечисление с расчетного счёта образовательной организации на расчетный счёт профсоюзной организации сре</w:t>
      </w:r>
      <w:proofErr w:type="gramStart"/>
      <w:r w:rsidRPr="00B82485">
        <w:rPr>
          <w:rFonts w:ascii="Times New Roman" w:hAnsi="Times New Roman" w:cs="Times New Roman"/>
          <w:sz w:val="24"/>
          <w:szCs w:val="24"/>
        </w:rPr>
        <w:t>дств в р</w:t>
      </w:r>
      <w:proofErr w:type="gramEnd"/>
      <w:r w:rsidRPr="00B82485">
        <w:rPr>
          <w:rFonts w:ascii="Times New Roman" w:hAnsi="Times New Roman" w:cs="Times New Roman"/>
          <w:sz w:val="24"/>
          <w:szCs w:val="24"/>
        </w:rPr>
        <w:t>азмере 1% от заработной платы. Перечисление сре</w:t>
      </w:r>
      <w:proofErr w:type="gramStart"/>
      <w:r w:rsidRPr="00B82485">
        <w:rPr>
          <w:rFonts w:ascii="Times New Roman" w:hAnsi="Times New Roman" w:cs="Times New Roman"/>
          <w:sz w:val="24"/>
          <w:szCs w:val="24"/>
        </w:rPr>
        <w:t>дств пр</w:t>
      </w:r>
      <w:proofErr w:type="gramEnd"/>
      <w:r w:rsidRPr="00B82485">
        <w:rPr>
          <w:rFonts w:ascii="Times New Roman" w:hAnsi="Times New Roman" w:cs="Times New Roman"/>
          <w:sz w:val="24"/>
          <w:szCs w:val="24"/>
        </w:rPr>
        <w:t>оизводится в полном объёме и одновременно с выдачей банком средств на заработную плату.</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9.3.2. Не препятствует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9.4. </w:t>
      </w:r>
      <w:proofErr w:type="gramStart"/>
      <w:r w:rsidRPr="00B82485">
        <w:rPr>
          <w:rFonts w:ascii="Times New Roman" w:hAnsi="Times New Roman" w:cs="Times New Roman"/>
          <w:sz w:val="24"/>
          <w:szCs w:val="24"/>
        </w:rPr>
        <w:t xml:space="preserve">Председатель, члены профсоюзного комитета, члены комиссии по регулированию социально-трудовых отношений, не освобожденные от основной работы, на время участия в работе съездов, конференций, созываемых Профсоюзом, в качестве делегатов, а также в работе пленумов, президиумов, собраний, краткосрочной учебе, ведении коллективных переговоров, подготовке проектов коллективных договоров, контроля за их выполнением освобождаются от работы с сохранением средней заработной платы </w:t>
      </w:r>
      <w:r w:rsidRPr="00B82485">
        <w:rPr>
          <w:rFonts w:ascii="Times New Roman" w:hAnsi="Times New Roman" w:cs="Times New Roman"/>
          <w:i/>
          <w:iCs/>
          <w:sz w:val="24"/>
          <w:szCs w:val="24"/>
        </w:rPr>
        <w:t>(</w:t>
      </w:r>
      <w:r w:rsidRPr="00B82485">
        <w:rPr>
          <w:rFonts w:ascii="Times New Roman" w:hAnsi="Times New Roman" w:cs="Times New Roman"/>
          <w:sz w:val="24"/>
          <w:szCs w:val="24"/>
        </w:rPr>
        <w:t>части 3 статьи 374 ТК</w:t>
      </w:r>
      <w:proofErr w:type="gramEnd"/>
      <w:r w:rsidRPr="00B82485">
        <w:rPr>
          <w:rFonts w:ascii="Times New Roman" w:hAnsi="Times New Roman" w:cs="Times New Roman"/>
          <w:sz w:val="24"/>
          <w:szCs w:val="24"/>
        </w:rPr>
        <w:t xml:space="preserve"> </w:t>
      </w:r>
      <w:proofErr w:type="gramStart"/>
      <w:r w:rsidRPr="00B82485">
        <w:rPr>
          <w:rFonts w:ascii="Times New Roman" w:hAnsi="Times New Roman" w:cs="Times New Roman"/>
          <w:sz w:val="24"/>
          <w:szCs w:val="24"/>
        </w:rPr>
        <w:t>РФ).</w:t>
      </w:r>
      <w:proofErr w:type="gramEnd"/>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9.5. Работа в качестве председателя профсоюзной организации, членов выборного органа, признаётся значимой для деятельности организации и принимается во внимание при поощрении работников. Работодатель за счёт средств образовательной организации может устанавливать работникам, являющимся полномочными представителями работников в социальном партнерстве, – председателю первичной профсоюзной организации, другим членам выборного профсоюзного органа, уполномоченным по охране труда, не освобожденным от основной работы, стимулирующие  выплаты  </w:t>
      </w:r>
      <w:proofErr w:type="gramStart"/>
      <w:r w:rsidRPr="00B82485">
        <w:rPr>
          <w:rFonts w:ascii="Times New Roman" w:hAnsi="Times New Roman" w:cs="Times New Roman"/>
          <w:sz w:val="24"/>
          <w:szCs w:val="24"/>
        </w:rPr>
        <w:t>за</w:t>
      </w:r>
      <w:proofErr w:type="gramEnd"/>
      <w:r w:rsidRPr="00B82485">
        <w:rPr>
          <w:rFonts w:ascii="Times New Roman" w:hAnsi="Times New Roman" w:cs="Times New Roman"/>
          <w:sz w:val="24"/>
          <w:szCs w:val="24"/>
        </w:rPr>
        <w:t>:</w:t>
      </w:r>
    </w:p>
    <w:p w:rsidR="00D54E64" w:rsidRPr="00B82485" w:rsidRDefault="0082113E" w:rsidP="0082113E">
      <w:pPr>
        <w:pStyle w:val="a9"/>
        <w:numPr>
          <w:ilvl w:val="0"/>
          <w:numId w:val="115"/>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color w:val="000000"/>
          <w:sz w:val="24"/>
          <w:szCs w:val="24"/>
        </w:rPr>
        <w:t xml:space="preserve">Участие </w:t>
      </w:r>
      <w:r w:rsidR="00D54E64" w:rsidRPr="00B82485">
        <w:rPr>
          <w:rFonts w:ascii="Times New Roman" w:hAnsi="Times New Roman" w:cs="Times New Roman"/>
          <w:color w:val="000000"/>
          <w:sz w:val="24"/>
          <w:szCs w:val="24"/>
        </w:rPr>
        <w:t xml:space="preserve">в работе по развитию системы </w:t>
      </w:r>
      <w:r w:rsidR="00D54E64" w:rsidRPr="00B82485">
        <w:rPr>
          <w:rFonts w:ascii="Times New Roman" w:hAnsi="Times New Roman" w:cs="Times New Roman"/>
          <w:sz w:val="24"/>
          <w:szCs w:val="24"/>
        </w:rPr>
        <w:t xml:space="preserve">государственно-общественного управления образовательной организацией (внесение инициативных предложений по повышению эффективности воспитательно-образовательного процесса, </w:t>
      </w:r>
      <w:r w:rsidR="00D54E64" w:rsidRPr="00B82485">
        <w:rPr>
          <w:rFonts w:ascii="Times New Roman" w:hAnsi="Times New Roman" w:cs="Times New Roman"/>
          <w:color w:val="000000"/>
          <w:sz w:val="24"/>
          <w:szCs w:val="24"/>
        </w:rPr>
        <w:t>о</w:t>
      </w:r>
      <w:r w:rsidR="00D54E64" w:rsidRPr="00B82485">
        <w:rPr>
          <w:rFonts w:ascii="Times New Roman" w:hAnsi="Times New Roman" w:cs="Times New Roman"/>
          <w:sz w:val="24"/>
          <w:szCs w:val="24"/>
        </w:rPr>
        <w:t xml:space="preserve">тсутствие жалоб со стороны работников, конструктивное разрешение проблем с коллегами </w:t>
      </w:r>
      <w:r w:rsidR="00D54E64" w:rsidRPr="00B82485">
        <w:rPr>
          <w:rFonts w:ascii="Times New Roman" w:hAnsi="Times New Roman" w:cs="Times New Roman"/>
          <w:color w:val="000000"/>
          <w:sz w:val="24"/>
          <w:szCs w:val="24"/>
        </w:rPr>
        <w:t>и др.)</w:t>
      </w:r>
      <w:r w:rsidR="00D54E64" w:rsidRPr="00B82485">
        <w:rPr>
          <w:rFonts w:ascii="Times New Roman" w:hAnsi="Times New Roman" w:cs="Times New Roman"/>
          <w:sz w:val="24"/>
          <w:szCs w:val="24"/>
        </w:rPr>
        <w:t>;</w:t>
      </w:r>
    </w:p>
    <w:p w:rsidR="00D54E64" w:rsidRPr="00B82485" w:rsidRDefault="0082113E" w:rsidP="0082113E">
      <w:pPr>
        <w:pStyle w:val="a9"/>
        <w:numPr>
          <w:ilvl w:val="0"/>
          <w:numId w:val="115"/>
        </w:numPr>
        <w:spacing w:after="0" w:line="240" w:lineRule="atLeast"/>
        <w:ind w:left="0" w:firstLine="0"/>
        <w:jc w:val="both"/>
        <w:outlineLvl w:val="0"/>
        <w:rPr>
          <w:rFonts w:ascii="Times New Roman" w:hAnsi="Times New Roman" w:cs="Times New Roman"/>
          <w:sz w:val="24"/>
          <w:szCs w:val="24"/>
        </w:rPr>
      </w:pPr>
      <w:proofErr w:type="gramStart"/>
      <w:r w:rsidRPr="00B82485">
        <w:rPr>
          <w:rFonts w:ascii="Times New Roman" w:hAnsi="Times New Roman" w:cs="Times New Roman"/>
          <w:sz w:val="24"/>
          <w:szCs w:val="24"/>
        </w:rPr>
        <w:t>Эффективное</w:t>
      </w:r>
      <w:proofErr w:type="gramEnd"/>
      <w:r w:rsidRPr="00B82485">
        <w:rPr>
          <w:rFonts w:ascii="Times New Roman" w:hAnsi="Times New Roman" w:cs="Times New Roman"/>
          <w:sz w:val="24"/>
          <w:szCs w:val="24"/>
        </w:rPr>
        <w:t xml:space="preserve"> </w:t>
      </w:r>
      <w:r w:rsidR="00D54E64" w:rsidRPr="00B82485">
        <w:rPr>
          <w:rFonts w:ascii="Times New Roman" w:hAnsi="Times New Roman" w:cs="Times New Roman"/>
          <w:sz w:val="24"/>
          <w:szCs w:val="24"/>
        </w:rPr>
        <w:t>разрешению конфликтов в целях сохранения и развития кадрового обеспечения образовательной организации;</w:t>
      </w:r>
    </w:p>
    <w:p w:rsidR="00D54E64" w:rsidRPr="00B82485" w:rsidRDefault="0082113E" w:rsidP="0082113E">
      <w:pPr>
        <w:pStyle w:val="a9"/>
        <w:numPr>
          <w:ilvl w:val="0"/>
          <w:numId w:val="115"/>
        </w:numPr>
        <w:spacing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Созданию </w:t>
      </w:r>
      <w:r w:rsidR="00D54E64" w:rsidRPr="00B82485">
        <w:rPr>
          <w:rFonts w:ascii="Times New Roman" w:hAnsi="Times New Roman" w:cs="Times New Roman"/>
          <w:sz w:val="24"/>
          <w:szCs w:val="24"/>
        </w:rPr>
        <w:t xml:space="preserve">и поддержке социально-привлекательного имиджа образовательной организации (участие в разработке локальных нормативных актов, содержащих нормы трудового права, в создании благоприятного психологического климата в коллективе, отсутствие нарушений трудового законодательства работниками и др.) </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9.6. Представители выборного профсоюзного органа, определяемые решением профкома, и утверждаемые приказом руководителя, входят в состав коллегиальных органов управления образовательной организацией, а также в состав комиссий: аттестационной, по охране труда, по проверке готовности образовательной организации к учебному году и др.</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lastRenderedPageBreak/>
        <w:t>9.7. Стороны принимают необходимые  меры  по  недопущению вмешательства руководителя и его заместителей в уставную деятельность  первичной профсоюзной организации.</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9.8. В целях создания условий для успешной деятельности первичной профсоюзной организац</w:t>
      </w:r>
      <w:proofErr w:type="gramStart"/>
      <w:r w:rsidRPr="00B82485">
        <w:rPr>
          <w:rFonts w:ascii="Times New Roman" w:hAnsi="Times New Roman" w:cs="Times New Roman"/>
          <w:sz w:val="24"/>
          <w:szCs w:val="24"/>
        </w:rPr>
        <w:t>ии и ее</w:t>
      </w:r>
      <w:proofErr w:type="gramEnd"/>
      <w:r w:rsidRPr="00B82485">
        <w:rPr>
          <w:rFonts w:ascii="Times New Roman" w:hAnsi="Times New Roman" w:cs="Times New Roman"/>
          <w:sz w:val="24"/>
          <w:szCs w:val="24"/>
        </w:rPr>
        <w:t xml:space="preserve"> выборного органа в соответствии с законодательством Работодатель обязуется:</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9.8.1. При принятии локальных нормативных актов, затрагивающих права работников образовательной организации, учитывать мнение профсоюзного комитета в порядке и на условиях, предусмотренных трудовым законодательством и настоящим коллективным договором;</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9.8.2. Безвозмездно предоставлять профсоюзному комитету </w:t>
      </w:r>
      <w:proofErr w:type="gramStart"/>
      <w:r w:rsidRPr="00B82485">
        <w:rPr>
          <w:rFonts w:ascii="Times New Roman" w:hAnsi="Times New Roman" w:cs="Times New Roman"/>
          <w:sz w:val="24"/>
          <w:szCs w:val="24"/>
        </w:rPr>
        <w:t>помещения</w:t>
      </w:r>
      <w:proofErr w:type="gramEnd"/>
      <w:r w:rsidRPr="00B82485">
        <w:rPr>
          <w:rFonts w:ascii="Times New Roman" w:hAnsi="Times New Roman" w:cs="Times New Roman"/>
          <w:sz w:val="24"/>
          <w:szCs w:val="24"/>
        </w:rPr>
        <w:t xml:space="preserve"> как для постоянной работы, так и для проведения заседаний, собраний, хранения документов, а также предоставить возможность размещения информации в досту</w:t>
      </w:r>
      <w:r w:rsidR="00FB4EBD" w:rsidRPr="00B82485">
        <w:rPr>
          <w:rFonts w:ascii="Times New Roman" w:hAnsi="Times New Roman" w:cs="Times New Roman"/>
          <w:sz w:val="24"/>
          <w:szCs w:val="24"/>
        </w:rPr>
        <w:t>пном для всех работников месте.</w:t>
      </w:r>
    </w:p>
    <w:p w:rsidR="00D54E64" w:rsidRPr="00B82485" w:rsidRDefault="00D54E64" w:rsidP="0082113E">
      <w:pPr>
        <w:spacing w:after="0" w:line="240" w:lineRule="atLeast"/>
        <w:jc w:val="both"/>
        <w:outlineLvl w:val="0"/>
        <w:rPr>
          <w:rFonts w:ascii="Times New Roman" w:hAnsi="Times New Roman" w:cs="Times New Roman"/>
          <w:spacing w:val="-6"/>
          <w:sz w:val="24"/>
          <w:szCs w:val="24"/>
        </w:rPr>
      </w:pPr>
      <w:r w:rsidRPr="00B82485">
        <w:rPr>
          <w:rFonts w:ascii="Times New Roman" w:hAnsi="Times New Roman" w:cs="Times New Roman"/>
          <w:sz w:val="24"/>
          <w:szCs w:val="24"/>
        </w:rPr>
        <w:t>9.8.2. Предоставлять профсоюзному комитету в бесплатное пользование необходимые для его деятельности оборудование, транспортные средства, средства связи и оргтехники, осуществлять техническое обслуживание данной оргтехники и компьютеров, множительной техники, а также осуществлять хозяйственное содержание, ремонт, отопление, освещение, уборку и охрану помещения, выделенного профсоюзному комитету</w:t>
      </w:r>
      <w:r w:rsidR="00FB4EBD" w:rsidRPr="00B82485">
        <w:rPr>
          <w:rFonts w:ascii="Times New Roman" w:hAnsi="Times New Roman" w:cs="Times New Roman"/>
          <w:spacing w:val="-6"/>
          <w:sz w:val="24"/>
          <w:szCs w:val="24"/>
        </w:rPr>
        <w:t>.</w:t>
      </w:r>
    </w:p>
    <w:p w:rsidR="00D54E64" w:rsidRPr="00B82485" w:rsidRDefault="00D54E64" w:rsidP="0082113E">
      <w:pPr>
        <w:spacing w:after="0" w:line="240" w:lineRule="atLeast"/>
        <w:jc w:val="both"/>
        <w:outlineLvl w:val="0"/>
        <w:rPr>
          <w:rFonts w:ascii="Times New Roman" w:hAnsi="Times New Roman" w:cs="Times New Roman"/>
          <w:spacing w:val="-6"/>
          <w:sz w:val="24"/>
          <w:szCs w:val="24"/>
        </w:rPr>
      </w:pPr>
      <w:r w:rsidRPr="00B82485">
        <w:rPr>
          <w:rFonts w:ascii="Times New Roman" w:hAnsi="Times New Roman" w:cs="Times New Roman"/>
          <w:spacing w:val="-6"/>
          <w:sz w:val="24"/>
          <w:szCs w:val="24"/>
        </w:rPr>
        <w:t xml:space="preserve">9.8.3. Предоставлять в бесплатное пользование профсоюзной организации здания, помещения,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w:t>
      </w:r>
      <w:r w:rsidR="00FB4EBD" w:rsidRPr="00B82485">
        <w:rPr>
          <w:rFonts w:ascii="Times New Roman" w:hAnsi="Times New Roman" w:cs="Times New Roman"/>
          <w:spacing w:val="-6"/>
          <w:sz w:val="24"/>
          <w:szCs w:val="24"/>
        </w:rPr>
        <w:t>уборки и охраны (статья 377 ТК).</w:t>
      </w:r>
    </w:p>
    <w:p w:rsidR="00D54E64" w:rsidRPr="00B82485" w:rsidRDefault="00D54E64" w:rsidP="0082113E">
      <w:pPr>
        <w:spacing w:after="0" w:line="240" w:lineRule="atLeast"/>
        <w:jc w:val="both"/>
        <w:outlineLvl w:val="0"/>
        <w:rPr>
          <w:rFonts w:ascii="Times New Roman" w:hAnsi="Times New Roman" w:cs="Times New Roman"/>
          <w:spacing w:val="-6"/>
          <w:sz w:val="24"/>
          <w:szCs w:val="24"/>
        </w:rPr>
      </w:pPr>
      <w:r w:rsidRPr="00B82485">
        <w:rPr>
          <w:rFonts w:ascii="Times New Roman" w:hAnsi="Times New Roman" w:cs="Times New Roman"/>
          <w:spacing w:val="-6"/>
          <w:sz w:val="24"/>
          <w:szCs w:val="24"/>
        </w:rPr>
        <w:t>9.8.4.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D54E64" w:rsidRPr="00B82485" w:rsidRDefault="00D54E64" w:rsidP="0082113E">
      <w:pPr>
        <w:spacing w:line="240" w:lineRule="atLeast"/>
        <w:jc w:val="both"/>
        <w:outlineLvl w:val="0"/>
        <w:rPr>
          <w:rFonts w:ascii="Times New Roman" w:hAnsi="Times New Roman" w:cs="Times New Roman"/>
          <w:spacing w:val="-6"/>
          <w:sz w:val="24"/>
          <w:szCs w:val="24"/>
        </w:rPr>
      </w:pPr>
      <w:r w:rsidRPr="00B82485">
        <w:rPr>
          <w:rFonts w:ascii="Times New Roman" w:hAnsi="Times New Roman" w:cs="Times New Roman"/>
          <w:spacing w:val="-6"/>
          <w:sz w:val="24"/>
          <w:szCs w:val="24"/>
        </w:rPr>
        <w:t xml:space="preserve">9.8.5. Привлекать представителей </w:t>
      </w:r>
      <w:r w:rsidRPr="00B82485">
        <w:rPr>
          <w:rFonts w:ascii="Times New Roman" w:hAnsi="Times New Roman" w:cs="Times New Roman"/>
          <w:sz w:val="24"/>
          <w:szCs w:val="24"/>
        </w:rPr>
        <w:t>профсоюзного комитета</w:t>
      </w:r>
      <w:r w:rsidRPr="00B82485">
        <w:rPr>
          <w:rFonts w:ascii="Times New Roman" w:hAnsi="Times New Roman" w:cs="Times New Roman"/>
          <w:spacing w:val="-6"/>
          <w:sz w:val="24"/>
          <w:szCs w:val="24"/>
        </w:rPr>
        <w:t xml:space="preserve"> к осуществлению </w:t>
      </w:r>
      <w:proofErr w:type="gramStart"/>
      <w:r w:rsidRPr="00B82485">
        <w:rPr>
          <w:rFonts w:ascii="Times New Roman" w:hAnsi="Times New Roman" w:cs="Times New Roman"/>
          <w:spacing w:val="-6"/>
          <w:sz w:val="24"/>
          <w:szCs w:val="24"/>
        </w:rPr>
        <w:t>контроля за</w:t>
      </w:r>
      <w:proofErr w:type="gramEnd"/>
      <w:r w:rsidRPr="00B82485">
        <w:rPr>
          <w:rFonts w:ascii="Times New Roman" w:hAnsi="Times New Roman" w:cs="Times New Roman"/>
          <w:spacing w:val="-6"/>
          <w:sz w:val="24"/>
          <w:szCs w:val="24"/>
        </w:rPr>
        <w:t xml:space="preserve"> правильностью расходования фонда оплаты труда, фонда экономии заработной платы, внебюджетного фонда.</w:t>
      </w:r>
    </w:p>
    <w:p w:rsidR="00D54E64" w:rsidRPr="00B82485" w:rsidRDefault="00D54E64" w:rsidP="0082113E">
      <w:pPr>
        <w:spacing w:line="240" w:lineRule="atLeast"/>
        <w:jc w:val="both"/>
        <w:outlineLvl w:val="0"/>
        <w:rPr>
          <w:rFonts w:ascii="Times New Roman" w:hAnsi="Times New Roman" w:cs="Times New Roman"/>
          <w:spacing w:val="-6"/>
          <w:sz w:val="24"/>
          <w:szCs w:val="24"/>
        </w:rPr>
      </w:pPr>
      <w:r w:rsidRPr="00B82485">
        <w:rPr>
          <w:rFonts w:ascii="Times New Roman" w:hAnsi="Times New Roman" w:cs="Times New Roman"/>
          <w:spacing w:val="-6"/>
          <w:sz w:val="24"/>
          <w:szCs w:val="24"/>
        </w:rPr>
        <w:t xml:space="preserve">9.9. </w:t>
      </w:r>
      <w:r w:rsidRPr="00B82485">
        <w:rPr>
          <w:rFonts w:ascii="Times New Roman" w:hAnsi="Times New Roman" w:cs="Times New Roman"/>
          <w:color w:val="000000"/>
          <w:sz w:val="24"/>
          <w:szCs w:val="24"/>
        </w:rPr>
        <w:t>Председатель первичной профсоюзной организации, его заместитель не подвергаются дисциплинарному взысканию (ст.192, 81 ТК РФ) без учёта мотивированного мнения вышестоящего профсоюзного органа (ст.82 ТК РФ).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D54E64" w:rsidRPr="00B82485" w:rsidRDefault="00D54E64" w:rsidP="0082113E">
      <w:pPr>
        <w:widowControl w:val="0"/>
        <w:shd w:val="clear" w:color="auto" w:fill="FFFFFF"/>
        <w:autoSpaceDE w:val="0"/>
        <w:autoSpaceDN w:val="0"/>
        <w:adjustRightInd w:val="0"/>
        <w:spacing w:line="240" w:lineRule="atLeast"/>
        <w:jc w:val="both"/>
        <w:outlineLvl w:val="0"/>
        <w:rPr>
          <w:rFonts w:ascii="Times New Roman" w:hAnsi="Times New Roman" w:cs="Times New Roman"/>
          <w:iCs/>
          <w:color w:val="000000"/>
          <w:sz w:val="24"/>
          <w:szCs w:val="24"/>
        </w:rPr>
      </w:pPr>
      <w:r w:rsidRPr="00B82485">
        <w:rPr>
          <w:rFonts w:ascii="Times New Roman" w:hAnsi="Times New Roman" w:cs="Times New Roman"/>
          <w:sz w:val="24"/>
          <w:szCs w:val="24"/>
        </w:rPr>
        <w:t xml:space="preserve">9.10. Дискриминация, ущемление прав в сфере труда  </w:t>
      </w:r>
      <w:r w:rsidRPr="00B82485">
        <w:rPr>
          <w:rFonts w:ascii="Times New Roman" w:hAnsi="Times New Roman" w:cs="Times New Roman"/>
          <w:iCs/>
          <w:color w:val="000000"/>
          <w:sz w:val="24"/>
          <w:szCs w:val="24"/>
        </w:rPr>
        <w:t xml:space="preserve">представителей профсоюзного комитета, выявивших нарушения трудового законодательства, условий в связи с исполнением возложенных на них общественных обязанностей, не допускается (ст.3ТК РФ). </w:t>
      </w:r>
    </w:p>
    <w:p w:rsidR="00D54E64" w:rsidRPr="00B82485" w:rsidRDefault="00D54E64" w:rsidP="0082113E">
      <w:pPr>
        <w:widowControl w:val="0"/>
        <w:shd w:val="clear" w:color="auto" w:fill="FFFFFF"/>
        <w:autoSpaceDE w:val="0"/>
        <w:autoSpaceDN w:val="0"/>
        <w:adjustRightInd w:val="0"/>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color w:val="000000"/>
          <w:sz w:val="24"/>
          <w:szCs w:val="24"/>
        </w:rPr>
        <w:t>9.11. При вынесении дисциплинарного взыскания председателю профсоюзного комитета, его заместителю учитывается мотивированное мнение (согласие) вышестоящего выборного профсоюзного органа.</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9.12. </w:t>
      </w:r>
      <w:proofErr w:type="gramStart"/>
      <w:r w:rsidRPr="00B82485">
        <w:rPr>
          <w:rFonts w:ascii="Times New Roman" w:hAnsi="Times New Roman" w:cs="Times New Roman"/>
          <w:sz w:val="24"/>
          <w:szCs w:val="24"/>
        </w:rPr>
        <w:t>Увольнение по инициативе Работодателя по основаниям, не связанным с виновным поведением, кроме случаев ликвидации организации, а равно изменение  условий трудового договора (уменьшение размера оплаты труда в связи с изменением объёма учебной нагрузки  или объёма любой работы не по вине работника, отмена установленных доплат и надбавок, иных стимулирующих и поощрительных выплат) председателя, заместителя, не освобождённых от основной работы, допускается, помимо соблюдения</w:t>
      </w:r>
      <w:proofErr w:type="gramEnd"/>
      <w:r w:rsidRPr="00B82485">
        <w:rPr>
          <w:rFonts w:ascii="Times New Roman" w:hAnsi="Times New Roman" w:cs="Times New Roman"/>
          <w:sz w:val="24"/>
          <w:szCs w:val="24"/>
        </w:rPr>
        <w:t xml:space="preserve"> общего порядка увольнения, только с предварительного согласия  вышестоящего профсоюзного органа (ст. 374 ТК РФ). </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color w:val="000000"/>
          <w:sz w:val="24"/>
          <w:szCs w:val="24"/>
        </w:rPr>
        <w:lastRenderedPageBreak/>
        <w:t>9.13. В течение 2-х лет после окончания выборных полномочий не допускать увольнения по инициативе Работодателя лиц, избиравшихся в состав профсоюзного  комитета, кроме случаев ликвидации организации или совершения работником виновных действий, за которые федеральным законодательством предусмотрено увольнение. В этих случаях увольнение производится в порядке, установленном ТК РФ с учётом положений настоящего Соглашения.</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9.14.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а при ее отсутствии с письменного согласия работника другая равноценная работа (должность) у Работодателя. </w:t>
      </w:r>
      <w:proofErr w:type="gramStart"/>
      <w:r w:rsidRPr="00B82485">
        <w:rPr>
          <w:rFonts w:ascii="Times New Roman" w:hAnsi="Times New Roman" w:cs="Times New Roman"/>
          <w:sz w:val="24"/>
          <w:szCs w:val="24"/>
        </w:rPr>
        <w:t>При невозможности предоставления указанной работы (должности) в связи с ликвидацией организации либо отсутствием в организации соответствующей работы (должности) Профсоюз сохраняет за этим работником его средний заработок на период трудоустройства, но не свыше шести месяцев, а в случае получения дополнительного профессионального образования по программам повышения квалификации и программам профессиональной переподготовки - на срок до одного года.</w:t>
      </w:r>
      <w:proofErr w:type="gramEnd"/>
      <w:r w:rsidRPr="00B82485">
        <w:rPr>
          <w:rFonts w:ascii="Times New Roman" w:hAnsi="Times New Roman" w:cs="Times New Roman"/>
          <w:sz w:val="24"/>
          <w:szCs w:val="24"/>
        </w:rPr>
        <w:t xml:space="preserve">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rsidR="00D54E64" w:rsidRDefault="00D54E64" w:rsidP="0082113E">
      <w:pPr>
        <w:spacing w:line="240" w:lineRule="atLeast"/>
        <w:jc w:val="both"/>
        <w:outlineLvl w:val="0"/>
        <w:rPr>
          <w:rFonts w:ascii="Times New Roman" w:hAnsi="Times New Roman" w:cs="Times New Roman"/>
          <w:color w:val="000000"/>
          <w:sz w:val="24"/>
          <w:szCs w:val="24"/>
        </w:rPr>
      </w:pPr>
      <w:r w:rsidRPr="00B82485">
        <w:rPr>
          <w:rFonts w:ascii="Times New Roman" w:hAnsi="Times New Roman" w:cs="Times New Roman"/>
          <w:sz w:val="24"/>
          <w:szCs w:val="24"/>
        </w:rPr>
        <w:t>9.</w:t>
      </w:r>
      <w:r w:rsidRPr="00B82485">
        <w:rPr>
          <w:rFonts w:ascii="Times New Roman" w:hAnsi="Times New Roman" w:cs="Times New Roman"/>
          <w:color w:val="000000"/>
          <w:sz w:val="24"/>
          <w:szCs w:val="24"/>
        </w:rPr>
        <w:t>15. Председателю профсоюзного комитета, не освобожденному от основной работы, предоставляется ежегодный дополнительный оплачиваемый отпуск до 6 календарных дней.</w:t>
      </w:r>
    </w:p>
    <w:p w:rsidR="006E271D" w:rsidRPr="00B82485" w:rsidRDefault="006E271D" w:rsidP="0082113E">
      <w:pPr>
        <w:spacing w:line="240" w:lineRule="atLeast"/>
        <w:jc w:val="both"/>
        <w:outlineLvl w:val="0"/>
        <w:rPr>
          <w:rFonts w:ascii="Times New Roman" w:hAnsi="Times New Roman" w:cs="Times New Roman"/>
          <w:i/>
          <w:color w:val="E36C0A"/>
          <w:sz w:val="24"/>
          <w:szCs w:val="24"/>
        </w:rPr>
      </w:pPr>
    </w:p>
    <w:p w:rsidR="00D54E64" w:rsidRPr="00B82485" w:rsidRDefault="00D54E64" w:rsidP="0082113E">
      <w:pPr>
        <w:spacing w:after="0" w:line="240" w:lineRule="atLeast"/>
        <w:jc w:val="both"/>
        <w:outlineLvl w:val="0"/>
        <w:rPr>
          <w:rFonts w:ascii="Times New Roman" w:hAnsi="Times New Roman" w:cs="Times New Roman"/>
          <w:i/>
          <w:color w:val="E36C0A"/>
          <w:sz w:val="24"/>
          <w:szCs w:val="24"/>
        </w:rPr>
      </w:pPr>
      <w:r w:rsidRPr="00B82485">
        <w:rPr>
          <w:rFonts w:ascii="Times New Roman" w:hAnsi="Times New Roman" w:cs="Times New Roman"/>
          <w:b/>
          <w:bCs/>
          <w:caps/>
          <w:sz w:val="24"/>
          <w:szCs w:val="24"/>
          <w:lang w:val="en-US"/>
        </w:rPr>
        <w:t>X</w:t>
      </w:r>
      <w:r w:rsidRPr="00B82485">
        <w:rPr>
          <w:rFonts w:ascii="Times New Roman" w:hAnsi="Times New Roman" w:cs="Times New Roman"/>
          <w:b/>
          <w:bCs/>
          <w:caps/>
          <w:sz w:val="24"/>
          <w:szCs w:val="24"/>
        </w:rPr>
        <w:t>. Обязательства ПРОФСОЮЗНОГО КОМИТЕТА</w:t>
      </w:r>
    </w:p>
    <w:p w:rsidR="00D54E64" w:rsidRPr="00B82485" w:rsidRDefault="00D54E64" w:rsidP="0082113E">
      <w:pPr>
        <w:spacing w:after="0" w:line="240" w:lineRule="atLeast"/>
        <w:jc w:val="both"/>
        <w:outlineLvl w:val="0"/>
        <w:rPr>
          <w:rFonts w:ascii="Times New Roman" w:hAnsi="Times New Roman" w:cs="Times New Roman"/>
          <w:sz w:val="24"/>
          <w:szCs w:val="24"/>
        </w:rPr>
      </w:pP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 Первичная профсоюзная организация и профсоюзный комитет обязуются:</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10.1.1. Содействовать реализации настоящего коллективного договора, способствовать поддержанию благоприятного психологического климата в коллективе, предотвращению коллективных трудовых споров при выполнении обязательств, включенных в настоящий коллективный договор.</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10.1.2. Представлять и защищать права и интересы членов профсоюза по социально-трудовым вопросам в соответствии с ТК РФ и Федеральным законом «О профессиональных союзах, их правах и гарантиях деятельности». Проводить с работниками консультации по вопросам выполнения ими трудовой функции, в том числе индивидуального характера.</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10.1.3. Представлять во взаимоотношениях с Работодателем интересы работников, не являющихся членами профсоюза, в случае, если они уполномочили профсоюзный комитет представлять их интересы и перечисляют ежемесячно денежные средства на счет первичной профсоюзной организации в размере не менее 1%  от заработной платы.</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10.1.4. Осуществлять контроль:</w:t>
      </w:r>
    </w:p>
    <w:p w:rsidR="00D54E64" w:rsidRPr="00B82485" w:rsidRDefault="0082113E" w:rsidP="0082113E">
      <w:pPr>
        <w:pStyle w:val="a9"/>
        <w:numPr>
          <w:ilvl w:val="0"/>
          <w:numId w:val="116"/>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За </w:t>
      </w:r>
      <w:r w:rsidR="00D54E64" w:rsidRPr="00B82485">
        <w:rPr>
          <w:rFonts w:ascii="Times New Roman" w:hAnsi="Times New Roman" w:cs="Times New Roman"/>
          <w:sz w:val="24"/>
          <w:szCs w:val="24"/>
        </w:rPr>
        <w:t>соблюдением в образовательной организации трудового законодательства, в том числе в области охраны труда, предоставлением льгот, социальных гарантий и компенсаций в соответствии с законодательством Российской Федерации, настоящим коллективным договором;</w:t>
      </w:r>
    </w:p>
    <w:p w:rsidR="00D54E64" w:rsidRPr="00B82485" w:rsidRDefault="0082113E" w:rsidP="0082113E">
      <w:pPr>
        <w:pStyle w:val="a9"/>
        <w:numPr>
          <w:ilvl w:val="0"/>
          <w:numId w:val="116"/>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За </w:t>
      </w:r>
      <w:r w:rsidR="00D54E64" w:rsidRPr="00B82485">
        <w:rPr>
          <w:rFonts w:ascii="Times New Roman" w:hAnsi="Times New Roman" w:cs="Times New Roman"/>
          <w:sz w:val="24"/>
          <w:szCs w:val="24"/>
        </w:rPr>
        <w:t>правильностью и своевременностью предоставления работникам отпусков и их оплаты;</w:t>
      </w:r>
    </w:p>
    <w:p w:rsidR="00D54E64" w:rsidRPr="00B82485" w:rsidRDefault="0082113E" w:rsidP="0082113E">
      <w:pPr>
        <w:pStyle w:val="a9"/>
        <w:numPr>
          <w:ilvl w:val="0"/>
          <w:numId w:val="116"/>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За </w:t>
      </w:r>
      <w:r w:rsidR="00D54E64" w:rsidRPr="00B82485">
        <w:rPr>
          <w:rFonts w:ascii="Times New Roman" w:hAnsi="Times New Roman" w:cs="Times New Roman"/>
          <w:sz w:val="24"/>
          <w:szCs w:val="24"/>
        </w:rPr>
        <w:t>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D54E64" w:rsidRPr="00B82485" w:rsidRDefault="0082113E" w:rsidP="0082113E">
      <w:pPr>
        <w:pStyle w:val="a9"/>
        <w:numPr>
          <w:ilvl w:val="0"/>
          <w:numId w:val="116"/>
        </w:numPr>
        <w:spacing w:after="0"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За </w:t>
      </w:r>
      <w:r w:rsidR="00D54E64" w:rsidRPr="00B82485">
        <w:rPr>
          <w:rFonts w:ascii="Times New Roman" w:hAnsi="Times New Roman" w:cs="Times New Roman"/>
          <w:sz w:val="24"/>
          <w:szCs w:val="24"/>
        </w:rPr>
        <w:t>правильностью и своевременностью предоставления работникам отпусков и их оплаты;</w:t>
      </w:r>
    </w:p>
    <w:p w:rsidR="00D54E64" w:rsidRPr="00B82485" w:rsidRDefault="0082113E" w:rsidP="0082113E">
      <w:pPr>
        <w:pStyle w:val="a9"/>
        <w:numPr>
          <w:ilvl w:val="0"/>
          <w:numId w:val="116"/>
        </w:numPr>
        <w:spacing w:line="240" w:lineRule="atLeast"/>
        <w:ind w:left="0" w:firstLine="0"/>
        <w:jc w:val="both"/>
        <w:outlineLvl w:val="0"/>
        <w:rPr>
          <w:rFonts w:ascii="Times New Roman" w:hAnsi="Times New Roman" w:cs="Times New Roman"/>
          <w:sz w:val="24"/>
          <w:szCs w:val="24"/>
        </w:rPr>
      </w:pPr>
      <w:r w:rsidRPr="00B82485">
        <w:rPr>
          <w:rFonts w:ascii="Times New Roman" w:hAnsi="Times New Roman" w:cs="Times New Roman"/>
          <w:sz w:val="24"/>
          <w:szCs w:val="24"/>
        </w:rPr>
        <w:lastRenderedPageBreak/>
        <w:t xml:space="preserve">За </w:t>
      </w:r>
      <w:r w:rsidR="00D54E64" w:rsidRPr="00B82485">
        <w:rPr>
          <w:rFonts w:ascii="Times New Roman" w:hAnsi="Times New Roman" w:cs="Times New Roman"/>
          <w:sz w:val="24"/>
          <w:szCs w:val="24"/>
        </w:rPr>
        <w:t>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10.1.5. Содействовать профессиональному росту педагогических работников, улучшению условий труда, быта, оздоровлению работников и их детей; развитию инновационных форм социальной поддержки членов профсоюза.</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10.1.6. Оказывать материальную помощь членам профсоюза согласно Положению об оказании материальной помощи образовательной организации</w:t>
      </w:r>
      <w:proofErr w:type="gramStart"/>
      <w:r w:rsidRPr="00B82485">
        <w:rPr>
          <w:rFonts w:ascii="Times New Roman" w:hAnsi="Times New Roman" w:cs="Times New Roman"/>
          <w:sz w:val="24"/>
          <w:szCs w:val="24"/>
        </w:rPr>
        <w:t>.</w:t>
      </w:r>
      <w:r w:rsidR="002538AA" w:rsidRPr="00B82485">
        <w:rPr>
          <w:rFonts w:ascii="Times New Roman" w:hAnsi="Times New Roman" w:cs="Times New Roman"/>
          <w:sz w:val="24"/>
          <w:szCs w:val="24"/>
        </w:rPr>
        <w:t>(</w:t>
      </w:r>
      <w:proofErr w:type="gramEnd"/>
      <w:r w:rsidR="002538AA" w:rsidRPr="00B82485">
        <w:rPr>
          <w:rFonts w:ascii="Times New Roman" w:hAnsi="Times New Roman" w:cs="Times New Roman"/>
          <w:sz w:val="24"/>
          <w:szCs w:val="24"/>
        </w:rPr>
        <w:t>Приложение №4)</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10.1.7. На долевых началах оказывать финансовую помощь участникам конкурсов профессионального мастерства, культурных и спортивно-оздоровительных мероприятий.</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10.1.8. Принимать участие в организации культурно-массовой и физкультурно-оздоровительной работы в образовательной организации.</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10.1.9. Оказывать помощь членам профсоюза в приобретении путёвок на оздоровление и отдых. </w:t>
      </w:r>
    </w:p>
    <w:p w:rsidR="00D54E64" w:rsidRPr="00B82485" w:rsidRDefault="00D54E64" w:rsidP="0082113E">
      <w:pPr>
        <w:shd w:val="clear" w:color="auto" w:fill="FFFFFF"/>
        <w:spacing w:after="0" w:line="240" w:lineRule="atLeast"/>
        <w:jc w:val="both"/>
        <w:outlineLvl w:val="0"/>
        <w:rPr>
          <w:rFonts w:ascii="Times New Roman" w:hAnsi="Times New Roman" w:cs="Times New Roman"/>
          <w:b/>
          <w:sz w:val="24"/>
          <w:szCs w:val="24"/>
        </w:rPr>
      </w:pPr>
      <w:r w:rsidRPr="00B82485">
        <w:rPr>
          <w:rFonts w:ascii="Times New Roman" w:hAnsi="Times New Roman" w:cs="Times New Roman"/>
          <w:sz w:val="24"/>
          <w:szCs w:val="24"/>
        </w:rPr>
        <w:t>10.1.10. Вести целенаправленную работу по информированию членов профсоюза о деятельности сторон коллективного договора по обеспечению социально-экономических прав и гарантий работников образовательной организации.</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10.1.11. Представлять и защищать трудовые права членов профсоюза в комиссии по трудовым спорам и в суде.</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10.1.12. 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10.1.13. Осуществлять проверку правильности удержания и перечисления на счет первичной профсоюзной организации членских профсоюзных взносов.</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10.1.14. Информировать членов профсоюза о своей работе, о деятельности вышестоящих выборных профсоюзных органов.</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10.1.15. Содействовать оздоровлению детей работников образовательной организации.</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10.1.16. Ходатайствовать о присвоении почетных званий, представлении к наградам работников образовательной организации.</w:t>
      </w:r>
    </w:p>
    <w:p w:rsidR="00D54E64" w:rsidRPr="00B82485" w:rsidRDefault="00D54E64" w:rsidP="0082113E">
      <w:pPr>
        <w:spacing w:after="0" w:line="240" w:lineRule="atLeast"/>
        <w:jc w:val="both"/>
        <w:outlineLvl w:val="0"/>
        <w:rPr>
          <w:rFonts w:ascii="Times New Roman" w:hAnsi="Times New Roman" w:cs="Times New Roman"/>
          <w:b/>
          <w:bCs/>
          <w:caps/>
          <w:sz w:val="24"/>
          <w:szCs w:val="24"/>
        </w:rPr>
      </w:pPr>
    </w:p>
    <w:p w:rsidR="00D54E64" w:rsidRPr="00B82485" w:rsidRDefault="00D54E64" w:rsidP="0082113E">
      <w:pPr>
        <w:spacing w:after="0" w:line="240" w:lineRule="atLeast"/>
        <w:jc w:val="both"/>
        <w:outlineLvl w:val="0"/>
        <w:rPr>
          <w:rFonts w:ascii="Times New Roman" w:hAnsi="Times New Roman" w:cs="Times New Roman"/>
          <w:b/>
          <w:bCs/>
          <w:caps/>
          <w:sz w:val="24"/>
          <w:szCs w:val="24"/>
        </w:rPr>
      </w:pPr>
      <w:r w:rsidRPr="00B82485">
        <w:rPr>
          <w:rFonts w:ascii="Times New Roman" w:hAnsi="Times New Roman" w:cs="Times New Roman"/>
          <w:b/>
          <w:bCs/>
          <w:caps/>
          <w:sz w:val="24"/>
          <w:szCs w:val="24"/>
          <w:lang w:val="en-US"/>
        </w:rPr>
        <w:t>XI</w:t>
      </w:r>
      <w:r w:rsidRPr="00B82485">
        <w:rPr>
          <w:rFonts w:ascii="Times New Roman" w:hAnsi="Times New Roman" w:cs="Times New Roman"/>
          <w:b/>
          <w:bCs/>
          <w:caps/>
          <w:sz w:val="24"/>
          <w:szCs w:val="24"/>
        </w:rPr>
        <w:t>. Контроль за выполнением</w:t>
      </w:r>
    </w:p>
    <w:p w:rsidR="00D54E64" w:rsidRPr="00B82485" w:rsidRDefault="00D54E64" w:rsidP="0082113E">
      <w:pPr>
        <w:spacing w:after="0" w:line="240" w:lineRule="atLeast"/>
        <w:jc w:val="both"/>
        <w:outlineLvl w:val="0"/>
        <w:rPr>
          <w:rFonts w:ascii="Times New Roman" w:hAnsi="Times New Roman" w:cs="Times New Roman"/>
          <w:b/>
          <w:bCs/>
          <w:caps/>
          <w:sz w:val="24"/>
          <w:szCs w:val="24"/>
        </w:rPr>
      </w:pPr>
      <w:r w:rsidRPr="00B82485">
        <w:rPr>
          <w:rFonts w:ascii="Times New Roman" w:hAnsi="Times New Roman" w:cs="Times New Roman"/>
          <w:b/>
          <w:bCs/>
          <w:caps/>
          <w:sz w:val="24"/>
          <w:szCs w:val="24"/>
        </w:rPr>
        <w:t>коллективного договора.</w:t>
      </w:r>
    </w:p>
    <w:p w:rsidR="00D54E64" w:rsidRPr="00B82485" w:rsidRDefault="00D54E64" w:rsidP="0082113E">
      <w:pPr>
        <w:spacing w:after="0" w:line="240" w:lineRule="atLeast"/>
        <w:jc w:val="both"/>
        <w:outlineLvl w:val="0"/>
        <w:rPr>
          <w:rFonts w:ascii="Times New Roman" w:hAnsi="Times New Roman" w:cs="Times New Roman"/>
          <w:b/>
          <w:bCs/>
          <w:caps/>
          <w:sz w:val="24"/>
          <w:szCs w:val="24"/>
        </w:rPr>
      </w:pPr>
      <w:r w:rsidRPr="00B82485">
        <w:rPr>
          <w:rFonts w:ascii="Times New Roman" w:hAnsi="Times New Roman" w:cs="Times New Roman"/>
          <w:b/>
          <w:bCs/>
          <w:caps/>
          <w:sz w:val="24"/>
          <w:szCs w:val="24"/>
        </w:rPr>
        <w:t>Ответственность сторон коллективного договора</w:t>
      </w:r>
    </w:p>
    <w:p w:rsidR="00D54E64" w:rsidRPr="00B82485" w:rsidRDefault="00D54E64" w:rsidP="0082113E">
      <w:pPr>
        <w:spacing w:after="0" w:line="240" w:lineRule="atLeast"/>
        <w:jc w:val="both"/>
        <w:outlineLvl w:val="0"/>
        <w:rPr>
          <w:rFonts w:ascii="Times New Roman" w:hAnsi="Times New Roman" w:cs="Times New Roman"/>
          <w:b/>
          <w:bCs/>
          <w:caps/>
          <w:sz w:val="24"/>
          <w:szCs w:val="24"/>
        </w:rPr>
      </w:pP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11.1.</w:t>
      </w:r>
      <w:r w:rsidRPr="00B82485">
        <w:rPr>
          <w:rFonts w:ascii="Times New Roman" w:hAnsi="Times New Roman" w:cs="Times New Roman"/>
          <w:sz w:val="24"/>
          <w:szCs w:val="24"/>
        </w:rPr>
        <w:tab/>
        <w:t>Стороны договорились:</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11.1.1. Проводить обсуждение итогов выполнения коллективного договора на общем собрании работников не реже одного раза в год.</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11.1.2. Представлять сторонам необходимую информацию в целях обеспечения надлежащего </w:t>
      </w:r>
      <w:proofErr w:type="gramStart"/>
      <w:r w:rsidRPr="00B82485">
        <w:rPr>
          <w:rFonts w:ascii="Times New Roman" w:hAnsi="Times New Roman" w:cs="Times New Roman"/>
          <w:sz w:val="24"/>
          <w:szCs w:val="24"/>
        </w:rPr>
        <w:t>контроля за</w:t>
      </w:r>
      <w:proofErr w:type="gramEnd"/>
      <w:r w:rsidRPr="00B82485">
        <w:rPr>
          <w:rFonts w:ascii="Times New Roman" w:hAnsi="Times New Roman" w:cs="Times New Roman"/>
          <w:sz w:val="24"/>
          <w:szCs w:val="24"/>
        </w:rPr>
        <w:t xml:space="preserve"> выполнением условий коллективного договора в течение 7 календарных дней со дня получения соответствующего запроса (либо на условиях, определенных сторонами).</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11.1.3. Рассматривать в трёхдневный срок  все возникающие в период действия коллективного договора разногласия и конфликты, связанные с его выполнением.</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11.1.4. Соблюдать установленный законодательством порядок разрешения индивидуальных и коллективных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11.2. Работодатель в течение 7 календарных дней со дня подписания коллективного договора направляет его в комитет по труду и занятости населения Курской области. </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11.3.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 (ст.54, 55 ТК РФ).</w:t>
      </w:r>
    </w:p>
    <w:p w:rsidR="00D54E64" w:rsidRPr="00B82485" w:rsidRDefault="00D54E64" w:rsidP="0082113E">
      <w:pPr>
        <w:spacing w:after="0" w:line="240" w:lineRule="atLeast"/>
        <w:jc w:val="both"/>
        <w:outlineLvl w:val="0"/>
        <w:rPr>
          <w:rFonts w:ascii="Times New Roman" w:hAnsi="Times New Roman" w:cs="Times New Roman"/>
          <w:sz w:val="24"/>
          <w:szCs w:val="24"/>
        </w:rPr>
      </w:pPr>
    </w:p>
    <w:p w:rsidR="00D54E64" w:rsidRPr="00B82485" w:rsidRDefault="00D54E64" w:rsidP="0082113E">
      <w:pPr>
        <w:spacing w:after="0" w:line="240" w:lineRule="atLeast"/>
        <w:jc w:val="both"/>
        <w:outlineLvl w:val="0"/>
        <w:rPr>
          <w:rFonts w:ascii="Times New Roman" w:hAnsi="Times New Roman" w:cs="Times New Roman"/>
          <w:b/>
          <w:sz w:val="24"/>
          <w:szCs w:val="24"/>
        </w:rPr>
      </w:pPr>
      <w:r w:rsidRPr="00B82485">
        <w:rPr>
          <w:rFonts w:ascii="Times New Roman" w:hAnsi="Times New Roman" w:cs="Times New Roman"/>
          <w:b/>
          <w:sz w:val="24"/>
          <w:szCs w:val="24"/>
          <w:lang w:val="en-US"/>
        </w:rPr>
        <w:lastRenderedPageBreak/>
        <w:t>XII</w:t>
      </w:r>
      <w:r w:rsidRPr="00B82485">
        <w:rPr>
          <w:rFonts w:ascii="Times New Roman" w:hAnsi="Times New Roman" w:cs="Times New Roman"/>
          <w:b/>
          <w:sz w:val="24"/>
          <w:szCs w:val="24"/>
        </w:rPr>
        <w:t>. ЗАКЛЮЧИТЕЛЬНЫЕ ПОЛОЖЕНИЯ</w:t>
      </w:r>
    </w:p>
    <w:p w:rsidR="00D54E64" w:rsidRPr="00B82485" w:rsidRDefault="00D54E64" w:rsidP="0082113E">
      <w:pPr>
        <w:spacing w:after="0" w:line="240" w:lineRule="atLeast"/>
        <w:jc w:val="both"/>
        <w:outlineLvl w:val="0"/>
        <w:rPr>
          <w:rFonts w:ascii="Times New Roman" w:hAnsi="Times New Roman" w:cs="Times New Roman"/>
          <w:sz w:val="24"/>
          <w:szCs w:val="24"/>
        </w:rPr>
      </w:pPr>
    </w:p>
    <w:p w:rsidR="00D54E64" w:rsidRPr="00B82485" w:rsidRDefault="00D54E64" w:rsidP="0082113E">
      <w:pPr>
        <w:spacing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12.1. Настоящий коллективный договор заключен сроком на 3 года</w:t>
      </w:r>
      <w:r w:rsidRPr="00B82485">
        <w:rPr>
          <w:rFonts w:ascii="Times New Roman" w:hAnsi="Times New Roman" w:cs="Times New Roman"/>
          <w:i/>
          <w:sz w:val="24"/>
          <w:szCs w:val="24"/>
        </w:rPr>
        <w:t xml:space="preserve"> </w:t>
      </w:r>
      <w:r w:rsidRPr="00B82485">
        <w:rPr>
          <w:rFonts w:ascii="Times New Roman" w:hAnsi="Times New Roman" w:cs="Times New Roman"/>
          <w:sz w:val="24"/>
          <w:szCs w:val="24"/>
        </w:rPr>
        <w:t>и вступает в силу с момента его подпис</w:t>
      </w:r>
      <w:r w:rsidR="003A1A4A">
        <w:rPr>
          <w:rFonts w:ascii="Times New Roman" w:hAnsi="Times New Roman" w:cs="Times New Roman"/>
          <w:sz w:val="24"/>
          <w:szCs w:val="24"/>
        </w:rPr>
        <w:t>ания сторонами и действует по 10 мая  декабря 2024</w:t>
      </w:r>
      <w:r w:rsidRPr="00B82485">
        <w:rPr>
          <w:rFonts w:ascii="Times New Roman" w:hAnsi="Times New Roman" w:cs="Times New Roman"/>
          <w:sz w:val="24"/>
          <w:szCs w:val="24"/>
        </w:rPr>
        <w:t xml:space="preserve"> года  включительно. </w:t>
      </w:r>
    </w:p>
    <w:p w:rsidR="00D54E64" w:rsidRPr="00B82485" w:rsidRDefault="00D54E64" w:rsidP="0082113E">
      <w:pPr>
        <w:spacing w:after="0" w:line="240" w:lineRule="atLeast"/>
        <w:jc w:val="both"/>
        <w:outlineLvl w:val="0"/>
        <w:rPr>
          <w:rFonts w:ascii="Times New Roman" w:hAnsi="Times New Roman" w:cs="Times New Roman"/>
          <w:b/>
          <w:sz w:val="24"/>
          <w:szCs w:val="24"/>
        </w:rPr>
      </w:pPr>
      <w:r w:rsidRPr="00B82485">
        <w:rPr>
          <w:rFonts w:ascii="Times New Roman" w:hAnsi="Times New Roman" w:cs="Times New Roman"/>
          <w:sz w:val="24"/>
          <w:szCs w:val="24"/>
        </w:rPr>
        <w:t>12.2. Коллективные переговоры по разработке и заключению нового коллективного договора должны б</w:t>
      </w:r>
      <w:r w:rsidR="003A1A4A">
        <w:rPr>
          <w:rFonts w:ascii="Times New Roman" w:hAnsi="Times New Roman" w:cs="Times New Roman"/>
          <w:sz w:val="24"/>
          <w:szCs w:val="24"/>
        </w:rPr>
        <w:t>ыть начаты не позднее 10 февраля 2024</w:t>
      </w:r>
      <w:r w:rsidRPr="00B82485">
        <w:rPr>
          <w:rFonts w:ascii="Times New Roman" w:hAnsi="Times New Roman" w:cs="Times New Roman"/>
          <w:sz w:val="24"/>
          <w:szCs w:val="24"/>
        </w:rPr>
        <w:t xml:space="preserve"> года</w:t>
      </w:r>
      <w:r w:rsidRPr="00B82485">
        <w:rPr>
          <w:rFonts w:ascii="Times New Roman" w:hAnsi="Times New Roman" w:cs="Times New Roman"/>
          <w:b/>
          <w:i/>
          <w:sz w:val="24"/>
          <w:szCs w:val="24"/>
        </w:rPr>
        <w:t>.</w:t>
      </w:r>
    </w:p>
    <w:p w:rsidR="00D54E64" w:rsidRPr="00B82485" w:rsidRDefault="00D54E64" w:rsidP="0082113E">
      <w:pPr>
        <w:spacing w:after="0" w:line="240" w:lineRule="atLeast"/>
        <w:jc w:val="both"/>
        <w:outlineLvl w:val="0"/>
        <w:rPr>
          <w:rFonts w:ascii="Times New Roman" w:hAnsi="Times New Roman" w:cs="Times New Roman"/>
          <w:sz w:val="24"/>
          <w:szCs w:val="24"/>
        </w:rPr>
      </w:pPr>
    </w:p>
    <w:p w:rsidR="00D54E64" w:rsidRPr="00B82485" w:rsidRDefault="00D54E64" w:rsidP="0082113E">
      <w:pPr>
        <w:spacing w:after="0" w:line="240" w:lineRule="atLeast"/>
        <w:jc w:val="both"/>
        <w:outlineLvl w:val="0"/>
        <w:rPr>
          <w:rFonts w:ascii="Times New Roman" w:hAnsi="Times New Roman" w:cs="Times New Roman"/>
          <w:b/>
          <w:sz w:val="24"/>
          <w:szCs w:val="24"/>
        </w:rPr>
      </w:pPr>
    </w:p>
    <w:p w:rsidR="00D54E64" w:rsidRPr="00B82485" w:rsidRDefault="006E5C87" w:rsidP="0082113E">
      <w:pPr>
        <w:spacing w:after="0" w:line="240" w:lineRule="atLeast"/>
        <w:jc w:val="both"/>
        <w:outlineLvl w:val="0"/>
        <w:rPr>
          <w:rFonts w:ascii="Times New Roman" w:hAnsi="Times New Roman" w:cs="Times New Roman"/>
          <w:b/>
          <w:sz w:val="24"/>
          <w:szCs w:val="24"/>
        </w:rPr>
      </w:pPr>
      <w:r w:rsidRPr="00B82485">
        <w:rPr>
          <w:rFonts w:ascii="Times New Roman" w:hAnsi="Times New Roman" w:cs="Times New Roman"/>
          <w:b/>
          <w:sz w:val="24"/>
          <w:szCs w:val="24"/>
        </w:rPr>
        <w:t>От Работодателя:</w:t>
      </w:r>
      <w:r w:rsidRPr="00B82485">
        <w:rPr>
          <w:rFonts w:ascii="Times New Roman" w:hAnsi="Times New Roman" w:cs="Times New Roman"/>
          <w:b/>
          <w:sz w:val="24"/>
          <w:szCs w:val="24"/>
        </w:rPr>
        <w:tab/>
      </w:r>
      <w:r w:rsidRPr="00B82485">
        <w:rPr>
          <w:rFonts w:ascii="Times New Roman" w:hAnsi="Times New Roman" w:cs="Times New Roman"/>
          <w:b/>
          <w:sz w:val="24"/>
          <w:szCs w:val="24"/>
        </w:rPr>
        <w:tab/>
      </w:r>
      <w:r w:rsidRPr="00B82485">
        <w:rPr>
          <w:rFonts w:ascii="Times New Roman" w:hAnsi="Times New Roman" w:cs="Times New Roman"/>
          <w:b/>
          <w:sz w:val="24"/>
          <w:szCs w:val="24"/>
        </w:rPr>
        <w:tab/>
      </w:r>
      <w:r w:rsidRPr="00B82485">
        <w:rPr>
          <w:rFonts w:ascii="Times New Roman" w:hAnsi="Times New Roman" w:cs="Times New Roman"/>
          <w:b/>
          <w:sz w:val="24"/>
          <w:szCs w:val="24"/>
        </w:rPr>
        <w:tab/>
      </w:r>
      <w:r w:rsidR="00D54E64" w:rsidRPr="00B82485">
        <w:rPr>
          <w:rFonts w:ascii="Times New Roman" w:hAnsi="Times New Roman" w:cs="Times New Roman"/>
          <w:b/>
          <w:sz w:val="24"/>
          <w:szCs w:val="24"/>
        </w:rPr>
        <w:t>От работников:</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Руководител</w:t>
      </w:r>
      <w:r w:rsidR="006E5C87" w:rsidRPr="00B82485">
        <w:rPr>
          <w:rFonts w:ascii="Times New Roman" w:hAnsi="Times New Roman" w:cs="Times New Roman"/>
          <w:sz w:val="24"/>
          <w:szCs w:val="24"/>
        </w:rPr>
        <w:t xml:space="preserve">ь </w:t>
      </w:r>
      <w:r w:rsidR="006E5C87" w:rsidRPr="00B82485">
        <w:rPr>
          <w:rFonts w:ascii="Times New Roman" w:hAnsi="Times New Roman" w:cs="Times New Roman"/>
          <w:sz w:val="24"/>
          <w:szCs w:val="24"/>
        </w:rPr>
        <w:tab/>
      </w:r>
      <w:r w:rsidR="006E5C87" w:rsidRPr="00B82485">
        <w:rPr>
          <w:rFonts w:ascii="Times New Roman" w:hAnsi="Times New Roman" w:cs="Times New Roman"/>
          <w:sz w:val="24"/>
          <w:szCs w:val="24"/>
        </w:rPr>
        <w:tab/>
      </w:r>
      <w:r w:rsidR="006E5C87" w:rsidRPr="00B82485">
        <w:rPr>
          <w:rFonts w:ascii="Times New Roman" w:hAnsi="Times New Roman" w:cs="Times New Roman"/>
          <w:sz w:val="24"/>
          <w:szCs w:val="24"/>
        </w:rPr>
        <w:tab/>
      </w:r>
      <w:r w:rsidR="006E5C87" w:rsidRPr="00B82485">
        <w:rPr>
          <w:rFonts w:ascii="Times New Roman" w:hAnsi="Times New Roman" w:cs="Times New Roman"/>
          <w:sz w:val="24"/>
          <w:szCs w:val="24"/>
        </w:rPr>
        <w:tab/>
      </w:r>
      <w:r w:rsidRPr="00B82485">
        <w:rPr>
          <w:rFonts w:ascii="Times New Roman" w:hAnsi="Times New Roman" w:cs="Times New Roman"/>
          <w:sz w:val="24"/>
          <w:szCs w:val="24"/>
        </w:rPr>
        <w:t>Председатель</w:t>
      </w:r>
    </w:p>
    <w:p w:rsidR="00D54E64" w:rsidRPr="00B82485" w:rsidRDefault="0082113E"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 xml:space="preserve">Образовательной </w:t>
      </w:r>
      <w:r w:rsidR="006E5C87" w:rsidRPr="00B82485">
        <w:rPr>
          <w:rFonts w:ascii="Times New Roman" w:hAnsi="Times New Roman" w:cs="Times New Roman"/>
          <w:sz w:val="24"/>
          <w:szCs w:val="24"/>
        </w:rPr>
        <w:t>организации</w:t>
      </w:r>
      <w:r w:rsidR="006E5C87" w:rsidRPr="00B82485">
        <w:rPr>
          <w:rFonts w:ascii="Times New Roman" w:hAnsi="Times New Roman" w:cs="Times New Roman"/>
          <w:sz w:val="24"/>
          <w:szCs w:val="24"/>
        </w:rPr>
        <w:tab/>
        <w:t xml:space="preserve">           </w:t>
      </w:r>
      <w:r w:rsidR="00D54E64" w:rsidRPr="00B82485">
        <w:rPr>
          <w:rFonts w:ascii="Times New Roman" w:hAnsi="Times New Roman" w:cs="Times New Roman"/>
          <w:sz w:val="24"/>
          <w:szCs w:val="24"/>
        </w:rPr>
        <w:t xml:space="preserve"> первичной профсоюзной  организации</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_______________________</w:t>
      </w:r>
      <w:r w:rsidRPr="00B82485">
        <w:rPr>
          <w:rFonts w:ascii="Times New Roman" w:hAnsi="Times New Roman" w:cs="Times New Roman"/>
          <w:sz w:val="24"/>
          <w:szCs w:val="24"/>
        </w:rPr>
        <w:tab/>
      </w:r>
      <w:r w:rsidRPr="00B82485">
        <w:rPr>
          <w:rFonts w:ascii="Times New Roman" w:hAnsi="Times New Roman" w:cs="Times New Roman"/>
          <w:sz w:val="24"/>
          <w:szCs w:val="24"/>
        </w:rPr>
        <w:tab/>
      </w:r>
      <w:r w:rsidRPr="00B82485">
        <w:rPr>
          <w:rFonts w:ascii="Times New Roman" w:hAnsi="Times New Roman" w:cs="Times New Roman"/>
          <w:sz w:val="24"/>
          <w:szCs w:val="24"/>
        </w:rPr>
        <w:tab/>
        <w:t>________________________</w:t>
      </w:r>
    </w:p>
    <w:p w:rsidR="00D54E64" w:rsidRPr="00B82485" w:rsidRDefault="00D54E64" w:rsidP="0082113E">
      <w:pPr>
        <w:spacing w:after="0" w:line="240" w:lineRule="atLeast"/>
        <w:jc w:val="both"/>
        <w:outlineLvl w:val="0"/>
        <w:rPr>
          <w:rFonts w:ascii="Times New Roman" w:hAnsi="Times New Roman" w:cs="Times New Roman"/>
          <w:i/>
          <w:sz w:val="24"/>
          <w:szCs w:val="24"/>
        </w:rPr>
      </w:pPr>
      <w:r w:rsidRPr="00B82485">
        <w:rPr>
          <w:rFonts w:ascii="Times New Roman" w:hAnsi="Times New Roman" w:cs="Times New Roman"/>
          <w:i/>
          <w:sz w:val="24"/>
          <w:szCs w:val="24"/>
        </w:rPr>
        <w:t xml:space="preserve">         (подпись, Ф.И.О.)</w:t>
      </w:r>
      <w:r w:rsidRPr="00B82485">
        <w:rPr>
          <w:rFonts w:ascii="Times New Roman" w:hAnsi="Times New Roman" w:cs="Times New Roman"/>
          <w:i/>
          <w:sz w:val="24"/>
          <w:szCs w:val="24"/>
        </w:rPr>
        <w:tab/>
      </w:r>
      <w:r w:rsidRPr="00B82485">
        <w:rPr>
          <w:rFonts w:ascii="Times New Roman" w:hAnsi="Times New Roman" w:cs="Times New Roman"/>
          <w:i/>
          <w:sz w:val="24"/>
          <w:szCs w:val="24"/>
        </w:rPr>
        <w:tab/>
      </w:r>
      <w:r w:rsidRPr="00B82485">
        <w:rPr>
          <w:rFonts w:ascii="Times New Roman" w:hAnsi="Times New Roman" w:cs="Times New Roman"/>
          <w:i/>
          <w:sz w:val="24"/>
          <w:szCs w:val="24"/>
        </w:rPr>
        <w:tab/>
      </w:r>
      <w:r w:rsidRPr="00B82485">
        <w:rPr>
          <w:rFonts w:ascii="Times New Roman" w:hAnsi="Times New Roman" w:cs="Times New Roman"/>
          <w:i/>
          <w:sz w:val="24"/>
          <w:szCs w:val="24"/>
        </w:rPr>
        <w:tab/>
      </w:r>
      <w:r w:rsidRPr="00B82485">
        <w:rPr>
          <w:rFonts w:ascii="Times New Roman" w:hAnsi="Times New Roman" w:cs="Times New Roman"/>
          <w:i/>
          <w:sz w:val="24"/>
          <w:szCs w:val="24"/>
        </w:rPr>
        <w:tab/>
        <w:t>(подпись, Ф.И.О.)</w:t>
      </w:r>
    </w:p>
    <w:p w:rsidR="00D54E64" w:rsidRPr="00B82485" w:rsidRDefault="00D54E64" w:rsidP="0082113E">
      <w:pPr>
        <w:spacing w:after="0" w:line="240" w:lineRule="atLeast"/>
        <w:jc w:val="both"/>
        <w:outlineLvl w:val="0"/>
        <w:rPr>
          <w:rFonts w:ascii="Times New Roman" w:hAnsi="Times New Roman" w:cs="Times New Roman"/>
          <w:sz w:val="24"/>
          <w:szCs w:val="24"/>
        </w:rPr>
      </w:pPr>
      <w:r w:rsidRPr="00B82485">
        <w:rPr>
          <w:rFonts w:ascii="Times New Roman" w:hAnsi="Times New Roman" w:cs="Times New Roman"/>
          <w:sz w:val="24"/>
          <w:szCs w:val="24"/>
        </w:rPr>
        <w:t>М.П.</w:t>
      </w:r>
      <w:r w:rsidRPr="00B82485">
        <w:rPr>
          <w:rFonts w:ascii="Times New Roman" w:hAnsi="Times New Roman" w:cs="Times New Roman"/>
          <w:sz w:val="24"/>
          <w:szCs w:val="24"/>
        </w:rPr>
        <w:tab/>
      </w:r>
      <w:r w:rsidRPr="00B82485">
        <w:rPr>
          <w:rFonts w:ascii="Times New Roman" w:hAnsi="Times New Roman" w:cs="Times New Roman"/>
          <w:sz w:val="24"/>
          <w:szCs w:val="24"/>
        </w:rPr>
        <w:tab/>
      </w:r>
      <w:r w:rsidRPr="00B82485">
        <w:rPr>
          <w:rFonts w:ascii="Times New Roman" w:hAnsi="Times New Roman" w:cs="Times New Roman"/>
          <w:sz w:val="24"/>
          <w:szCs w:val="24"/>
        </w:rPr>
        <w:tab/>
      </w:r>
      <w:r w:rsidRPr="00B82485">
        <w:rPr>
          <w:rFonts w:ascii="Times New Roman" w:hAnsi="Times New Roman" w:cs="Times New Roman"/>
          <w:sz w:val="24"/>
          <w:szCs w:val="24"/>
        </w:rPr>
        <w:tab/>
      </w:r>
      <w:r w:rsidRPr="00B82485">
        <w:rPr>
          <w:rFonts w:ascii="Times New Roman" w:hAnsi="Times New Roman" w:cs="Times New Roman"/>
          <w:sz w:val="24"/>
          <w:szCs w:val="24"/>
        </w:rPr>
        <w:tab/>
      </w:r>
      <w:r w:rsidRPr="00B82485">
        <w:rPr>
          <w:rFonts w:ascii="Times New Roman" w:hAnsi="Times New Roman" w:cs="Times New Roman"/>
          <w:sz w:val="24"/>
          <w:szCs w:val="24"/>
        </w:rPr>
        <w:tab/>
      </w:r>
      <w:r w:rsidRPr="00B82485">
        <w:rPr>
          <w:rFonts w:ascii="Times New Roman" w:hAnsi="Times New Roman" w:cs="Times New Roman"/>
          <w:sz w:val="24"/>
          <w:szCs w:val="24"/>
        </w:rPr>
        <w:tab/>
        <w:t>М.П.</w:t>
      </w:r>
    </w:p>
    <w:p w:rsidR="00D54E64" w:rsidRPr="00B82485" w:rsidRDefault="00D54E64" w:rsidP="0082113E">
      <w:pPr>
        <w:spacing w:after="0" w:line="240" w:lineRule="atLeast"/>
        <w:jc w:val="both"/>
        <w:outlineLvl w:val="0"/>
        <w:rPr>
          <w:rFonts w:ascii="Times New Roman" w:hAnsi="Times New Roman" w:cs="Times New Roman"/>
          <w:bCs/>
          <w:sz w:val="24"/>
          <w:szCs w:val="24"/>
        </w:rPr>
      </w:pPr>
      <w:r w:rsidRPr="00B82485">
        <w:rPr>
          <w:rFonts w:ascii="Times New Roman" w:hAnsi="Times New Roman" w:cs="Times New Roman"/>
          <w:sz w:val="24"/>
          <w:szCs w:val="24"/>
        </w:rPr>
        <w:t>«___»_________20 ___ г.</w:t>
      </w:r>
      <w:r w:rsidRPr="00B82485">
        <w:rPr>
          <w:rFonts w:ascii="Times New Roman" w:hAnsi="Times New Roman" w:cs="Times New Roman"/>
          <w:sz w:val="24"/>
          <w:szCs w:val="24"/>
        </w:rPr>
        <w:tab/>
      </w:r>
      <w:r w:rsidRPr="00B82485">
        <w:rPr>
          <w:rFonts w:ascii="Times New Roman" w:hAnsi="Times New Roman" w:cs="Times New Roman"/>
          <w:sz w:val="24"/>
          <w:szCs w:val="24"/>
        </w:rPr>
        <w:tab/>
        <w:t xml:space="preserve">      </w:t>
      </w:r>
      <w:r w:rsidRPr="00B82485">
        <w:rPr>
          <w:rFonts w:ascii="Times New Roman" w:hAnsi="Times New Roman" w:cs="Times New Roman"/>
          <w:sz w:val="24"/>
          <w:szCs w:val="24"/>
        </w:rPr>
        <w:tab/>
        <w:t xml:space="preserve">         «__»________20 ___ г.</w:t>
      </w:r>
      <w:bookmarkStart w:id="2" w:name="_GoBack"/>
      <w:bookmarkEnd w:id="2"/>
    </w:p>
    <w:p w:rsidR="00841038" w:rsidRPr="00B82485" w:rsidRDefault="00841038" w:rsidP="0082113E">
      <w:pPr>
        <w:spacing w:line="240" w:lineRule="atLeast"/>
        <w:jc w:val="both"/>
        <w:outlineLvl w:val="0"/>
        <w:rPr>
          <w:rFonts w:ascii="Times New Roman" w:hAnsi="Times New Roman" w:cs="Times New Roman"/>
          <w:sz w:val="24"/>
          <w:szCs w:val="24"/>
        </w:rPr>
      </w:pPr>
    </w:p>
    <w:p w:rsidR="00573798" w:rsidRPr="00B82485" w:rsidRDefault="00573798" w:rsidP="00B82485">
      <w:pPr>
        <w:jc w:val="both"/>
        <w:rPr>
          <w:rFonts w:ascii="Times New Roman" w:hAnsi="Times New Roman" w:cs="Times New Roman"/>
          <w:sz w:val="24"/>
          <w:szCs w:val="24"/>
        </w:rPr>
      </w:pPr>
    </w:p>
    <w:p w:rsidR="00850357" w:rsidRPr="00B82485" w:rsidRDefault="00850357" w:rsidP="00B82485">
      <w:pPr>
        <w:spacing w:line="240" w:lineRule="auto"/>
        <w:jc w:val="both"/>
        <w:rPr>
          <w:rFonts w:ascii="Times New Roman" w:hAnsi="Times New Roman" w:cs="Times New Roman"/>
          <w:b/>
          <w:sz w:val="24"/>
          <w:szCs w:val="24"/>
        </w:rPr>
      </w:pPr>
    </w:p>
    <w:p w:rsidR="00850357" w:rsidRPr="00B82485" w:rsidRDefault="00850357" w:rsidP="00B82485">
      <w:pPr>
        <w:spacing w:line="240" w:lineRule="auto"/>
        <w:jc w:val="both"/>
        <w:rPr>
          <w:rFonts w:ascii="Times New Roman" w:hAnsi="Times New Roman" w:cs="Times New Roman"/>
          <w:b/>
          <w:sz w:val="24"/>
          <w:szCs w:val="24"/>
        </w:rPr>
      </w:pPr>
    </w:p>
    <w:p w:rsidR="00850357" w:rsidRPr="00B82485" w:rsidRDefault="00850357" w:rsidP="00B82485">
      <w:pPr>
        <w:spacing w:line="240" w:lineRule="auto"/>
        <w:jc w:val="both"/>
        <w:rPr>
          <w:rFonts w:ascii="Times New Roman" w:hAnsi="Times New Roman" w:cs="Times New Roman"/>
          <w:b/>
          <w:sz w:val="24"/>
          <w:szCs w:val="24"/>
        </w:rPr>
      </w:pPr>
    </w:p>
    <w:p w:rsidR="00850357" w:rsidRPr="00B82485" w:rsidRDefault="00850357" w:rsidP="00B82485">
      <w:pPr>
        <w:spacing w:line="240" w:lineRule="auto"/>
        <w:jc w:val="both"/>
        <w:rPr>
          <w:rFonts w:ascii="Times New Roman" w:hAnsi="Times New Roman" w:cs="Times New Roman"/>
          <w:b/>
          <w:sz w:val="24"/>
          <w:szCs w:val="24"/>
        </w:rPr>
      </w:pPr>
    </w:p>
    <w:p w:rsidR="00850357" w:rsidRDefault="00850357" w:rsidP="00B82485">
      <w:pPr>
        <w:spacing w:line="240" w:lineRule="auto"/>
        <w:jc w:val="both"/>
        <w:rPr>
          <w:rFonts w:ascii="Times New Roman" w:hAnsi="Times New Roman" w:cs="Times New Roman"/>
          <w:b/>
          <w:sz w:val="24"/>
          <w:szCs w:val="24"/>
        </w:rPr>
      </w:pPr>
    </w:p>
    <w:p w:rsidR="006E271D" w:rsidRPr="00B82485" w:rsidRDefault="006E271D" w:rsidP="00B82485">
      <w:pPr>
        <w:spacing w:line="240" w:lineRule="auto"/>
        <w:jc w:val="both"/>
        <w:rPr>
          <w:rFonts w:ascii="Times New Roman" w:hAnsi="Times New Roman" w:cs="Times New Roman"/>
          <w:b/>
          <w:sz w:val="24"/>
          <w:szCs w:val="24"/>
        </w:rPr>
      </w:pPr>
    </w:p>
    <w:p w:rsidR="00850357" w:rsidRDefault="00850357" w:rsidP="000530A3">
      <w:pPr>
        <w:spacing w:line="240" w:lineRule="auto"/>
        <w:ind w:left="-426"/>
        <w:jc w:val="center"/>
        <w:rPr>
          <w:rFonts w:ascii="Times New Roman" w:hAnsi="Times New Roman" w:cs="Times New Roman"/>
          <w:b/>
          <w:sz w:val="24"/>
          <w:szCs w:val="24"/>
        </w:rPr>
      </w:pPr>
    </w:p>
    <w:p w:rsidR="00573798" w:rsidRPr="000530A3" w:rsidRDefault="00573798" w:rsidP="002538AA">
      <w:pPr>
        <w:spacing w:line="240" w:lineRule="auto"/>
        <w:jc w:val="center"/>
        <w:rPr>
          <w:rFonts w:ascii="Times New Roman" w:hAnsi="Times New Roman" w:cs="Times New Roman"/>
          <w:b/>
          <w:sz w:val="28"/>
          <w:szCs w:val="28"/>
        </w:rPr>
      </w:pPr>
      <w:r w:rsidRPr="000530A3">
        <w:rPr>
          <w:rFonts w:ascii="Times New Roman" w:hAnsi="Times New Roman" w:cs="Times New Roman"/>
          <w:b/>
          <w:sz w:val="28"/>
          <w:szCs w:val="28"/>
        </w:rPr>
        <w:t>Список приложений к коллективному договору:</w:t>
      </w:r>
    </w:p>
    <w:p w:rsidR="00E645BB" w:rsidRPr="004737CA" w:rsidRDefault="00573798" w:rsidP="004737CA">
      <w:pPr>
        <w:pStyle w:val="a9"/>
        <w:numPr>
          <w:ilvl w:val="0"/>
          <w:numId w:val="11"/>
        </w:numPr>
        <w:spacing w:line="240" w:lineRule="auto"/>
        <w:ind w:left="0" w:right="-285" w:hanging="284"/>
        <w:rPr>
          <w:rFonts w:ascii="Times New Roman" w:hAnsi="Times New Roman" w:cs="Times New Roman"/>
          <w:sz w:val="28"/>
          <w:szCs w:val="28"/>
        </w:rPr>
      </w:pPr>
      <w:r w:rsidRPr="000530A3">
        <w:rPr>
          <w:rFonts w:ascii="Times New Roman" w:hAnsi="Times New Roman" w:cs="Times New Roman"/>
          <w:bCs/>
          <w:color w:val="000000"/>
          <w:spacing w:val="-4"/>
          <w:sz w:val="28"/>
          <w:szCs w:val="28"/>
          <w:lang w:val="az-Cyrl-AZ"/>
        </w:rPr>
        <w:t>Правила внутреннего трудового расп</w:t>
      </w:r>
      <w:r w:rsidR="0039671F" w:rsidRPr="000530A3">
        <w:rPr>
          <w:rFonts w:ascii="Times New Roman" w:hAnsi="Times New Roman" w:cs="Times New Roman"/>
          <w:bCs/>
          <w:color w:val="000000"/>
          <w:spacing w:val="-4"/>
          <w:sz w:val="28"/>
          <w:szCs w:val="28"/>
          <w:lang w:val="az-Cyrl-AZ"/>
        </w:rPr>
        <w:t xml:space="preserve">орядка работников </w:t>
      </w:r>
      <w:r w:rsidR="0039671F" w:rsidRPr="000530A3">
        <w:rPr>
          <w:rFonts w:ascii="Times New Roman" w:hAnsi="Times New Roman" w:cs="Times New Roman"/>
          <w:bCs/>
          <w:color w:val="000000"/>
          <w:spacing w:val="-4"/>
          <w:sz w:val="28"/>
          <w:szCs w:val="28"/>
        </w:rPr>
        <w:t>МБ</w:t>
      </w:r>
      <w:r w:rsidR="000530A3" w:rsidRPr="000530A3">
        <w:rPr>
          <w:rFonts w:ascii="Times New Roman" w:hAnsi="Times New Roman" w:cs="Times New Roman"/>
          <w:bCs/>
          <w:color w:val="000000"/>
          <w:spacing w:val="-4"/>
          <w:sz w:val="28"/>
          <w:szCs w:val="28"/>
        </w:rPr>
        <w:t>Д</w:t>
      </w:r>
      <w:r w:rsidR="0039671F" w:rsidRPr="000530A3">
        <w:rPr>
          <w:rFonts w:ascii="Times New Roman" w:hAnsi="Times New Roman" w:cs="Times New Roman"/>
          <w:bCs/>
          <w:color w:val="000000"/>
          <w:spacing w:val="-4"/>
          <w:sz w:val="28"/>
          <w:szCs w:val="28"/>
        </w:rPr>
        <w:t xml:space="preserve">ОУ </w:t>
      </w:r>
      <w:r w:rsidR="0039671F" w:rsidRPr="000530A3">
        <w:rPr>
          <w:rFonts w:ascii="Times New Roman" w:hAnsi="Times New Roman" w:cs="Times New Roman"/>
          <w:bCs/>
          <w:color w:val="000000"/>
          <w:spacing w:val="-4"/>
          <w:sz w:val="28"/>
          <w:szCs w:val="28"/>
          <w:lang w:val="az-Cyrl-AZ"/>
        </w:rPr>
        <w:t>“</w:t>
      </w:r>
      <w:r w:rsidR="000530A3" w:rsidRPr="000530A3">
        <w:rPr>
          <w:rFonts w:ascii="Times New Roman" w:hAnsi="Times New Roman" w:cs="Times New Roman"/>
          <w:bCs/>
          <w:color w:val="000000"/>
          <w:spacing w:val="-4"/>
          <w:sz w:val="28"/>
          <w:szCs w:val="28"/>
          <w:lang w:val="az-Cyrl-AZ"/>
        </w:rPr>
        <w:t xml:space="preserve"> ЦРР-ДС №2 гБ </w:t>
      </w:r>
      <w:r w:rsidRPr="000530A3">
        <w:rPr>
          <w:rFonts w:ascii="Times New Roman" w:hAnsi="Times New Roman" w:cs="Times New Roman"/>
          <w:bCs/>
          <w:color w:val="000000"/>
          <w:spacing w:val="-4"/>
          <w:sz w:val="28"/>
          <w:szCs w:val="28"/>
          <w:lang w:val="az-Cyrl-AZ"/>
        </w:rPr>
        <w:t>”</w:t>
      </w:r>
    </w:p>
    <w:p w:rsidR="0044005E" w:rsidRPr="004737CA" w:rsidRDefault="00E645BB" w:rsidP="004737CA">
      <w:pPr>
        <w:pStyle w:val="a9"/>
        <w:numPr>
          <w:ilvl w:val="0"/>
          <w:numId w:val="11"/>
        </w:numPr>
        <w:spacing w:line="240" w:lineRule="auto"/>
        <w:ind w:left="0" w:right="-285" w:hanging="284"/>
        <w:rPr>
          <w:rFonts w:ascii="Times New Roman" w:hAnsi="Times New Roman" w:cs="Times New Roman"/>
          <w:sz w:val="28"/>
          <w:szCs w:val="28"/>
        </w:rPr>
      </w:pPr>
      <w:r w:rsidRPr="004737CA">
        <w:rPr>
          <w:rFonts w:ascii="Times New Roman" w:hAnsi="Times New Roman" w:cs="Times New Roman"/>
          <w:sz w:val="28"/>
          <w:szCs w:val="28"/>
        </w:rPr>
        <w:t>Положение об оплате труда работников</w:t>
      </w:r>
      <w:r w:rsidR="0039671F" w:rsidRPr="004737CA">
        <w:rPr>
          <w:rFonts w:ascii="Times New Roman" w:hAnsi="Times New Roman" w:cs="Times New Roman"/>
          <w:sz w:val="28"/>
          <w:szCs w:val="28"/>
        </w:rPr>
        <w:t xml:space="preserve"> </w:t>
      </w:r>
      <w:proofErr w:type="gramStart"/>
      <w:r w:rsidR="000530A3" w:rsidRPr="004737CA">
        <w:rPr>
          <w:rFonts w:ascii="Times New Roman" w:hAnsi="Times New Roman" w:cs="Times New Roman"/>
          <w:bCs/>
          <w:color w:val="000000"/>
          <w:spacing w:val="-4"/>
          <w:sz w:val="28"/>
          <w:szCs w:val="28"/>
          <w:lang w:val="az-Cyrl-AZ"/>
        </w:rPr>
        <w:t>работников</w:t>
      </w:r>
      <w:proofErr w:type="gramEnd"/>
      <w:r w:rsidR="004737CA" w:rsidRPr="004737CA">
        <w:rPr>
          <w:rFonts w:ascii="Times New Roman" w:hAnsi="Times New Roman" w:cs="Times New Roman"/>
          <w:bCs/>
          <w:color w:val="000000"/>
          <w:spacing w:val="-4"/>
          <w:sz w:val="28"/>
          <w:szCs w:val="28"/>
          <w:lang w:val="az-Cyrl-AZ"/>
        </w:rPr>
        <w:t xml:space="preserve"> </w:t>
      </w:r>
      <w:r w:rsidR="000530A3" w:rsidRPr="004737CA">
        <w:rPr>
          <w:rFonts w:ascii="Times New Roman" w:hAnsi="Times New Roman" w:cs="Times New Roman"/>
          <w:bCs/>
          <w:color w:val="000000"/>
          <w:spacing w:val="-4"/>
          <w:sz w:val="28"/>
          <w:szCs w:val="28"/>
          <w:lang w:val="az-Cyrl-AZ"/>
        </w:rPr>
        <w:t xml:space="preserve"> </w:t>
      </w:r>
      <w:r w:rsidR="000530A3" w:rsidRPr="004737CA">
        <w:rPr>
          <w:rFonts w:ascii="Times New Roman" w:hAnsi="Times New Roman" w:cs="Times New Roman"/>
          <w:bCs/>
          <w:color w:val="000000"/>
          <w:spacing w:val="-4"/>
          <w:sz w:val="28"/>
          <w:szCs w:val="28"/>
        </w:rPr>
        <w:t>МБДОУ</w:t>
      </w:r>
      <w:r w:rsidR="004737CA">
        <w:rPr>
          <w:rFonts w:ascii="Times New Roman" w:hAnsi="Times New Roman" w:cs="Times New Roman"/>
          <w:bCs/>
          <w:color w:val="000000"/>
          <w:spacing w:val="-4"/>
          <w:sz w:val="28"/>
          <w:szCs w:val="28"/>
        </w:rPr>
        <w:t xml:space="preserve">  </w:t>
      </w:r>
      <w:r w:rsidR="000530A3" w:rsidRPr="004737CA">
        <w:rPr>
          <w:rFonts w:ascii="Times New Roman" w:hAnsi="Times New Roman" w:cs="Times New Roman"/>
          <w:bCs/>
          <w:color w:val="000000"/>
          <w:spacing w:val="-4"/>
          <w:sz w:val="28"/>
          <w:szCs w:val="28"/>
        </w:rPr>
        <w:t xml:space="preserve"> </w:t>
      </w:r>
      <w:r w:rsidR="000530A3" w:rsidRPr="004737CA">
        <w:rPr>
          <w:rFonts w:ascii="Times New Roman" w:hAnsi="Times New Roman" w:cs="Times New Roman"/>
          <w:bCs/>
          <w:color w:val="000000"/>
          <w:spacing w:val="-4"/>
          <w:sz w:val="28"/>
          <w:szCs w:val="28"/>
          <w:lang w:val="az-Cyrl-AZ"/>
        </w:rPr>
        <w:t xml:space="preserve">“ ЦРР-ДС №2 </w:t>
      </w:r>
      <w:r w:rsidR="004737CA">
        <w:rPr>
          <w:rFonts w:ascii="Times New Roman" w:hAnsi="Times New Roman" w:cs="Times New Roman"/>
          <w:bCs/>
          <w:color w:val="000000"/>
          <w:spacing w:val="-4"/>
          <w:sz w:val="28"/>
          <w:szCs w:val="28"/>
          <w:lang w:val="az-Cyrl-AZ"/>
        </w:rPr>
        <w:t xml:space="preserve"> </w:t>
      </w:r>
      <w:r w:rsidR="000530A3" w:rsidRPr="004737CA">
        <w:rPr>
          <w:rFonts w:ascii="Times New Roman" w:hAnsi="Times New Roman" w:cs="Times New Roman"/>
          <w:bCs/>
          <w:color w:val="000000"/>
          <w:spacing w:val="-4"/>
          <w:sz w:val="28"/>
          <w:szCs w:val="28"/>
          <w:lang w:val="az-Cyrl-AZ"/>
        </w:rPr>
        <w:t>гБ ”</w:t>
      </w:r>
    </w:p>
    <w:p w:rsidR="004737CA" w:rsidRPr="004737CA" w:rsidRDefault="004E402A" w:rsidP="004737CA">
      <w:pPr>
        <w:pStyle w:val="a9"/>
        <w:numPr>
          <w:ilvl w:val="0"/>
          <w:numId w:val="11"/>
        </w:numPr>
        <w:spacing w:line="240" w:lineRule="auto"/>
        <w:ind w:left="0" w:right="-285" w:hanging="284"/>
        <w:rPr>
          <w:rFonts w:ascii="Times New Roman" w:hAnsi="Times New Roman" w:cs="Times New Roman"/>
          <w:sz w:val="28"/>
          <w:szCs w:val="28"/>
        </w:rPr>
      </w:pPr>
      <w:r w:rsidRPr="004737CA">
        <w:rPr>
          <w:rFonts w:ascii="Times New Roman" w:hAnsi="Times New Roman"/>
          <w:sz w:val="28"/>
          <w:szCs w:val="28"/>
          <w:lang w:eastAsia="en-US"/>
        </w:rPr>
        <w:t>Положение о комиссии по регулированию социально-трудовых отношений</w:t>
      </w:r>
      <w:r w:rsidR="0039671F" w:rsidRPr="004737CA">
        <w:rPr>
          <w:rFonts w:ascii="Times New Roman" w:hAnsi="Times New Roman"/>
          <w:sz w:val="28"/>
          <w:szCs w:val="28"/>
          <w:lang w:eastAsia="en-US"/>
        </w:rPr>
        <w:t xml:space="preserve"> </w:t>
      </w:r>
      <w:r w:rsidR="000530A3" w:rsidRPr="004737CA">
        <w:rPr>
          <w:rFonts w:ascii="Times New Roman" w:hAnsi="Times New Roman" w:cs="Times New Roman"/>
          <w:bCs/>
          <w:color w:val="000000"/>
          <w:spacing w:val="-4"/>
          <w:sz w:val="28"/>
          <w:szCs w:val="28"/>
        </w:rPr>
        <w:t xml:space="preserve">МБДОУ </w:t>
      </w:r>
      <w:r w:rsidR="000530A3" w:rsidRPr="004737CA">
        <w:rPr>
          <w:rFonts w:ascii="Times New Roman" w:hAnsi="Times New Roman" w:cs="Times New Roman"/>
          <w:bCs/>
          <w:color w:val="000000"/>
          <w:spacing w:val="-4"/>
          <w:sz w:val="28"/>
          <w:szCs w:val="28"/>
          <w:lang w:val="az-Cyrl-AZ"/>
        </w:rPr>
        <w:t xml:space="preserve">“ ЦРР-ДС №2 гБ ” </w:t>
      </w:r>
    </w:p>
    <w:p w:rsidR="004E402A" w:rsidRPr="004737CA" w:rsidRDefault="004E402A" w:rsidP="004737CA">
      <w:pPr>
        <w:pStyle w:val="a9"/>
        <w:numPr>
          <w:ilvl w:val="0"/>
          <w:numId w:val="11"/>
        </w:numPr>
        <w:spacing w:line="240" w:lineRule="auto"/>
        <w:ind w:left="0" w:right="-285" w:hanging="284"/>
        <w:rPr>
          <w:rFonts w:ascii="Times New Roman" w:hAnsi="Times New Roman" w:cs="Times New Roman"/>
          <w:sz w:val="28"/>
          <w:szCs w:val="28"/>
        </w:rPr>
      </w:pPr>
      <w:r w:rsidRPr="004737CA">
        <w:rPr>
          <w:rFonts w:ascii="Times New Roman" w:hAnsi="Times New Roman"/>
          <w:sz w:val="28"/>
          <w:szCs w:val="28"/>
        </w:rPr>
        <w:t xml:space="preserve">Учёт мнения  </w:t>
      </w:r>
      <w:r w:rsidRPr="004737CA">
        <w:rPr>
          <w:rFonts w:ascii="Times New Roman" w:hAnsi="Times New Roman"/>
          <w:iCs/>
          <w:sz w:val="28"/>
          <w:szCs w:val="28"/>
        </w:rPr>
        <w:t>представительного органа работников</w:t>
      </w:r>
      <w:r w:rsidR="004737CA">
        <w:rPr>
          <w:rFonts w:ascii="Times New Roman" w:hAnsi="Times New Roman"/>
          <w:iCs/>
          <w:sz w:val="28"/>
          <w:szCs w:val="28"/>
        </w:rPr>
        <w:t>.</w:t>
      </w:r>
    </w:p>
    <w:p w:rsidR="00B41DA1" w:rsidRPr="004737CA" w:rsidRDefault="000530A3" w:rsidP="004737CA">
      <w:pPr>
        <w:pStyle w:val="a9"/>
        <w:numPr>
          <w:ilvl w:val="0"/>
          <w:numId w:val="11"/>
        </w:numPr>
        <w:spacing w:line="240" w:lineRule="auto"/>
        <w:ind w:left="0" w:right="-285" w:hanging="284"/>
        <w:rPr>
          <w:rStyle w:val="fontstyle01"/>
          <w:b w:val="0"/>
          <w:bCs w:val="0"/>
          <w:color w:val="auto"/>
          <w:sz w:val="28"/>
          <w:szCs w:val="28"/>
        </w:rPr>
      </w:pPr>
      <w:r w:rsidRPr="004737CA">
        <w:rPr>
          <w:rStyle w:val="fontstyle01"/>
          <w:b w:val="0"/>
          <w:sz w:val="28"/>
          <w:szCs w:val="28"/>
        </w:rPr>
        <w:t xml:space="preserve">Перечень профессий и должностей в </w:t>
      </w:r>
      <w:r w:rsidRPr="004737CA">
        <w:rPr>
          <w:rFonts w:ascii="Times New Roman" w:hAnsi="Times New Roman" w:cs="Times New Roman"/>
          <w:bCs/>
          <w:color w:val="000000"/>
          <w:spacing w:val="-4"/>
          <w:sz w:val="28"/>
          <w:szCs w:val="28"/>
        </w:rPr>
        <w:t xml:space="preserve">МБДОУ </w:t>
      </w:r>
      <w:r w:rsidRPr="004737CA">
        <w:rPr>
          <w:rFonts w:ascii="Times New Roman" w:hAnsi="Times New Roman" w:cs="Times New Roman"/>
          <w:bCs/>
          <w:color w:val="000000"/>
          <w:spacing w:val="-4"/>
          <w:sz w:val="28"/>
          <w:szCs w:val="28"/>
          <w:lang w:val="az-Cyrl-AZ"/>
        </w:rPr>
        <w:t>“ ЦРР-ДС №2 гБ ”</w:t>
      </w:r>
      <w:r w:rsidR="004737CA">
        <w:rPr>
          <w:rFonts w:ascii="Times New Roman" w:hAnsi="Times New Roman" w:cs="Times New Roman"/>
          <w:bCs/>
          <w:color w:val="000000"/>
          <w:spacing w:val="-4"/>
          <w:sz w:val="28"/>
          <w:szCs w:val="28"/>
          <w:lang w:val="az-Cyrl-AZ"/>
        </w:rPr>
        <w:t xml:space="preserve">, </w:t>
      </w:r>
      <w:r w:rsidR="00C21F1A" w:rsidRPr="004737CA">
        <w:rPr>
          <w:rStyle w:val="fontstyle01"/>
          <w:b w:val="0"/>
          <w:sz w:val="28"/>
          <w:szCs w:val="28"/>
        </w:rPr>
        <w:t xml:space="preserve"> имеющих право на обеспечение специальной одежд</w:t>
      </w:r>
      <w:r w:rsidR="004737CA">
        <w:rPr>
          <w:rStyle w:val="fontstyle01"/>
          <w:b w:val="0"/>
          <w:sz w:val="28"/>
          <w:szCs w:val="28"/>
        </w:rPr>
        <w:t xml:space="preserve">ой, обувью и другими средствами </w:t>
      </w:r>
      <w:r w:rsidR="00C21F1A" w:rsidRPr="004737CA">
        <w:rPr>
          <w:rStyle w:val="fontstyle01"/>
          <w:b w:val="0"/>
          <w:sz w:val="28"/>
          <w:szCs w:val="28"/>
        </w:rPr>
        <w:t>индивидуальной</w:t>
      </w:r>
      <w:r w:rsidR="004737CA" w:rsidRPr="004737CA">
        <w:rPr>
          <w:rStyle w:val="fontstyle01"/>
          <w:b w:val="0"/>
          <w:sz w:val="28"/>
          <w:szCs w:val="28"/>
        </w:rPr>
        <w:t xml:space="preserve"> </w:t>
      </w:r>
      <w:r w:rsidR="00C21F1A" w:rsidRPr="004737CA">
        <w:rPr>
          <w:rStyle w:val="fontstyle01"/>
          <w:b w:val="0"/>
          <w:sz w:val="28"/>
          <w:szCs w:val="28"/>
        </w:rPr>
        <w:t xml:space="preserve"> защиты, а также моющими и обеззараживающими средствами</w:t>
      </w:r>
      <w:r w:rsidR="004737CA">
        <w:rPr>
          <w:rStyle w:val="fontstyle01"/>
          <w:b w:val="0"/>
          <w:sz w:val="28"/>
          <w:szCs w:val="28"/>
        </w:rPr>
        <w:t>.</w:t>
      </w:r>
    </w:p>
    <w:p w:rsidR="004737CA" w:rsidRPr="004737CA" w:rsidRDefault="00B41DA1" w:rsidP="004737CA">
      <w:pPr>
        <w:pStyle w:val="a9"/>
        <w:numPr>
          <w:ilvl w:val="0"/>
          <w:numId w:val="11"/>
        </w:numPr>
        <w:spacing w:line="240" w:lineRule="auto"/>
        <w:ind w:left="0" w:right="-285" w:hanging="284"/>
        <w:rPr>
          <w:rFonts w:ascii="Times New Roman" w:hAnsi="Times New Roman" w:cs="Times New Roman"/>
          <w:sz w:val="28"/>
          <w:szCs w:val="28"/>
        </w:rPr>
      </w:pPr>
      <w:r w:rsidRPr="004737CA">
        <w:rPr>
          <w:rFonts w:ascii="Times New Roman" w:hAnsi="Times New Roman"/>
          <w:sz w:val="28"/>
          <w:szCs w:val="28"/>
        </w:rPr>
        <w:t>Перечень професс</w:t>
      </w:r>
      <w:r w:rsidR="000530A3" w:rsidRPr="004737CA">
        <w:rPr>
          <w:rFonts w:ascii="Times New Roman" w:hAnsi="Times New Roman"/>
          <w:sz w:val="28"/>
          <w:szCs w:val="28"/>
        </w:rPr>
        <w:t xml:space="preserve">ий и должностей работников  </w:t>
      </w:r>
      <w:r w:rsidR="000530A3" w:rsidRPr="004737CA">
        <w:rPr>
          <w:rFonts w:ascii="Times New Roman" w:hAnsi="Times New Roman" w:cs="Times New Roman"/>
          <w:bCs/>
          <w:color w:val="000000"/>
          <w:spacing w:val="-4"/>
          <w:sz w:val="28"/>
          <w:szCs w:val="28"/>
        </w:rPr>
        <w:t xml:space="preserve">МБДОУ </w:t>
      </w:r>
      <w:r w:rsidR="000530A3" w:rsidRPr="004737CA">
        <w:rPr>
          <w:rFonts w:ascii="Times New Roman" w:hAnsi="Times New Roman" w:cs="Times New Roman"/>
          <w:bCs/>
          <w:color w:val="000000"/>
          <w:spacing w:val="-4"/>
          <w:sz w:val="28"/>
          <w:szCs w:val="28"/>
          <w:lang w:val="az-Cyrl-AZ"/>
        </w:rPr>
        <w:t>“ ЦРР-ДС №2 гБ ”</w:t>
      </w:r>
      <w:r w:rsidRPr="004737CA">
        <w:rPr>
          <w:rFonts w:ascii="Times New Roman" w:hAnsi="Times New Roman"/>
          <w:sz w:val="28"/>
          <w:szCs w:val="28"/>
        </w:rPr>
        <w:t>, которым в связи с вредными условиями труда предоставляется дополнительный отпуск</w:t>
      </w:r>
      <w:r w:rsidR="000530A3" w:rsidRPr="004737CA">
        <w:rPr>
          <w:rFonts w:ascii="Times New Roman" w:hAnsi="Times New Roman"/>
          <w:sz w:val="28"/>
          <w:szCs w:val="28"/>
        </w:rPr>
        <w:t>.</w:t>
      </w:r>
    </w:p>
    <w:p w:rsidR="00D05A1E" w:rsidRDefault="000530A3" w:rsidP="004737CA">
      <w:pPr>
        <w:pStyle w:val="a9"/>
        <w:numPr>
          <w:ilvl w:val="0"/>
          <w:numId w:val="11"/>
        </w:numPr>
        <w:spacing w:line="240" w:lineRule="auto"/>
        <w:ind w:left="0" w:right="-285" w:hanging="284"/>
        <w:rPr>
          <w:rFonts w:ascii="Times New Roman" w:hAnsi="Times New Roman" w:cs="Times New Roman"/>
          <w:sz w:val="28"/>
          <w:szCs w:val="28"/>
        </w:rPr>
      </w:pPr>
      <w:r w:rsidRPr="004737CA">
        <w:rPr>
          <w:rFonts w:ascii="Times New Roman" w:hAnsi="Times New Roman"/>
          <w:sz w:val="28"/>
          <w:szCs w:val="28"/>
        </w:rPr>
        <w:t xml:space="preserve"> </w:t>
      </w:r>
      <w:r w:rsidR="00D05A1E" w:rsidRPr="004737CA">
        <w:rPr>
          <w:rFonts w:ascii="Times New Roman" w:hAnsi="Times New Roman" w:cs="Times New Roman"/>
          <w:sz w:val="28"/>
          <w:szCs w:val="28"/>
        </w:rPr>
        <w:t xml:space="preserve">Перечень работ с неблагоприятными условиями </w:t>
      </w:r>
      <w:r w:rsidR="002F2BED" w:rsidRPr="004737CA">
        <w:rPr>
          <w:rFonts w:ascii="Times New Roman" w:hAnsi="Times New Roman" w:cs="Times New Roman"/>
          <w:sz w:val="28"/>
          <w:szCs w:val="28"/>
        </w:rPr>
        <w:t xml:space="preserve">труда, </w:t>
      </w:r>
      <w:r w:rsidR="00D05A1E" w:rsidRPr="004737CA">
        <w:rPr>
          <w:rFonts w:ascii="Times New Roman" w:hAnsi="Times New Roman" w:cs="Times New Roman"/>
          <w:sz w:val="28"/>
          <w:szCs w:val="28"/>
        </w:rPr>
        <w:t xml:space="preserve"> предусматривающими повышение оплаты труда  до 12% к должностному окладу</w:t>
      </w:r>
      <w:r w:rsidRPr="004737CA">
        <w:rPr>
          <w:rFonts w:ascii="Times New Roman" w:hAnsi="Times New Roman" w:cs="Times New Roman"/>
          <w:bCs/>
          <w:color w:val="000000"/>
          <w:spacing w:val="-4"/>
          <w:sz w:val="28"/>
          <w:szCs w:val="28"/>
        </w:rPr>
        <w:t xml:space="preserve">  в МБДОУ </w:t>
      </w:r>
      <w:r w:rsidRPr="004737CA">
        <w:rPr>
          <w:rFonts w:ascii="Times New Roman" w:hAnsi="Times New Roman" w:cs="Times New Roman"/>
          <w:bCs/>
          <w:color w:val="000000"/>
          <w:spacing w:val="-4"/>
          <w:sz w:val="28"/>
          <w:szCs w:val="28"/>
          <w:lang w:val="az-Cyrl-AZ"/>
        </w:rPr>
        <w:t>“ ЦРР-ДС №2 гБ ”</w:t>
      </w:r>
      <w:proofErr w:type="gramStart"/>
      <w:r w:rsidR="004737CA">
        <w:rPr>
          <w:rFonts w:ascii="Times New Roman" w:hAnsi="Times New Roman" w:cs="Times New Roman"/>
          <w:sz w:val="28"/>
          <w:szCs w:val="28"/>
        </w:rPr>
        <w:t xml:space="preserve"> .</w:t>
      </w:r>
      <w:proofErr w:type="gramEnd"/>
    </w:p>
    <w:p w:rsidR="00B41DA1" w:rsidRPr="004737CA" w:rsidRDefault="00B41DA1" w:rsidP="004737CA">
      <w:pPr>
        <w:pStyle w:val="a9"/>
        <w:numPr>
          <w:ilvl w:val="0"/>
          <w:numId w:val="11"/>
        </w:numPr>
        <w:spacing w:line="240" w:lineRule="auto"/>
        <w:ind w:left="0" w:right="-285" w:hanging="284"/>
        <w:rPr>
          <w:rFonts w:ascii="Times New Roman" w:hAnsi="Times New Roman" w:cs="Times New Roman"/>
          <w:sz w:val="28"/>
          <w:szCs w:val="28"/>
        </w:rPr>
      </w:pPr>
      <w:r w:rsidRPr="004737CA">
        <w:rPr>
          <w:rFonts w:ascii="Times New Roman" w:hAnsi="Times New Roman"/>
          <w:sz w:val="28"/>
          <w:szCs w:val="28"/>
        </w:rPr>
        <w:lastRenderedPageBreak/>
        <w:t>Перечень професс</w:t>
      </w:r>
      <w:r w:rsidR="000530A3" w:rsidRPr="004737CA">
        <w:rPr>
          <w:rFonts w:ascii="Times New Roman" w:hAnsi="Times New Roman"/>
          <w:sz w:val="28"/>
          <w:szCs w:val="28"/>
        </w:rPr>
        <w:t>ий и должностей работников</w:t>
      </w:r>
      <w:r w:rsidR="000530A3" w:rsidRPr="004737CA">
        <w:rPr>
          <w:rStyle w:val="fontstyle01"/>
          <w:b w:val="0"/>
          <w:sz w:val="28"/>
          <w:szCs w:val="28"/>
        </w:rPr>
        <w:t xml:space="preserve">  </w:t>
      </w:r>
      <w:r w:rsidR="000530A3" w:rsidRPr="004737CA">
        <w:rPr>
          <w:rFonts w:ascii="Times New Roman" w:hAnsi="Times New Roman" w:cs="Times New Roman"/>
          <w:bCs/>
          <w:color w:val="000000"/>
          <w:spacing w:val="-4"/>
          <w:sz w:val="28"/>
          <w:szCs w:val="28"/>
        </w:rPr>
        <w:t xml:space="preserve">МБДОУ </w:t>
      </w:r>
      <w:r w:rsidR="000530A3" w:rsidRPr="004737CA">
        <w:rPr>
          <w:rFonts w:ascii="Times New Roman" w:hAnsi="Times New Roman" w:cs="Times New Roman"/>
          <w:bCs/>
          <w:color w:val="000000"/>
          <w:spacing w:val="-4"/>
          <w:sz w:val="28"/>
          <w:szCs w:val="28"/>
          <w:lang w:val="az-Cyrl-AZ"/>
        </w:rPr>
        <w:t>“ ЦРР-ДС №2 гБ ”</w:t>
      </w:r>
      <w:proofErr w:type="gramStart"/>
      <w:r w:rsidR="000530A3" w:rsidRPr="004737CA">
        <w:rPr>
          <w:rFonts w:ascii="Times New Roman" w:hAnsi="Times New Roman"/>
          <w:sz w:val="28"/>
          <w:szCs w:val="28"/>
        </w:rPr>
        <w:t xml:space="preserve">  </w:t>
      </w:r>
      <w:r w:rsidRPr="004737CA">
        <w:rPr>
          <w:rFonts w:ascii="Times New Roman" w:hAnsi="Times New Roman"/>
          <w:sz w:val="28"/>
          <w:szCs w:val="28"/>
        </w:rPr>
        <w:t>,</w:t>
      </w:r>
      <w:proofErr w:type="gramEnd"/>
      <w:r w:rsidRPr="004737CA">
        <w:rPr>
          <w:rFonts w:ascii="Times New Roman" w:hAnsi="Times New Roman"/>
          <w:sz w:val="28"/>
          <w:szCs w:val="28"/>
        </w:rPr>
        <w:t xml:space="preserve"> которым в связи с ненормированным рабочим днем предоставляется дополнительный отпуск</w:t>
      </w:r>
      <w:r w:rsidR="004737CA">
        <w:rPr>
          <w:rFonts w:ascii="Times New Roman" w:hAnsi="Times New Roman"/>
          <w:sz w:val="28"/>
          <w:szCs w:val="28"/>
        </w:rPr>
        <w:t>.</w:t>
      </w:r>
    </w:p>
    <w:p w:rsidR="004737CA" w:rsidRDefault="00731FAE" w:rsidP="004737CA">
      <w:pPr>
        <w:pStyle w:val="a9"/>
        <w:numPr>
          <w:ilvl w:val="0"/>
          <w:numId w:val="11"/>
        </w:numPr>
        <w:spacing w:line="240" w:lineRule="auto"/>
        <w:ind w:left="0" w:right="-285" w:hanging="284"/>
        <w:rPr>
          <w:rFonts w:ascii="Times New Roman" w:hAnsi="Times New Roman" w:cs="Times New Roman"/>
          <w:sz w:val="28"/>
          <w:szCs w:val="28"/>
        </w:rPr>
      </w:pPr>
      <w:r w:rsidRPr="004737CA">
        <w:rPr>
          <w:rFonts w:ascii="Times New Roman" w:hAnsi="Times New Roman"/>
          <w:sz w:val="28"/>
          <w:szCs w:val="28"/>
        </w:rPr>
        <w:t>Форма расчётного листка</w:t>
      </w:r>
      <w:r w:rsidR="004737CA">
        <w:rPr>
          <w:rFonts w:ascii="Times New Roman" w:hAnsi="Times New Roman"/>
          <w:sz w:val="28"/>
          <w:szCs w:val="28"/>
        </w:rPr>
        <w:t>.</w:t>
      </w:r>
    </w:p>
    <w:p w:rsidR="00731FAE" w:rsidRPr="004737CA" w:rsidRDefault="00731FAE" w:rsidP="004737CA">
      <w:pPr>
        <w:pStyle w:val="a9"/>
        <w:numPr>
          <w:ilvl w:val="0"/>
          <w:numId w:val="11"/>
        </w:numPr>
        <w:spacing w:line="240" w:lineRule="auto"/>
        <w:ind w:left="-284" w:right="-285" w:firstLine="0"/>
        <w:rPr>
          <w:rFonts w:ascii="Times New Roman" w:hAnsi="Times New Roman" w:cs="Times New Roman"/>
          <w:sz w:val="28"/>
          <w:szCs w:val="28"/>
        </w:rPr>
      </w:pPr>
      <w:r w:rsidRPr="004737CA">
        <w:rPr>
          <w:rFonts w:ascii="Times New Roman" w:hAnsi="Times New Roman"/>
          <w:sz w:val="28"/>
          <w:szCs w:val="28"/>
        </w:rPr>
        <w:t xml:space="preserve">Положение </w:t>
      </w:r>
      <w:r w:rsidRPr="004737CA">
        <w:rPr>
          <w:rFonts w:ascii="Times New Roman" w:hAnsi="Times New Roman"/>
          <w:bCs/>
          <w:kern w:val="32"/>
          <w:sz w:val="28"/>
          <w:szCs w:val="28"/>
        </w:rPr>
        <w:t xml:space="preserve">о порядке и условиях предоставления педагогическим работникам </w:t>
      </w:r>
      <w:r w:rsidR="000530A3" w:rsidRPr="004737CA">
        <w:rPr>
          <w:rStyle w:val="fontstyle01"/>
          <w:b w:val="0"/>
          <w:sz w:val="28"/>
          <w:szCs w:val="28"/>
        </w:rPr>
        <w:t xml:space="preserve"> </w:t>
      </w:r>
      <w:r w:rsidR="000530A3" w:rsidRPr="004737CA">
        <w:rPr>
          <w:rFonts w:ascii="Times New Roman" w:hAnsi="Times New Roman" w:cs="Times New Roman"/>
          <w:bCs/>
          <w:color w:val="000000"/>
          <w:spacing w:val="-4"/>
          <w:sz w:val="28"/>
          <w:szCs w:val="28"/>
        </w:rPr>
        <w:t xml:space="preserve">МБДОУ </w:t>
      </w:r>
      <w:r w:rsidR="000530A3" w:rsidRPr="004737CA">
        <w:rPr>
          <w:rFonts w:ascii="Times New Roman" w:hAnsi="Times New Roman" w:cs="Times New Roman"/>
          <w:bCs/>
          <w:color w:val="000000"/>
          <w:spacing w:val="-4"/>
          <w:sz w:val="28"/>
          <w:szCs w:val="28"/>
          <w:lang w:val="az-Cyrl-AZ"/>
        </w:rPr>
        <w:t>“ ЦРР-ДС №2 гБ ”</w:t>
      </w:r>
      <w:r w:rsidRPr="004737CA">
        <w:rPr>
          <w:rFonts w:ascii="Times New Roman" w:hAnsi="Times New Roman"/>
          <w:bCs/>
          <w:kern w:val="32"/>
          <w:sz w:val="28"/>
          <w:szCs w:val="28"/>
        </w:rPr>
        <w:t>дополнительного отпуска сроком до одного года</w:t>
      </w:r>
      <w:r w:rsidR="004737CA">
        <w:rPr>
          <w:rFonts w:ascii="Times New Roman" w:hAnsi="Times New Roman"/>
          <w:bCs/>
          <w:kern w:val="32"/>
          <w:sz w:val="28"/>
          <w:szCs w:val="28"/>
        </w:rPr>
        <w:t>.</w:t>
      </w:r>
    </w:p>
    <w:p w:rsidR="004737CA" w:rsidRDefault="004737CA" w:rsidP="004737CA">
      <w:pPr>
        <w:pStyle w:val="a9"/>
        <w:spacing w:line="240" w:lineRule="auto"/>
        <w:ind w:left="-284" w:right="-285"/>
        <w:rPr>
          <w:rFonts w:ascii="Times New Roman" w:hAnsi="Times New Roman" w:cs="Times New Roman"/>
          <w:sz w:val="28"/>
          <w:szCs w:val="28"/>
        </w:rPr>
      </w:pPr>
      <w:r>
        <w:rPr>
          <w:rFonts w:ascii="Times New Roman" w:hAnsi="Times New Roman" w:cs="Times New Roman"/>
          <w:sz w:val="28"/>
          <w:szCs w:val="28"/>
        </w:rPr>
        <w:t xml:space="preserve">11. </w:t>
      </w:r>
      <w:r w:rsidR="00D05A1E" w:rsidRPr="004737CA">
        <w:rPr>
          <w:rFonts w:ascii="Times New Roman" w:hAnsi="Times New Roman" w:cs="Times New Roman"/>
          <w:sz w:val="28"/>
          <w:szCs w:val="28"/>
        </w:rPr>
        <w:t>Список контингентов, которым по условиям труда рекомендуются предварительные и периодические медицинские осмотры</w:t>
      </w:r>
      <w:r w:rsidR="000530A3" w:rsidRPr="004737CA">
        <w:rPr>
          <w:rFonts w:ascii="Times New Roman" w:hAnsi="Times New Roman" w:cs="Times New Roman"/>
          <w:sz w:val="28"/>
          <w:szCs w:val="28"/>
        </w:rPr>
        <w:t>.</w:t>
      </w:r>
      <w:r>
        <w:rPr>
          <w:rFonts w:ascii="Times New Roman" w:hAnsi="Times New Roman" w:cs="Times New Roman"/>
          <w:sz w:val="28"/>
          <w:szCs w:val="28"/>
        </w:rPr>
        <w:t xml:space="preserve"> </w:t>
      </w:r>
    </w:p>
    <w:p w:rsidR="001E01EE" w:rsidRPr="004737CA" w:rsidRDefault="004737CA" w:rsidP="004737CA">
      <w:pPr>
        <w:pStyle w:val="a9"/>
        <w:spacing w:line="240" w:lineRule="auto"/>
        <w:ind w:left="-284" w:right="-285"/>
        <w:rPr>
          <w:rFonts w:ascii="Times New Roman" w:hAnsi="Times New Roman" w:cs="Times New Roman"/>
          <w:sz w:val="28"/>
          <w:szCs w:val="28"/>
        </w:rPr>
      </w:pPr>
      <w:r>
        <w:rPr>
          <w:rFonts w:ascii="Times New Roman" w:hAnsi="Times New Roman" w:cs="Times New Roman"/>
          <w:sz w:val="28"/>
          <w:szCs w:val="28"/>
        </w:rPr>
        <w:t>12.</w:t>
      </w:r>
      <w:r w:rsidR="002F2BED" w:rsidRPr="004737CA">
        <w:rPr>
          <w:rFonts w:ascii="Times New Roman" w:hAnsi="Times New Roman"/>
          <w:bCs/>
          <w:sz w:val="28"/>
          <w:szCs w:val="28"/>
        </w:rPr>
        <w:t>Положение о служебных к</w:t>
      </w:r>
      <w:r w:rsidR="001E01EE" w:rsidRPr="004737CA">
        <w:rPr>
          <w:rFonts w:ascii="Times New Roman" w:hAnsi="Times New Roman"/>
          <w:bCs/>
          <w:sz w:val="28"/>
          <w:szCs w:val="28"/>
        </w:rPr>
        <w:t xml:space="preserve">омандировках работников </w:t>
      </w:r>
      <w:r w:rsidR="000530A3" w:rsidRPr="004737CA">
        <w:rPr>
          <w:rStyle w:val="fontstyle01"/>
          <w:b w:val="0"/>
          <w:sz w:val="28"/>
          <w:szCs w:val="28"/>
        </w:rPr>
        <w:t xml:space="preserve">в </w:t>
      </w:r>
      <w:r w:rsidR="000530A3" w:rsidRPr="004737CA">
        <w:rPr>
          <w:rFonts w:ascii="Times New Roman" w:hAnsi="Times New Roman" w:cs="Times New Roman"/>
          <w:bCs/>
          <w:color w:val="000000"/>
          <w:spacing w:val="-4"/>
          <w:sz w:val="28"/>
          <w:szCs w:val="28"/>
        </w:rPr>
        <w:t xml:space="preserve">МБДОУ </w:t>
      </w:r>
      <w:r w:rsidR="000530A3" w:rsidRPr="004737CA">
        <w:rPr>
          <w:rFonts w:ascii="Times New Roman" w:hAnsi="Times New Roman" w:cs="Times New Roman"/>
          <w:bCs/>
          <w:color w:val="000000"/>
          <w:spacing w:val="-4"/>
          <w:sz w:val="28"/>
          <w:szCs w:val="28"/>
          <w:lang w:val="az-Cyrl-AZ"/>
        </w:rPr>
        <w:t>“ ЦРР-ДС №2 гБ ”.</w:t>
      </w:r>
    </w:p>
    <w:p w:rsidR="004737CA" w:rsidRDefault="004737CA" w:rsidP="004737CA">
      <w:pPr>
        <w:pStyle w:val="a9"/>
        <w:spacing w:line="240" w:lineRule="auto"/>
        <w:ind w:left="-284"/>
        <w:rPr>
          <w:rFonts w:ascii="Times New Roman" w:hAnsi="Times New Roman" w:cs="Times New Roman"/>
          <w:sz w:val="28"/>
          <w:szCs w:val="28"/>
        </w:rPr>
      </w:pPr>
      <w:r>
        <w:rPr>
          <w:rFonts w:ascii="Times New Roman" w:hAnsi="Times New Roman" w:cs="Times New Roman"/>
          <w:sz w:val="28"/>
          <w:szCs w:val="28"/>
        </w:rPr>
        <w:t xml:space="preserve">13. </w:t>
      </w:r>
      <w:r w:rsidR="002538AA" w:rsidRPr="000530A3">
        <w:rPr>
          <w:rFonts w:ascii="Times New Roman" w:hAnsi="Times New Roman" w:cs="Times New Roman"/>
          <w:sz w:val="28"/>
          <w:szCs w:val="28"/>
        </w:rPr>
        <w:t>Соглашение по охране труда</w:t>
      </w:r>
    </w:p>
    <w:p w:rsidR="002538AA" w:rsidRPr="004737CA" w:rsidRDefault="004737CA" w:rsidP="004737CA">
      <w:pPr>
        <w:pStyle w:val="a9"/>
        <w:spacing w:line="240" w:lineRule="auto"/>
        <w:ind w:left="-284"/>
        <w:rPr>
          <w:rFonts w:ascii="Times New Roman" w:hAnsi="Times New Roman" w:cs="Times New Roman"/>
          <w:sz w:val="28"/>
          <w:szCs w:val="28"/>
        </w:rPr>
      </w:pPr>
      <w:r>
        <w:rPr>
          <w:rFonts w:ascii="Times New Roman" w:hAnsi="Times New Roman" w:cs="Times New Roman"/>
          <w:sz w:val="28"/>
          <w:szCs w:val="28"/>
        </w:rPr>
        <w:t>14.</w:t>
      </w:r>
      <w:r w:rsidR="002538AA" w:rsidRPr="004737CA">
        <w:rPr>
          <w:rFonts w:ascii="Times New Roman" w:hAnsi="Times New Roman" w:cs="Times New Roman"/>
          <w:sz w:val="28"/>
          <w:szCs w:val="28"/>
        </w:rPr>
        <w:t>Трудовой договор</w:t>
      </w:r>
    </w:p>
    <w:p w:rsidR="00D05A1E" w:rsidRPr="000530A3" w:rsidRDefault="00D05A1E" w:rsidP="002538AA">
      <w:pPr>
        <w:pStyle w:val="a9"/>
        <w:spacing w:line="240" w:lineRule="auto"/>
        <w:rPr>
          <w:rFonts w:ascii="Times New Roman" w:hAnsi="Times New Roman" w:cs="Times New Roman"/>
          <w:sz w:val="28"/>
          <w:szCs w:val="28"/>
        </w:rPr>
      </w:pPr>
    </w:p>
    <w:p w:rsidR="00C21F1A" w:rsidRPr="00B41DA1" w:rsidRDefault="00C21F1A" w:rsidP="00B41DA1">
      <w:pPr>
        <w:spacing w:line="240" w:lineRule="auto"/>
        <w:ind w:left="360"/>
        <w:rPr>
          <w:rFonts w:ascii="Times New Roman" w:hAnsi="Times New Roman" w:cs="Times New Roman"/>
          <w:sz w:val="24"/>
          <w:szCs w:val="24"/>
        </w:rPr>
      </w:pPr>
    </w:p>
    <w:p w:rsidR="004E402A" w:rsidRPr="004E402A" w:rsidRDefault="004E402A" w:rsidP="004E402A">
      <w:pPr>
        <w:spacing w:after="0" w:line="240" w:lineRule="auto"/>
        <w:rPr>
          <w:rFonts w:ascii="Times New Roman" w:hAnsi="Times New Roman"/>
          <w:b/>
          <w:sz w:val="24"/>
          <w:szCs w:val="24"/>
        </w:rPr>
      </w:pPr>
    </w:p>
    <w:p w:rsidR="002538AA" w:rsidRDefault="002538AA" w:rsidP="001E01EE">
      <w:pPr>
        <w:rPr>
          <w:rFonts w:ascii="Times New Roman" w:hAnsi="Times New Roman" w:cs="Times New Roman"/>
          <w:b/>
          <w:sz w:val="24"/>
          <w:szCs w:val="24"/>
        </w:rPr>
      </w:pPr>
    </w:p>
    <w:p w:rsidR="004737CA" w:rsidRDefault="004737CA" w:rsidP="001E01EE">
      <w:pPr>
        <w:rPr>
          <w:rFonts w:ascii="Times New Roman" w:hAnsi="Times New Roman" w:cs="Times New Roman"/>
          <w:b/>
          <w:sz w:val="24"/>
          <w:szCs w:val="24"/>
        </w:rPr>
      </w:pPr>
    </w:p>
    <w:p w:rsidR="004737CA" w:rsidRDefault="004737CA" w:rsidP="001E01EE">
      <w:pPr>
        <w:rPr>
          <w:rFonts w:ascii="Times New Roman" w:hAnsi="Times New Roman" w:cs="Times New Roman"/>
          <w:b/>
          <w:sz w:val="24"/>
          <w:szCs w:val="24"/>
        </w:rPr>
      </w:pPr>
    </w:p>
    <w:p w:rsidR="004737CA" w:rsidRDefault="004737CA" w:rsidP="001E01EE">
      <w:pPr>
        <w:rPr>
          <w:rFonts w:ascii="Times New Roman" w:hAnsi="Times New Roman" w:cs="Times New Roman"/>
          <w:b/>
          <w:sz w:val="24"/>
          <w:szCs w:val="24"/>
        </w:rPr>
      </w:pPr>
    </w:p>
    <w:p w:rsidR="004737CA" w:rsidRDefault="004737CA" w:rsidP="001E01EE">
      <w:pPr>
        <w:rPr>
          <w:rFonts w:ascii="Times New Roman" w:hAnsi="Times New Roman" w:cs="Times New Roman"/>
          <w:b/>
          <w:sz w:val="24"/>
          <w:szCs w:val="24"/>
        </w:rPr>
      </w:pPr>
    </w:p>
    <w:p w:rsidR="004737CA" w:rsidRDefault="004737CA" w:rsidP="001E01EE">
      <w:pPr>
        <w:rPr>
          <w:rFonts w:ascii="Times New Roman" w:hAnsi="Times New Roman" w:cs="Times New Roman"/>
          <w:b/>
          <w:sz w:val="24"/>
          <w:szCs w:val="24"/>
        </w:rPr>
      </w:pPr>
    </w:p>
    <w:p w:rsidR="000530A3" w:rsidRPr="0030362C" w:rsidRDefault="000530A3" w:rsidP="001E01EE">
      <w:pPr>
        <w:rPr>
          <w:rFonts w:ascii="Times New Roman" w:hAnsi="Times New Roman" w:cs="Times New Roman"/>
          <w:b/>
          <w:sz w:val="24"/>
          <w:szCs w:val="24"/>
        </w:rPr>
      </w:pPr>
    </w:p>
    <w:p w:rsidR="00850357" w:rsidRDefault="00850357" w:rsidP="00573798">
      <w:pPr>
        <w:shd w:val="clear" w:color="auto" w:fill="FFFFFF"/>
        <w:spacing w:before="240" w:after="0" w:line="240" w:lineRule="auto"/>
        <w:jc w:val="center"/>
        <w:rPr>
          <w:rFonts w:ascii="Times New Roman" w:hAnsi="Times New Roman" w:cs="Times New Roman"/>
          <w:b/>
          <w:sz w:val="24"/>
          <w:szCs w:val="24"/>
          <w:lang w:eastAsia="en-US"/>
        </w:rPr>
      </w:pPr>
    </w:p>
    <w:p w:rsidR="00573798" w:rsidRPr="0030362C" w:rsidRDefault="00573798" w:rsidP="00573798">
      <w:pPr>
        <w:shd w:val="clear" w:color="auto" w:fill="FFFFFF"/>
        <w:spacing w:before="240" w:after="0" w:line="240" w:lineRule="auto"/>
        <w:jc w:val="center"/>
        <w:rPr>
          <w:rFonts w:ascii="Times New Roman" w:hAnsi="Times New Roman" w:cs="Times New Roman"/>
          <w:b/>
          <w:sz w:val="24"/>
          <w:szCs w:val="24"/>
          <w:lang w:eastAsia="en-US"/>
        </w:rPr>
      </w:pPr>
      <w:r w:rsidRPr="0030362C">
        <w:rPr>
          <w:rFonts w:ascii="Times New Roman" w:hAnsi="Times New Roman" w:cs="Times New Roman"/>
          <w:b/>
          <w:sz w:val="24"/>
          <w:szCs w:val="24"/>
          <w:lang w:eastAsia="en-US"/>
        </w:rPr>
        <w:t xml:space="preserve">Приложение № 1 </w:t>
      </w:r>
      <w:r w:rsidR="00EB3F27">
        <w:rPr>
          <w:rFonts w:ascii="Times New Roman" w:hAnsi="Times New Roman" w:cs="Times New Roman"/>
          <w:b/>
          <w:sz w:val="24"/>
          <w:szCs w:val="24"/>
          <w:lang w:eastAsia="en-US"/>
        </w:rPr>
        <w:t xml:space="preserve">     </w:t>
      </w:r>
      <w:r w:rsidRPr="0030362C">
        <w:rPr>
          <w:rFonts w:ascii="Times New Roman" w:hAnsi="Times New Roman" w:cs="Times New Roman"/>
          <w:b/>
          <w:sz w:val="24"/>
          <w:szCs w:val="24"/>
          <w:lang w:eastAsia="en-US"/>
        </w:rPr>
        <w:t xml:space="preserve"> к Коллективному договору</w:t>
      </w:r>
    </w:p>
    <w:p w:rsidR="00573798" w:rsidRPr="0030362C" w:rsidRDefault="00573798" w:rsidP="00573798">
      <w:pPr>
        <w:shd w:val="clear" w:color="auto" w:fill="FFFFFF"/>
        <w:spacing w:after="0" w:line="240" w:lineRule="auto"/>
        <w:jc w:val="right"/>
        <w:rPr>
          <w:rFonts w:ascii="Times New Roman" w:hAnsi="Times New Roman" w:cs="Times New Roman"/>
          <w:sz w:val="24"/>
          <w:szCs w:val="24"/>
          <w:lang w:eastAsia="en-US"/>
        </w:rPr>
      </w:pPr>
    </w:p>
    <w:tbl>
      <w:tblPr>
        <w:tblW w:w="0" w:type="auto"/>
        <w:tblLook w:val="04A0"/>
      </w:tblPr>
      <w:tblGrid>
        <w:gridCol w:w="4782"/>
        <w:gridCol w:w="4789"/>
      </w:tblGrid>
      <w:tr w:rsidR="00573798" w:rsidRPr="0030362C" w:rsidTr="0030362C">
        <w:tc>
          <w:tcPr>
            <w:tcW w:w="4927" w:type="dxa"/>
          </w:tcPr>
          <w:p w:rsidR="00573798" w:rsidRPr="0030362C" w:rsidRDefault="00573798" w:rsidP="0030362C">
            <w:pPr>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Принято</w:t>
            </w:r>
          </w:p>
          <w:p w:rsidR="00573798" w:rsidRPr="0030362C" w:rsidRDefault="00573798" w:rsidP="0030362C">
            <w:pPr>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общим собранием работников</w:t>
            </w:r>
          </w:p>
          <w:p w:rsidR="00573798" w:rsidRPr="0030362C" w:rsidRDefault="00573798" w:rsidP="00D95388">
            <w:pPr>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 xml:space="preserve">Протокол №  от </w:t>
            </w:r>
            <w:r w:rsidR="00D95388">
              <w:rPr>
                <w:rFonts w:ascii="Times New Roman" w:hAnsi="Times New Roman" w:cs="Times New Roman"/>
                <w:sz w:val="24"/>
                <w:szCs w:val="24"/>
                <w:lang w:eastAsia="en-US"/>
              </w:rPr>
              <w:t>__</w:t>
            </w:r>
            <w:r w:rsidRPr="0030362C">
              <w:rPr>
                <w:rFonts w:ascii="Times New Roman" w:hAnsi="Times New Roman" w:cs="Times New Roman"/>
                <w:sz w:val="24"/>
                <w:szCs w:val="24"/>
                <w:lang w:eastAsia="en-US"/>
              </w:rPr>
              <w:t>.</w:t>
            </w:r>
            <w:r w:rsidR="00D95388">
              <w:rPr>
                <w:rFonts w:ascii="Times New Roman" w:hAnsi="Times New Roman" w:cs="Times New Roman"/>
                <w:sz w:val="24"/>
                <w:szCs w:val="24"/>
                <w:lang w:eastAsia="en-US"/>
              </w:rPr>
              <w:t>_______</w:t>
            </w:r>
            <w:r w:rsidRPr="0030362C">
              <w:rPr>
                <w:rFonts w:ascii="Times New Roman" w:hAnsi="Times New Roman" w:cs="Times New Roman"/>
                <w:sz w:val="24"/>
                <w:szCs w:val="24"/>
                <w:lang w:eastAsia="en-US"/>
              </w:rPr>
              <w:t>.20</w:t>
            </w:r>
            <w:r w:rsidR="00D95388">
              <w:rPr>
                <w:rFonts w:ascii="Times New Roman" w:hAnsi="Times New Roman" w:cs="Times New Roman"/>
                <w:sz w:val="24"/>
                <w:szCs w:val="24"/>
                <w:lang w:eastAsia="en-US"/>
              </w:rPr>
              <w:t>__г.</w:t>
            </w:r>
          </w:p>
        </w:tc>
        <w:tc>
          <w:tcPr>
            <w:tcW w:w="4927" w:type="dxa"/>
          </w:tcPr>
          <w:p w:rsidR="00573798" w:rsidRPr="0030362C" w:rsidRDefault="00573798" w:rsidP="0030362C">
            <w:pPr>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Утверждаю:</w:t>
            </w:r>
          </w:p>
          <w:p w:rsidR="00573798" w:rsidRPr="0030362C" w:rsidRDefault="00573798" w:rsidP="0030362C">
            <w:pPr>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Директор школы:</w:t>
            </w:r>
          </w:p>
          <w:p w:rsidR="00573798" w:rsidRPr="002F0289" w:rsidRDefault="00D95388" w:rsidP="0030362C">
            <w:pPr>
              <w:spacing w:after="0" w:line="360" w:lineRule="auto"/>
              <w:rPr>
                <w:rFonts w:ascii="Times New Roman" w:hAnsi="Times New Roman" w:cs="Times New Roman"/>
                <w:lang w:eastAsia="en-US"/>
              </w:rPr>
            </w:pPr>
            <w:r>
              <w:rPr>
                <w:rFonts w:ascii="Times New Roman" w:hAnsi="Times New Roman" w:cs="Times New Roman"/>
                <w:sz w:val="24"/>
                <w:szCs w:val="24"/>
                <w:lang w:eastAsia="en-US"/>
              </w:rPr>
              <w:t xml:space="preserve">_____________     _______________                          подпись                               </w:t>
            </w:r>
            <w:r w:rsidRPr="002F0289">
              <w:rPr>
                <w:rFonts w:ascii="Times New Roman" w:hAnsi="Times New Roman" w:cs="Times New Roman"/>
                <w:lang w:eastAsia="en-US"/>
              </w:rPr>
              <w:t>Ф.И.О.</w:t>
            </w:r>
          </w:p>
          <w:p w:rsidR="00573798" w:rsidRPr="0030362C" w:rsidRDefault="00573798" w:rsidP="00D95388">
            <w:pPr>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 xml:space="preserve">Приказ №  от </w:t>
            </w:r>
            <w:r w:rsidR="00D95388">
              <w:rPr>
                <w:rFonts w:ascii="Times New Roman" w:hAnsi="Times New Roman" w:cs="Times New Roman"/>
                <w:sz w:val="24"/>
                <w:szCs w:val="24"/>
                <w:lang w:eastAsia="en-US"/>
              </w:rPr>
              <w:t>_______________</w:t>
            </w:r>
            <w:proofErr w:type="gramStart"/>
            <w:r w:rsidR="00D95388">
              <w:rPr>
                <w:rFonts w:ascii="Times New Roman" w:hAnsi="Times New Roman" w:cs="Times New Roman"/>
                <w:sz w:val="24"/>
                <w:szCs w:val="24"/>
                <w:lang w:eastAsia="en-US"/>
              </w:rPr>
              <w:t>г</w:t>
            </w:r>
            <w:proofErr w:type="gramEnd"/>
            <w:r w:rsidR="00D95388">
              <w:rPr>
                <w:rFonts w:ascii="Times New Roman" w:hAnsi="Times New Roman" w:cs="Times New Roman"/>
                <w:sz w:val="24"/>
                <w:szCs w:val="24"/>
                <w:lang w:eastAsia="en-US"/>
              </w:rPr>
              <w:t>.</w:t>
            </w:r>
          </w:p>
        </w:tc>
      </w:tr>
      <w:tr w:rsidR="00573798" w:rsidRPr="0030362C" w:rsidTr="0030362C">
        <w:tc>
          <w:tcPr>
            <w:tcW w:w="4927" w:type="dxa"/>
          </w:tcPr>
          <w:p w:rsidR="00573798" w:rsidRPr="0030362C" w:rsidRDefault="00573798" w:rsidP="0030362C">
            <w:pPr>
              <w:spacing w:after="0" w:line="360" w:lineRule="auto"/>
              <w:jc w:val="right"/>
              <w:rPr>
                <w:rFonts w:ascii="Times New Roman" w:hAnsi="Times New Roman" w:cs="Times New Roman"/>
                <w:sz w:val="24"/>
                <w:szCs w:val="24"/>
                <w:lang w:eastAsia="en-US"/>
              </w:rPr>
            </w:pPr>
          </w:p>
        </w:tc>
        <w:tc>
          <w:tcPr>
            <w:tcW w:w="4927" w:type="dxa"/>
          </w:tcPr>
          <w:p w:rsidR="00573798" w:rsidRPr="0030362C" w:rsidRDefault="00573798" w:rsidP="0030362C">
            <w:pPr>
              <w:spacing w:after="0" w:line="360" w:lineRule="auto"/>
              <w:jc w:val="center"/>
              <w:rPr>
                <w:rFonts w:ascii="Times New Roman" w:hAnsi="Times New Roman" w:cs="Times New Roman"/>
                <w:sz w:val="24"/>
                <w:szCs w:val="24"/>
                <w:lang w:eastAsia="en-US"/>
              </w:rPr>
            </w:pPr>
          </w:p>
        </w:tc>
      </w:tr>
    </w:tbl>
    <w:p w:rsidR="00573798" w:rsidRPr="0030362C" w:rsidRDefault="00573798" w:rsidP="00573798">
      <w:pPr>
        <w:shd w:val="clear" w:color="auto" w:fill="FFFFFF"/>
        <w:spacing w:after="0" w:line="360" w:lineRule="auto"/>
        <w:rPr>
          <w:rFonts w:ascii="Times New Roman" w:hAnsi="Times New Roman" w:cs="Times New Roman"/>
          <w:sz w:val="24"/>
          <w:szCs w:val="24"/>
          <w:lang w:eastAsia="en-US"/>
        </w:rPr>
      </w:pPr>
    </w:p>
    <w:p w:rsidR="00573798" w:rsidRPr="0030362C" w:rsidRDefault="00573798" w:rsidP="00573798">
      <w:pPr>
        <w:shd w:val="clear" w:color="auto" w:fill="FFFFFF"/>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Согласовано:</w:t>
      </w:r>
    </w:p>
    <w:p w:rsidR="00573798" w:rsidRPr="0030362C" w:rsidRDefault="00573798" w:rsidP="00573798">
      <w:pPr>
        <w:shd w:val="clear" w:color="auto" w:fill="FFFFFF"/>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 xml:space="preserve">Председатель </w:t>
      </w:r>
      <w:proofErr w:type="gramStart"/>
      <w:r w:rsidRPr="0030362C">
        <w:rPr>
          <w:rFonts w:ascii="Times New Roman" w:hAnsi="Times New Roman" w:cs="Times New Roman"/>
          <w:sz w:val="24"/>
          <w:szCs w:val="24"/>
          <w:lang w:eastAsia="en-US"/>
        </w:rPr>
        <w:t>первичной</w:t>
      </w:r>
      <w:proofErr w:type="gramEnd"/>
      <w:r w:rsidRPr="0030362C">
        <w:rPr>
          <w:rFonts w:ascii="Times New Roman" w:hAnsi="Times New Roman" w:cs="Times New Roman"/>
          <w:sz w:val="24"/>
          <w:szCs w:val="24"/>
          <w:lang w:eastAsia="en-US"/>
        </w:rPr>
        <w:t xml:space="preserve"> </w:t>
      </w:r>
    </w:p>
    <w:p w:rsidR="00573798" w:rsidRPr="0030362C" w:rsidRDefault="00573798" w:rsidP="00573798">
      <w:pPr>
        <w:shd w:val="clear" w:color="auto" w:fill="FFFFFF"/>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профсоюзной организации</w:t>
      </w:r>
    </w:p>
    <w:p w:rsidR="00D95388" w:rsidRPr="0030362C" w:rsidRDefault="00D95388" w:rsidP="00D95388">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     _______________                                                                                                           подпись                               </w:t>
      </w:r>
      <w:r w:rsidRPr="002F0289">
        <w:rPr>
          <w:rFonts w:ascii="Times New Roman" w:hAnsi="Times New Roman" w:cs="Times New Roman"/>
          <w:lang w:eastAsia="en-US"/>
        </w:rPr>
        <w:t>Ф.И.О.</w:t>
      </w:r>
    </w:p>
    <w:p w:rsidR="00573798" w:rsidRPr="0030362C" w:rsidRDefault="00573798" w:rsidP="00573798">
      <w:pPr>
        <w:shd w:val="clear" w:color="auto" w:fill="FFFFFF"/>
        <w:spacing w:after="0" w:line="240" w:lineRule="auto"/>
        <w:jc w:val="right"/>
        <w:rPr>
          <w:rFonts w:ascii="Times New Roman" w:hAnsi="Times New Roman" w:cs="Times New Roman"/>
          <w:sz w:val="24"/>
          <w:szCs w:val="24"/>
          <w:lang w:eastAsia="en-US"/>
        </w:rPr>
      </w:pPr>
    </w:p>
    <w:p w:rsidR="00573798" w:rsidRPr="0030362C" w:rsidRDefault="00573798" w:rsidP="00573798">
      <w:pPr>
        <w:shd w:val="clear" w:color="auto" w:fill="FFFFFF"/>
        <w:spacing w:after="0" w:line="240" w:lineRule="auto"/>
        <w:jc w:val="right"/>
        <w:rPr>
          <w:rFonts w:ascii="Times New Roman" w:hAnsi="Times New Roman" w:cs="Times New Roman"/>
          <w:sz w:val="24"/>
          <w:szCs w:val="24"/>
          <w:lang w:eastAsia="en-US"/>
        </w:rPr>
      </w:pPr>
    </w:p>
    <w:p w:rsidR="00573798" w:rsidRPr="0030362C" w:rsidRDefault="00573798" w:rsidP="00573798">
      <w:pPr>
        <w:shd w:val="clear" w:color="auto" w:fill="FFFFFF"/>
        <w:spacing w:after="0" w:line="240" w:lineRule="auto"/>
        <w:jc w:val="right"/>
        <w:rPr>
          <w:rFonts w:ascii="Times New Roman" w:hAnsi="Times New Roman" w:cs="Times New Roman"/>
          <w:sz w:val="24"/>
          <w:szCs w:val="24"/>
          <w:lang w:eastAsia="en-US"/>
        </w:rPr>
      </w:pPr>
    </w:p>
    <w:p w:rsidR="00573798" w:rsidRPr="0030362C" w:rsidRDefault="00573798" w:rsidP="00573798">
      <w:pPr>
        <w:spacing w:after="0" w:line="240" w:lineRule="auto"/>
        <w:rPr>
          <w:rFonts w:ascii="Times New Roman" w:hAnsi="Times New Roman" w:cs="Times New Roman"/>
          <w:sz w:val="24"/>
          <w:szCs w:val="24"/>
        </w:rPr>
      </w:pPr>
    </w:p>
    <w:p w:rsidR="00841038" w:rsidRDefault="00841038" w:rsidP="00573798">
      <w:pPr>
        <w:shd w:val="clear" w:color="auto" w:fill="FFFFFF"/>
        <w:tabs>
          <w:tab w:val="num" w:pos="0"/>
        </w:tabs>
        <w:spacing w:after="0" w:line="360" w:lineRule="auto"/>
        <w:ind w:firstLine="360"/>
        <w:jc w:val="center"/>
        <w:rPr>
          <w:rFonts w:ascii="Times New Roman" w:hAnsi="Times New Roman" w:cs="Times New Roman"/>
          <w:b/>
          <w:bCs/>
          <w:color w:val="000000"/>
          <w:spacing w:val="-4"/>
          <w:sz w:val="24"/>
          <w:szCs w:val="24"/>
          <w:lang w:val="az-Cyrl-AZ"/>
        </w:rPr>
      </w:pPr>
    </w:p>
    <w:p w:rsidR="00841038" w:rsidRDefault="00841038" w:rsidP="00573798">
      <w:pPr>
        <w:shd w:val="clear" w:color="auto" w:fill="FFFFFF"/>
        <w:tabs>
          <w:tab w:val="num" w:pos="0"/>
        </w:tabs>
        <w:spacing w:after="0" w:line="360" w:lineRule="auto"/>
        <w:ind w:firstLine="360"/>
        <w:jc w:val="center"/>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360" w:lineRule="auto"/>
        <w:ind w:firstLine="360"/>
        <w:jc w:val="center"/>
        <w:rPr>
          <w:rFonts w:ascii="Times New Roman" w:hAnsi="Times New Roman" w:cs="Times New Roman"/>
          <w:b/>
          <w:bCs/>
          <w:color w:val="000000"/>
          <w:spacing w:val="-4"/>
          <w:sz w:val="24"/>
          <w:szCs w:val="24"/>
          <w:lang w:val="az-Cyrl-AZ"/>
        </w:rPr>
      </w:pPr>
      <w:r w:rsidRPr="0030362C">
        <w:rPr>
          <w:rFonts w:ascii="Times New Roman" w:hAnsi="Times New Roman" w:cs="Times New Roman"/>
          <w:b/>
          <w:bCs/>
          <w:color w:val="000000"/>
          <w:spacing w:val="-4"/>
          <w:sz w:val="24"/>
          <w:szCs w:val="24"/>
          <w:lang w:val="az-Cyrl-AZ"/>
        </w:rPr>
        <w:t>Правила внутреннего трудового распорядка работников</w:t>
      </w:r>
    </w:p>
    <w:p w:rsidR="00573798" w:rsidRPr="0030362C" w:rsidRDefault="00573798" w:rsidP="00573798">
      <w:pPr>
        <w:shd w:val="clear" w:color="auto" w:fill="FFFFFF"/>
        <w:tabs>
          <w:tab w:val="num" w:pos="0"/>
        </w:tabs>
        <w:spacing w:after="0" w:line="360" w:lineRule="auto"/>
        <w:jc w:val="center"/>
        <w:rPr>
          <w:rFonts w:ascii="Times New Roman" w:hAnsi="Times New Roman" w:cs="Times New Roman"/>
          <w:b/>
          <w:bCs/>
          <w:color w:val="000000"/>
          <w:spacing w:val="-4"/>
          <w:sz w:val="24"/>
          <w:szCs w:val="24"/>
          <w:lang w:val="az-Cyrl-AZ"/>
        </w:rPr>
      </w:pPr>
      <w:r w:rsidRPr="0030362C">
        <w:rPr>
          <w:rFonts w:ascii="Times New Roman" w:hAnsi="Times New Roman" w:cs="Times New Roman"/>
          <w:b/>
          <w:bCs/>
          <w:color w:val="000000"/>
          <w:spacing w:val="-4"/>
          <w:sz w:val="24"/>
          <w:szCs w:val="24"/>
          <w:lang w:val="az-Cyrl-AZ"/>
        </w:rPr>
        <w:t>муниципального бюджетноего общеобразовательного учреждения</w:t>
      </w:r>
    </w:p>
    <w:p w:rsidR="00573798" w:rsidRPr="0030362C" w:rsidRDefault="00573798" w:rsidP="00573798">
      <w:pPr>
        <w:shd w:val="clear" w:color="auto" w:fill="FFFFFF"/>
        <w:tabs>
          <w:tab w:val="num" w:pos="0"/>
        </w:tabs>
        <w:spacing w:after="0" w:line="360" w:lineRule="auto"/>
        <w:jc w:val="center"/>
        <w:rPr>
          <w:rFonts w:ascii="Times New Roman" w:hAnsi="Times New Roman" w:cs="Times New Roman"/>
          <w:b/>
          <w:bCs/>
          <w:color w:val="000000"/>
          <w:spacing w:val="-4"/>
          <w:sz w:val="24"/>
          <w:szCs w:val="24"/>
        </w:rPr>
      </w:pPr>
      <w:r w:rsidRPr="0030362C">
        <w:rPr>
          <w:rFonts w:ascii="Times New Roman" w:hAnsi="Times New Roman" w:cs="Times New Roman"/>
          <w:b/>
          <w:bCs/>
          <w:color w:val="000000"/>
          <w:spacing w:val="-4"/>
          <w:sz w:val="24"/>
          <w:szCs w:val="24"/>
          <w:lang w:val="az-Cyrl-AZ"/>
        </w:rPr>
        <w:t>“</w:t>
      </w:r>
      <w:r w:rsidR="00D95388">
        <w:rPr>
          <w:rFonts w:ascii="Times New Roman" w:hAnsi="Times New Roman" w:cs="Times New Roman"/>
          <w:b/>
          <w:bCs/>
          <w:color w:val="000000"/>
          <w:spacing w:val="-4"/>
          <w:sz w:val="24"/>
          <w:szCs w:val="24"/>
          <w:lang w:val="az-Cyrl-AZ"/>
        </w:rPr>
        <w:t>__________________________________________</w:t>
      </w:r>
      <w:r w:rsidRPr="0030362C">
        <w:rPr>
          <w:rFonts w:ascii="Times New Roman" w:hAnsi="Times New Roman" w:cs="Times New Roman"/>
          <w:b/>
          <w:bCs/>
          <w:color w:val="000000"/>
          <w:spacing w:val="-4"/>
          <w:sz w:val="24"/>
          <w:szCs w:val="24"/>
          <w:lang w:val="az-Cyrl-AZ"/>
        </w:rPr>
        <w:t>”</w:t>
      </w:r>
    </w:p>
    <w:p w:rsidR="00573798" w:rsidRPr="0030362C" w:rsidRDefault="00573798" w:rsidP="00573798">
      <w:pPr>
        <w:shd w:val="clear" w:color="auto" w:fill="FFFFFF"/>
        <w:tabs>
          <w:tab w:val="num" w:pos="0"/>
        </w:tabs>
        <w:spacing w:after="0" w:line="36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36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b/>
          <w:bCs/>
          <w:color w:val="000000"/>
          <w:spacing w:val="-4"/>
          <w:sz w:val="24"/>
          <w:szCs w:val="24"/>
          <w:lang w:val="az-Cyrl-AZ"/>
        </w:rPr>
        <w:t>1. Общие положения.</w:t>
      </w:r>
    </w:p>
    <w:p w:rsidR="00573798" w:rsidRPr="0030362C" w:rsidRDefault="00573798" w:rsidP="00573798">
      <w:pPr>
        <w:shd w:val="clear" w:color="auto" w:fill="FFFFFF"/>
        <w:tabs>
          <w:tab w:val="num" w:pos="0"/>
        </w:tabs>
        <w:spacing w:line="240" w:lineRule="auto"/>
        <w:ind w:firstLine="357"/>
        <w:rPr>
          <w:rFonts w:ascii="Times New Roman" w:hAnsi="Times New Roman" w:cs="Times New Roman"/>
          <w:color w:val="000000"/>
          <w:spacing w:val="9"/>
          <w:sz w:val="24"/>
          <w:szCs w:val="24"/>
          <w:lang w:val="az-Cyrl-AZ"/>
        </w:rPr>
      </w:pPr>
      <w:r w:rsidRPr="0030362C">
        <w:rPr>
          <w:rFonts w:ascii="Times New Roman" w:hAnsi="Times New Roman" w:cs="Times New Roman"/>
          <w:color w:val="000000"/>
          <w:sz w:val="24"/>
          <w:szCs w:val="24"/>
          <w:lang w:val="az-Cyrl-AZ"/>
        </w:rPr>
        <w:t>1.1.Трудовой распорядок мунициципального бюджетного общеобразовательного   учреждения   “</w:t>
      </w:r>
      <w:r w:rsidR="00E1708E">
        <w:rPr>
          <w:rFonts w:ascii="Times New Roman" w:hAnsi="Times New Roman" w:cs="Times New Roman"/>
          <w:color w:val="000000"/>
          <w:sz w:val="24"/>
          <w:szCs w:val="24"/>
        </w:rPr>
        <w:t>_______________________________________________</w:t>
      </w:r>
      <w:r w:rsidRPr="0030362C">
        <w:rPr>
          <w:rFonts w:ascii="Times New Roman" w:hAnsi="Times New Roman" w:cs="Times New Roman"/>
          <w:color w:val="000000"/>
          <w:sz w:val="24"/>
          <w:szCs w:val="24"/>
          <w:lang w:val="az-Cyrl-AZ"/>
        </w:rPr>
        <w:t xml:space="preserve">” (далее – школа) определяется правилами </w:t>
      </w:r>
      <w:r w:rsidRPr="0030362C">
        <w:rPr>
          <w:rFonts w:ascii="Times New Roman" w:hAnsi="Times New Roman" w:cs="Times New Roman"/>
          <w:color w:val="000000"/>
          <w:spacing w:val="-2"/>
          <w:sz w:val="24"/>
          <w:szCs w:val="24"/>
          <w:lang w:val="az-Cyrl-AZ"/>
        </w:rPr>
        <w:t xml:space="preserve">внутреннего трудового распорядка. </w:t>
      </w:r>
    </w:p>
    <w:p w:rsidR="00573798" w:rsidRPr="0030362C" w:rsidRDefault="00573798" w:rsidP="00573798">
      <w:pPr>
        <w:shd w:val="clear" w:color="auto" w:fill="FFFFFF"/>
        <w:tabs>
          <w:tab w:val="num" w:pos="0"/>
        </w:tabs>
        <w:spacing w:line="240" w:lineRule="auto"/>
        <w:ind w:firstLine="357"/>
        <w:rPr>
          <w:rFonts w:ascii="Times New Roman" w:hAnsi="Times New Roman" w:cs="Times New Roman"/>
          <w:color w:val="000000"/>
          <w:spacing w:val="9"/>
          <w:sz w:val="24"/>
          <w:szCs w:val="24"/>
          <w:lang w:val="az-Cyrl-AZ"/>
        </w:rPr>
      </w:pPr>
      <w:r w:rsidRPr="0030362C">
        <w:rPr>
          <w:rFonts w:ascii="Times New Roman" w:hAnsi="Times New Roman" w:cs="Times New Roman"/>
          <w:color w:val="000000"/>
          <w:spacing w:val="9"/>
          <w:sz w:val="24"/>
          <w:szCs w:val="24"/>
          <w:lang w:val="az-Cyrl-AZ"/>
        </w:rPr>
        <w:t xml:space="preserve">1.2. Правила внутреннего трудового распорядка школы - локальный нормативный акт, </w:t>
      </w:r>
      <w:r w:rsidRPr="0030362C">
        <w:rPr>
          <w:rFonts w:ascii="Times New Roman" w:hAnsi="Times New Roman" w:cs="Times New Roman"/>
          <w:color w:val="000000"/>
          <w:spacing w:val="3"/>
          <w:sz w:val="24"/>
          <w:szCs w:val="24"/>
          <w:lang w:val="az-Cyrl-AZ"/>
        </w:rPr>
        <w:t xml:space="preserve">регламентирующий  в  соответствии  с  Трудовым  Кодексом  и  иными  федеральными </w:t>
      </w:r>
      <w:r w:rsidRPr="0030362C">
        <w:rPr>
          <w:rFonts w:ascii="Times New Roman" w:hAnsi="Times New Roman" w:cs="Times New Roman"/>
          <w:color w:val="000000"/>
          <w:spacing w:val="7"/>
          <w:sz w:val="24"/>
          <w:szCs w:val="24"/>
          <w:lang w:val="az-Cyrl-AZ"/>
        </w:rPr>
        <w:t xml:space="preserve">законами порядок приема и увольнения работников, основные права, обязанности и </w:t>
      </w:r>
      <w:r w:rsidRPr="0030362C">
        <w:rPr>
          <w:rFonts w:ascii="Times New Roman" w:hAnsi="Times New Roman" w:cs="Times New Roman"/>
          <w:color w:val="000000"/>
          <w:spacing w:val="1"/>
          <w:sz w:val="24"/>
          <w:szCs w:val="24"/>
          <w:lang w:val="az-Cyrl-AZ"/>
        </w:rPr>
        <w:t xml:space="preserve">ответственность сторон трудового договора, режим работы, время отдыха, применяемые </w:t>
      </w:r>
      <w:r w:rsidRPr="0030362C">
        <w:rPr>
          <w:rFonts w:ascii="Times New Roman" w:hAnsi="Times New Roman" w:cs="Times New Roman"/>
          <w:color w:val="000000"/>
          <w:spacing w:val="9"/>
          <w:sz w:val="24"/>
          <w:szCs w:val="24"/>
          <w:lang w:val="az-Cyrl-AZ"/>
        </w:rPr>
        <w:t xml:space="preserve">к работникам меры поощрения и взыскания, а также иные вопросы регулирования </w:t>
      </w:r>
      <w:r w:rsidRPr="0030362C">
        <w:rPr>
          <w:rFonts w:ascii="Times New Roman" w:hAnsi="Times New Roman" w:cs="Times New Roman"/>
          <w:color w:val="000000"/>
          <w:spacing w:val="-1"/>
          <w:sz w:val="24"/>
          <w:szCs w:val="24"/>
          <w:lang w:val="az-Cyrl-AZ"/>
        </w:rPr>
        <w:t xml:space="preserve">трудовых отношений в школе (ст. 189  Трудового кодекса). </w:t>
      </w:r>
    </w:p>
    <w:p w:rsidR="00573798" w:rsidRPr="0030362C" w:rsidRDefault="00573798" w:rsidP="00573798">
      <w:pPr>
        <w:shd w:val="clear" w:color="auto" w:fill="FFFFFF"/>
        <w:tabs>
          <w:tab w:val="num" w:pos="0"/>
        </w:tabs>
        <w:spacing w:line="240" w:lineRule="auto"/>
        <w:ind w:firstLine="357"/>
        <w:rPr>
          <w:rFonts w:ascii="Times New Roman" w:hAnsi="Times New Roman" w:cs="Times New Roman"/>
          <w:color w:val="000000"/>
          <w:spacing w:val="9"/>
          <w:sz w:val="24"/>
          <w:szCs w:val="24"/>
          <w:lang w:val="az-Cyrl-AZ"/>
        </w:rPr>
      </w:pPr>
      <w:r w:rsidRPr="0030362C">
        <w:rPr>
          <w:rFonts w:ascii="Times New Roman" w:hAnsi="Times New Roman" w:cs="Times New Roman"/>
          <w:color w:val="000000"/>
          <w:spacing w:val="9"/>
          <w:sz w:val="24"/>
          <w:szCs w:val="24"/>
          <w:lang w:val="az-Cyrl-AZ"/>
        </w:rPr>
        <w:t xml:space="preserve">1.3. </w:t>
      </w:r>
      <w:r w:rsidRPr="0030362C">
        <w:rPr>
          <w:rFonts w:ascii="Times New Roman" w:hAnsi="Times New Roman" w:cs="Times New Roman"/>
          <w:color w:val="000000"/>
          <w:spacing w:val="3"/>
          <w:sz w:val="24"/>
          <w:szCs w:val="24"/>
          <w:lang w:val="az-Cyrl-AZ"/>
        </w:rPr>
        <w:t xml:space="preserve">Правила внутреннего трудового распорядка школы утверждаются директором школы с </w:t>
      </w:r>
      <w:r w:rsidRPr="0030362C">
        <w:rPr>
          <w:rFonts w:ascii="Times New Roman" w:hAnsi="Times New Roman" w:cs="Times New Roman"/>
          <w:color w:val="000000"/>
          <w:spacing w:val="3"/>
          <w:sz w:val="24"/>
          <w:szCs w:val="24"/>
        </w:rPr>
        <w:t>у</w:t>
      </w:r>
      <w:r w:rsidRPr="0030362C">
        <w:rPr>
          <w:rFonts w:ascii="Times New Roman" w:hAnsi="Times New Roman" w:cs="Times New Roman"/>
          <w:color w:val="000000"/>
          <w:spacing w:val="-2"/>
          <w:sz w:val="24"/>
          <w:szCs w:val="24"/>
          <w:lang w:val="az-Cyrl-AZ"/>
        </w:rPr>
        <w:t xml:space="preserve">четом мнения выборного профсоюзного органа, представляющего интересы работников </w:t>
      </w:r>
      <w:r w:rsidRPr="0030362C">
        <w:rPr>
          <w:rFonts w:ascii="Times New Roman" w:hAnsi="Times New Roman" w:cs="Times New Roman"/>
          <w:color w:val="000000"/>
          <w:spacing w:val="-1"/>
          <w:sz w:val="24"/>
          <w:szCs w:val="24"/>
          <w:lang w:val="az-Cyrl-AZ"/>
        </w:rPr>
        <w:t>образовательного учреждения (ст. 190 Трудового кодекса).</w:t>
      </w:r>
      <w:r w:rsidRPr="0030362C">
        <w:rPr>
          <w:rFonts w:ascii="Times New Roman" w:hAnsi="Times New Roman" w:cs="Times New Roman"/>
          <w:noProof/>
          <w:sz w:val="24"/>
          <w:szCs w:val="24"/>
          <w:lang w:val="az-Cyrl-AZ"/>
        </w:rPr>
        <w:t xml:space="preserve"> </w:t>
      </w:r>
    </w:p>
    <w:p w:rsidR="00573798" w:rsidRPr="0030362C" w:rsidRDefault="00573798" w:rsidP="001E01EE">
      <w:pPr>
        <w:shd w:val="clear" w:color="auto" w:fill="FFFFFF"/>
        <w:tabs>
          <w:tab w:val="num" w:pos="0"/>
        </w:tabs>
        <w:spacing w:after="0" w:line="240" w:lineRule="auto"/>
        <w:ind w:firstLine="360"/>
        <w:rPr>
          <w:rFonts w:ascii="Times New Roman" w:hAnsi="Times New Roman" w:cs="Times New Roman"/>
          <w:b/>
          <w:bCs/>
          <w:color w:val="000000"/>
          <w:sz w:val="24"/>
          <w:szCs w:val="24"/>
          <w:lang w:val="az-Cyrl-AZ"/>
        </w:rPr>
      </w:pPr>
      <w:r w:rsidRPr="0030362C">
        <w:rPr>
          <w:rFonts w:ascii="Times New Roman" w:hAnsi="Times New Roman" w:cs="Times New Roman"/>
          <w:b/>
          <w:bCs/>
          <w:color w:val="000000"/>
          <w:sz w:val="24"/>
          <w:szCs w:val="24"/>
          <w:lang w:val="az-Cyrl-AZ"/>
        </w:rPr>
        <w:t>2.    Порядок приема на работу, перевода и увольнения работников.</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color w:val="000000"/>
          <w:spacing w:val="-6"/>
          <w:sz w:val="24"/>
          <w:szCs w:val="24"/>
          <w:lang w:val="az-Cyrl-AZ"/>
        </w:rPr>
      </w:pPr>
      <w:r w:rsidRPr="0030362C">
        <w:rPr>
          <w:rFonts w:ascii="Times New Roman" w:hAnsi="Times New Roman" w:cs="Times New Roman"/>
          <w:bCs/>
          <w:color w:val="000000"/>
          <w:sz w:val="24"/>
          <w:szCs w:val="24"/>
          <w:lang w:val="az-Cyrl-AZ"/>
        </w:rPr>
        <w:t>2.1.</w:t>
      </w:r>
      <w:r w:rsidRPr="0030362C">
        <w:rPr>
          <w:rFonts w:ascii="Times New Roman" w:hAnsi="Times New Roman" w:cs="Times New Roman"/>
          <w:i/>
          <w:iCs/>
          <w:color w:val="000000"/>
          <w:spacing w:val="1"/>
          <w:sz w:val="24"/>
          <w:szCs w:val="24"/>
          <w:lang w:val="az-Cyrl-AZ"/>
        </w:rPr>
        <w:t xml:space="preserve"> </w:t>
      </w:r>
      <w:r w:rsidRPr="0030362C">
        <w:rPr>
          <w:rFonts w:ascii="Times New Roman" w:hAnsi="Times New Roman" w:cs="Times New Roman"/>
          <w:color w:val="000000"/>
          <w:spacing w:val="1"/>
          <w:sz w:val="24"/>
          <w:szCs w:val="24"/>
          <w:lang w:val="az-Cyrl-AZ"/>
        </w:rPr>
        <w:t>Работники реализуют свое право на труд путем заключения трудового договора.</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0"/>
          <w:sz w:val="24"/>
          <w:szCs w:val="24"/>
          <w:lang w:val="az-Cyrl-AZ"/>
        </w:rPr>
        <w:lastRenderedPageBreak/>
        <w:t xml:space="preserve">2.2. Трудовой договор между работником и школой заключается в письменной форме, </w:t>
      </w:r>
      <w:r w:rsidRPr="0030362C">
        <w:rPr>
          <w:rFonts w:ascii="Times New Roman" w:hAnsi="Times New Roman" w:cs="Times New Roman"/>
          <w:color w:val="000000"/>
          <w:spacing w:val="-1"/>
          <w:sz w:val="24"/>
          <w:szCs w:val="24"/>
          <w:lang w:val="az-Cyrl-AZ"/>
        </w:rPr>
        <w:t xml:space="preserve">составляется в двух экземплярах, каждый из которых подписывается сторонами. </w:t>
      </w: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 xml:space="preserve">2.3. При   заключении   трудового   договора  лицо,   поступающее   на  работу, предъявляет </w:t>
      </w:r>
      <w:r w:rsidRPr="0030362C">
        <w:rPr>
          <w:rFonts w:ascii="Times New Roman" w:hAnsi="Times New Roman" w:cs="Times New Roman"/>
          <w:color w:val="000000"/>
          <w:spacing w:val="-2"/>
          <w:sz w:val="24"/>
          <w:szCs w:val="24"/>
          <w:lang w:val="az-Cyrl-AZ"/>
        </w:rPr>
        <w:t>директору школы следующие документы:</w:t>
      </w:r>
    </w:p>
    <w:p w:rsidR="00573798" w:rsidRPr="0030362C" w:rsidRDefault="00573798" w:rsidP="000E61A4">
      <w:pPr>
        <w:pStyle w:val="a9"/>
        <w:numPr>
          <w:ilvl w:val="0"/>
          <w:numId w:val="12"/>
        </w:numPr>
        <w:shd w:val="clear" w:color="auto" w:fill="FFFFFF"/>
        <w:tabs>
          <w:tab w:val="num" w:pos="0"/>
          <w:tab w:val="left" w:pos="715"/>
        </w:tabs>
        <w:spacing w:after="0" w:line="240" w:lineRule="auto"/>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
          <w:sz w:val="24"/>
          <w:szCs w:val="24"/>
          <w:lang w:val="az-Cyrl-AZ"/>
        </w:rPr>
        <w:t>паспорт или иной документ, удостоверяющий личность;</w:t>
      </w:r>
      <w:r w:rsidRPr="0030362C">
        <w:rPr>
          <w:rFonts w:ascii="Times New Roman" w:hAnsi="Times New Roman" w:cs="Times New Roman"/>
          <w:noProof/>
          <w:sz w:val="24"/>
          <w:szCs w:val="24"/>
          <w:lang w:val="az-Cyrl-AZ"/>
        </w:rPr>
        <w:t xml:space="preserve"> </w:t>
      </w:r>
    </w:p>
    <w:p w:rsidR="00573798" w:rsidRPr="0030362C" w:rsidRDefault="00573798" w:rsidP="000E61A4">
      <w:pPr>
        <w:pStyle w:val="a9"/>
        <w:numPr>
          <w:ilvl w:val="0"/>
          <w:numId w:val="12"/>
        </w:numPr>
        <w:shd w:val="clear" w:color="auto" w:fill="FFFFFF"/>
        <w:tabs>
          <w:tab w:val="num" w:pos="0"/>
          <w:tab w:val="left" w:pos="715"/>
        </w:tabs>
        <w:spacing w:after="0" w:line="240" w:lineRule="auto"/>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7"/>
          <w:sz w:val="24"/>
          <w:szCs w:val="24"/>
          <w:lang w:val="az-Cyrl-AZ"/>
        </w:rPr>
        <w:t xml:space="preserve">трудовую книжку, за исключением случаев, когда трудовой договор заключается </w:t>
      </w:r>
      <w:r w:rsidRPr="0030362C">
        <w:rPr>
          <w:rFonts w:ascii="Times New Roman" w:hAnsi="Times New Roman" w:cs="Times New Roman"/>
          <w:color w:val="000000"/>
          <w:spacing w:val="-1"/>
          <w:sz w:val="24"/>
          <w:szCs w:val="24"/>
          <w:lang w:val="az-Cyrl-AZ"/>
        </w:rPr>
        <w:t xml:space="preserve">впервые или работник поступает на работу на условиях совместительства; </w:t>
      </w:r>
    </w:p>
    <w:p w:rsidR="00573798" w:rsidRPr="0030362C" w:rsidRDefault="00573798" w:rsidP="000E61A4">
      <w:pPr>
        <w:pStyle w:val="a9"/>
        <w:numPr>
          <w:ilvl w:val="0"/>
          <w:numId w:val="12"/>
        </w:numPr>
        <w:shd w:val="clear" w:color="auto" w:fill="FFFFFF"/>
        <w:tabs>
          <w:tab w:val="num" w:pos="0"/>
          <w:tab w:val="left" w:pos="715"/>
        </w:tabs>
        <w:spacing w:after="0" w:line="240" w:lineRule="auto"/>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
          <w:sz w:val="24"/>
          <w:szCs w:val="24"/>
          <w:lang w:val="az-Cyrl-AZ"/>
        </w:rPr>
        <w:t>страховое свидетельство государственного пенсионного страхования;</w:t>
      </w:r>
    </w:p>
    <w:p w:rsidR="00573798" w:rsidRPr="0030362C" w:rsidRDefault="00573798" w:rsidP="000E61A4">
      <w:pPr>
        <w:pStyle w:val="a9"/>
        <w:numPr>
          <w:ilvl w:val="0"/>
          <w:numId w:val="12"/>
        </w:numPr>
        <w:shd w:val="clear" w:color="auto" w:fill="FFFFFF"/>
        <w:tabs>
          <w:tab w:val="num" w:pos="0"/>
          <w:tab w:val="left" w:pos="715"/>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свидетельство о постановке на учет в налоговом органе;</w:t>
      </w:r>
    </w:p>
    <w:p w:rsidR="00573798" w:rsidRPr="0030362C" w:rsidRDefault="00573798" w:rsidP="000E61A4">
      <w:pPr>
        <w:pStyle w:val="a9"/>
        <w:numPr>
          <w:ilvl w:val="0"/>
          <w:numId w:val="12"/>
        </w:numPr>
        <w:shd w:val="clear" w:color="auto" w:fill="FFFFFF"/>
        <w:tabs>
          <w:tab w:val="num" w:pos="0"/>
          <w:tab w:val="left" w:pos="715"/>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4"/>
          <w:sz w:val="24"/>
          <w:szCs w:val="24"/>
          <w:lang w:val="az-Cyrl-AZ"/>
        </w:rPr>
        <w:t xml:space="preserve">документы воинского учета для военнообязанных   и лиц, подлежащих призыву на </w:t>
      </w:r>
      <w:r w:rsidRPr="0030362C">
        <w:rPr>
          <w:rFonts w:ascii="Times New Roman" w:hAnsi="Times New Roman" w:cs="Times New Roman"/>
          <w:color w:val="000000"/>
          <w:spacing w:val="-3"/>
          <w:sz w:val="24"/>
          <w:szCs w:val="24"/>
          <w:lang w:val="az-Cyrl-AZ"/>
        </w:rPr>
        <w:t>воинскую службу;</w:t>
      </w:r>
    </w:p>
    <w:p w:rsidR="00573798" w:rsidRPr="0030362C" w:rsidRDefault="00573798" w:rsidP="000E61A4">
      <w:pPr>
        <w:pStyle w:val="a9"/>
        <w:numPr>
          <w:ilvl w:val="0"/>
          <w:numId w:val="12"/>
        </w:numPr>
        <w:shd w:val="clear" w:color="auto" w:fill="FFFFFF"/>
        <w:tabs>
          <w:tab w:val="num" w:pos="0"/>
        </w:tabs>
        <w:spacing w:after="0" w:line="240" w:lineRule="auto"/>
        <w:ind w:right="5"/>
        <w:rPr>
          <w:rFonts w:ascii="Times New Roman" w:hAnsi="Times New Roman" w:cs="Times New Roman"/>
          <w:color w:val="000000"/>
          <w:spacing w:val="-3"/>
          <w:sz w:val="24"/>
          <w:szCs w:val="24"/>
          <w:lang w:val="az-Cyrl-AZ"/>
        </w:rPr>
      </w:pPr>
      <w:r w:rsidRPr="0030362C">
        <w:rPr>
          <w:rFonts w:ascii="Times New Roman" w:hAnsi="Times New Roman" w:cs="Times New Roman"/>
          <w:color w:val="000000"/>
          <w:sz w:val="24"/>
          <w:szCs w:val="24"/>
          <w:lang w:val="az-Cyrl-AZ"/>
        </w:rPr>
        <w:t xml:space="preserve">документ об образовании, о квалификации или наличии специальных знаний при </w:t>
      </w:r>
      <w:r w:rsidRPr="0030362C">
        <w:rPr>
          <w:rFonts w:ascii="Times New Roman" w:hAnsi="Times New Roman" w:cs="Times New Roman"/>
          <w:color w:val="000000"/>
          <w:spacing w:val="10"/>
          <w:sz w:val="24"/>
          <w:szCs w:val="24"/>
          <w:lang w:val="az-Cyrl-AZ"/>
        </w:rPr>
        <w:t xml:space="preserve">поступлении на работу, требующую специальных знаний или специальной </w:t>
      </w:r>
      <w:r w:rsidRPr="0030362C">
        <w:rPr>
          <w:rFonts w:ascii="Times New Roman" w:hAnsi="Times New Roman" w:cs="Times New Roman"/>
          <w:color w:val="000000"/>
          <w:spacing w:val="-3"/>
          <w:sz w:val="24"/>
          <w:szCs w:val="24"/>
          <w:lang w:val="az-Cyrl-AZ"/>
        </w:rPr>
        <w:t>подготовки;</w:t>
      </w:r>
    </w:p>
    <w:p w:rsidR="00573798" w:rsidRPr="0030362C" w:rsidRDefault="00975855" w:rsidP="000E61A4">
      <w:pPr>
        <w:pStyle w:val="a9"/>
        <w:numPr>
          <w:ilvl w:val="0"/>
          <w:numId w:val="12"/>
        </w:numPr>
        <w:shd w:val="clear" w:color="auto" w:fill="FFFFFF"/>
        <w:tabs>
          <w:tab w:val="num" w:pos="0"/>
        </w:tabs>
        <w:spacing w:after="0" w:line="240" w:lineRule="auto"/>
        <w:ind w:right="5"/>
        <w:rPr>
          <w:rFonts w:ascii="Times New Roman" w:hAnsi="Times New Roman" w:cs="Times New Roman"/>
          <w:sz w:val="24"/>
          <w:szCs w:val="24"/>
          <w:lang w:val="az-Cyrl-AZ"/>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70.2pt;height:159.4pt;z-index:-251656192;visibility:visible;mso-position-horizontal:center;mso-position-horizontal-relative:margin;mso-position-vertical:center;mso-position-vertical-relative:margin">
            <v:imagedata croptop="5014f" cropleft="3363f"/>
            <w10:wrap anchorx="margin" anchory="margin"/>
          </v:shape>
        </w:pict>
      </w:r>
      <w:r w:rsidR="00573798" w:rsidRPr="0030362C">
        <w:rPr>
          <w:rFonts w:ascii="Times New Roman" w:hAnsi="Times New Roman" w:cs="Times New Roman"/>
          <w:color w:val="000000"/>
          <w:spacing w:val="-3"/>
          <w:sz w:val="24"/>
          <w:szCs w:val="24"/>
          <w:lang w:val="az-Cyrl-AZ"/>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приеме на работу педагогических работников)</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При заключении трудового договора впервые трудовая книжка и страховые свидетельства государственного пенсионного страхования оформляются директором школы</w:t>
      </w:r>
      <w:r w:rsidRPr="0030362C">
        <w:rPr>
          <w:rFonts w:ascii="Times New Roman" w:hAnsi="Times New Roman" w:cs="Times New Roman"/>
          <w:color w:val="000000"/>
          <w:spacing w:val="-2"/>
          <w:sz w:val="24"/>
          <w:szCs w:val="24"/>
          <w:lang w:val="az-Cyrl-AZ"/>
        </w:rPr>
        <w:t>.</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 xml:space="preserve">2.4. Прием на работу оформляется приказом  по школе, изданным на основании </w:t>
      </w:r>
      <w:r w:rsidRPr="0030362C">
        <w:rPr>
          <w:rFonts w:ascii="Times New Roman" w:hAnsi="Times New Roman" w:cs="Times New Roman"/>
          <w:color w:val="000000"/>
          <w:spacing w:val="-2"/>
          <w:sz w:val="24"/>
          <w:szCs w:val="24"/>
          <w:lang w:val="az-Cyrl-AZ"/>
        </w:rPr>
        <w:t xml:space="preserve">заключенного трудового договора. Приказ о приеме на работу объявляется работнику под </w:t>
      </w:r>
      <w:r w:rsidRPr="0030362C">
        <w:rPr>
          <w:rFonts w:ascii="Times New Roman" w:hAnsi="Times New Roman" w:cs="Times New Roman"/>
          <w:color w:val="000000"/>
          <w:spacing w:val="-1"/>
          <w:sz w:val="24"/>
          <w:szCs w:val="24"/>
          <w:lang w:val="az-Cyrl-AZ"/>
        </w:rPr>
        <w:t>расписку в трехдневный срок со дня подписания трудового договора.</w:t>
      </w:r>
    </w:p>
    <w:p w:rsidR="00573798" w:rsidRPr="0030362C" w:rsidRDefault="00573798" w:rsidP="00573798">
      <w:pPr>
        <w:shd w:val="clear" w:color="auto" w:fill="FFFFFF"/>
        <w:tabs>
          <w:tab w:val="num" w:pos="0"/>
        </w:tabs>
        <w:spacing w:line="240" w:lineRule="auto"/>
        <w:ind w:right="5" w:firstLine="360"/>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2.5. При приеме на работу директор школы обязан ознакомить работника с действующими в школе</w:t>
      </w:r>
      <w:r w:rsidRPr="0030362C">
        <w:rPr>
          <w:rFonts w:ascii="Times New Roman" w:hAnsi="Times New Roman" w:cs="Times New Roman"/>
          <w:color w:val="000000"/>
          <w:spacing w:val="10"/>
          <w:sz w:val="24"/>
          <w:szCs w:val="24"/>
          <w:lang w:val="az-Cyrl-AZ"/>
        </w:rPr>
        <w:t xml:space="preserve"> Правилами внутреннего трудового распорядка, Уставом школы, </w:t>
      </w:r>
      <w:r w:rsidRPr="0030362C">
        <w:rPr>
          <w:rFonts w:ascii="Times New Roman" w:hAnsi="Times New Roman" w:cs="Times New Roman"/>
          <w:color w:val="000000"/>
          <w:spacing w:val="4"/>
          <w:sz w:val="24"/>
          <w:szCs w:val="24"/>
          <w:lang w:val="az-Cyrl-AZ"/>
        </w:rPr>
        <w:t xml:space="preserve">коллективным договором, должностными инструкциями, иными </w:t>
      </w:r>
      <w:r w:rsidRPr="0030362C">
        <w:rPr>
          <w:rFonts w:ascii="Times New Roman" w:hAnsi="Times New Roman" w:cs="Times New Roman"/>
          <w:color w:val="000000"/>
          <w:spacing w:val="7"/>
          <w:sz w:val="24"/>
          <w:szCs w:val="24"/>
          <w:lang w:val="az-Cyrl-AZ"/>
        </w:rPr>
        <w:t xml:space="preserve">локальными нормативными актами, имеющими отношение к трудовой функции </w:t>
      </w:r>
      <w:r w:rsidRPr="0030362C">
        <w:rPr>
          <w:rFonts w:ascii="Times New Roman" w:hAnsi="Times New Roman" w:cs="Times New Roman"/>
          <w:color w:val="000000"/>
          <w:spacing w:val="-2"/>
          <w:sz w:val="24"/>
          <w:szCs w:val="24"/>
          <w:lang w:val="az-Cyrl-AZ"/>
        </w:rPr>
        <w:t>работника.</w:t>
      </w:r>
    </w:p>
    <w:p w:rsidR="00573798" w:rsidRPr="0030362C" w:rsidRDefault="00573798" w:rsidP="000E61A4">
      <w:pPr>
        <w:widowControl w:val="0"/>
        <w:numPr>
          <w:ilvl w:val="0"/>
          <w:numId w:val="3"/>
        </w:numPr>
        <w:shd w:val="clear" w:color="auto" w:fill="FFFFFF"/>
        <w:tabs>
          <w:tab w:val="num" w:pos="0"/>
          <w:tab w:val="left" w:pos="418"/>
        </w:tabs>
        <w:autoSpaceDE w:val="0"/>
        <w:autoSpaceDN w:val="0"/>
        <w:adjustRightInd w:val="0"/>
        <w:spacing w:line="240" w:lineRule="auto"/>
        <w:ind w:firstLine="360"/>
        <w:rPr>
          <w:rFonts w:ascii="Times New Roman" w:hAnsi="Times New Roman" w:cs="Times New Roman"/>
          <w:color w:val="000000"/>
          <w:spacing w:val="-6"/>
          <w:sz w:val="24"/>
          <w:szCs w:val="24"/>
          <w:lang w:val="az-Cyrl-AZ"/>
        </w:rPr>
      </w:pPr>
      <w:r w:rsidRPr="0030362C">
        <w:rPr>
          <w:rFonts w:ascii="Times New Roman" w:hAnsi="Times New Roman" w:cs="Times New Roman"/>
          <w:color w:val="000000"/>
          <w:spacing w:val="3"/>
          <w:sz w:val="24"/>
          <w:szCs w:val="24"/>
          <w:lang w:val="az-Cyrl-AZ"/>
        </w:rPr>
        <w:t xml:space="preserve">Перевод работника на другую работу производится только с его письменного </w:t>
      </w:r>
      <w:r w:rsidRPr="0030362C">
        <w:rPr>
          <w:rFonts w:ascii="Times New Roman" w:hAnsi="Times New Roman" w:cs="Times New Roman"/>
          <w:color w:val="000000"/>
          <w:spacing w:val="-1"/>
          <w:sz w:val="24"/>
          <w:szCs w:val="24"/>
          <w:lang w:val="az-Cyrl-AZ"/>
        </w:rPr>
        <w:t>согласия (ст. 72 Трудового  кодекса)</w:t>
      </w:r>
    </w:p>
    <w:p w:rsidR="00573798" w:rsidRPr="0030362C" w:rsidRDefault="00573798" w:rsidP="000E61A4">
      <w:pPr>
        <w:widowControl w:val="0"/>
        <w:numPr>
          <w:ilvl w:val="0"/>
          <w:numId w:val="3"/>
        </w:numPr>
        <w:shd w:val="clear" w:color="auto" w:fill="FFFFFF"/>
        <w:tabs>
          <w:tab w:val="num" w:pos="0"/>
          <w:tab w:val="left" w:pos="418"/>
        </w:tabs>
        <w:autoSpaceDE w:val="0"/>
        <w:autoSpaceDN w:val="0"/>
        <w:adjustRightInd w:val="0"/>
        <w:spacing w:after="0" w:line="240" w:lineRule="auto"/>
        <w:ind w:firstLine="360"/>
        <w:rPr>
          <w:rFonts w:ascii="Times New Roman" w:hAnsi="Times New Roman" w:cs="Times New Roman"/>
          <w:color w:val="000000"/>
          <w:spacing w:val="-6"/>
          <w:sz w:val="24"/>
          <w:szCs w:val="24"/>
          <w:lang w:val="az-Cyrl-AZ"/>
        </w:rPr>
      </w:pPr>
      <w:r w:rsidRPr="0030362C">
        <w:rPr>
          <w:rFonts w:ascii="Times New Roman" w:hAnsi="Times New Roman" w:cs="Times New Roman"/>
          <w:color w:val="000000"/>
          <w:spacing w:val="-1"/>
          <w:sz w:val="24"/>
          <w:szCs w:val="24"/>
          <w:lang w:val="az-Cyrl-AZ"/>
        </w:rPr>
        <w:t xml:space="preserve">В   случае   производственной   необходимости   директор школы   имеет   право   переводить </w:t>
      </w:r>
      <w:r w:rsidRPr="0030362C">
        <w:rPr>
          <w:rFonts w:ascii="Times New Roman" w:hAnsi="Times New Roman" w:cs="Times New Roman"/>
          <w:color w:val="000000"/>
          <w:spacing w:val="1"/>
          <w:sz w:val="24"/>
          <w:szCs w:val="24"/>
          <w:lang w:val="az-Cyrl-AZ"/>
        </w:rPr>
        <w:t xml:space="preserve">работника на срок до одного месяца на не обусловленную трудовым договором работу в </w:t>
      </w:r>
      <w:r w:rsidRPr="0030362C">
        <w:rPr>
          <w:rFonts w:ascii="Times New Roman" w:hAnsi="Times New Roman" w:cs="Times New Roman"/>
          <w:color w:val="000000"/>
          <w:sz w:val="24"/>
          <w:szCs w:val="24"/>
          <w:lang w:val="az-Cyrl-AZ"/>
        </w:rPr>
        <w:t xml:space="preserve">данной школе с оплатой труда по выполняемой работе, но не ниже среднего заработка по </w:t>
      </w:r>
      <w:r w:rsidRPr="0030362C">
        <w:rPr>
          <w:rFonts w:ascii="Times New Roman" w:hAnsi="Times New Roman" w:cs="Times New Roman"/>
          <w:color w:val="000000"/>
          <w:spacing w:val="-2"/>
          <w:sz w:val="24"/>
          <w:szCs w:val="24"/>
          <w:lang w:val="az-Cyrl-AZ"/>
        </w:rPr>
        <w:t>прежней работе.</w:t>
      </w:r>
    </w:p>
    <w:p w:rsidR="00573798" w:rsidRPr="0030362C" w:rsidRDefault="00573798" w:rsidP="00573798">
      <w:pPr>
        <w:shd w:val="clear" w:color="auto" w:fill="FFFFFF"/>
        <w:tabs>
          <w:tab w:val="num" w:pos="0"/>
        </w:tabs>
        <w:spacing w:after="0" w:line="240" w:lineRule="auto"/>
        <w:ind w:right="29" w:firstLine="360"/>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 xml:space="preserve">Продолжительность перевода на другую работу для замещения отсутствующего </w:t>
      </w:r>
      <w:r w:rsidRPr="0030362C">
        <w:rPr>
          <w:rFonts w:ascii="Times New Roman" w:hAnsi="Times New Roman" w:cs="Times New Roman"/>
          <w:color w:val="000000"/>
          <w:sz w:val="24"/>
          <w:szCs w:val="24"/>
          <w:lang w:val="az-Cyrl-AZ"/>
        </w:rPr>
        <w:t xml:space="preserve">работника не может превышать одного месяца в течение календарного года (с 1 января по 31 </w:t>
      </w:r>
      <w:r w:rsidRPr="0030362C">
        <w:rPr>
          <w:rFonts w:ascii="Times New Roman" w:hAnsi="Times New Roman" w:cs="Times New Roman"/>
          <w:color w:val="000000"/>
          <w:spacing w:val="-3"/>
          <w:sz w:val="24"/>
          <w:szCs w:val="24"/>
          <w:lang w:val="az-Cyrl-AZ"/>
        </w:rPr>
        <w:t>декабря)</w:t>
      </w:r>
    </w:p>
    <w:p w:rsidR="00573798" w:rsidRPr="0030362C" w:rsidRDefault="00573798" w:rsidP="00573798">
      <w:pPr>
        <w:shd w:val="clear" w:color="auto" w:fill="FFFFFF"/>
        <w:tabs>
          <w:tab w:val="num" w:pos="0"/>
        </w:tabs>
        <w:spacing w:line="240" w:lineRule="auto"/>
        <w:ind w:right="24" w:firstLine="360"/>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С письменного согласия работник может быть переведен на работу, требующую более низкой квалификации (ст. 74 Трудового кодекса)</w:t>
      </w:r>
    </w:p>
    <w:p w:rsidR="00573798" w:rsidRPr="0030362C" w:rsidRDefault="00573798" w:rsidP="000E61A4">
      <w:pPr>
        <w:widowControl w:val="0"/>
        <w:numPr>
          <w:ilvl w:val="0"/>
          <w:numId w:val="4"/>
        </w:numPr>
        <w:shd w:val="clear" w:color="auto" w:fill="FFFFFF"/>
        <w:tabs>
          <w:tab w:val="num" w:pos="0"/>
          <w:tab w:val="left" w:pos="418"/>
        </w:tabs>
        <w:autoSpaceDE w:val="0"/>
        <w:autoSpaceDN w:val="0"/>
        <w:adjustRightInd w:val="0"/>
        <w:spacing w:line="240" w:lineRule="auto"/>
        <w:ind w:firstLine="360"/>
        <w:rPr>
          <w:rFonts w:ascii="Times New Roman" w:hAnsi="Times New Roman" w:cs="Times New Roman"/>
          <w:color w:val="000000"/>
          <w:spacing w:val="-8"/>
          <w:sz w:val="24"/>
          <w:szCs w:val="24"/>
          <w:lang w:val="az-Cyrl-AZ"/>
        </w:rPr>
      </w:pPr>
      <w:r w:rsidRPr="0030362C">
        <w:rPr>
          <w:rFonts w:ascii="Times New Roman" w:hAnsi="Times New Roman" w:cs="Times New Roman"/>
          <w:color w:val="000000"/>
          <w:spacing w:val="-1"/>
          <w:sz w:val="24"/>
          <w:szCs w:val="24"/>
          <w:lang w:val="az-Cyrl-AZ"/>
        </w:rPr>
        <w:t xml:space="preserve">Работник обязан подчиняться требованиям директора школы о временном </w:t>
      </w:r>
      <w:r w:rsidRPr="0030362C">
        <w:rPr>
          <w:rFonts w:ascii="Times New Roman" w:hAnsi="Times New Roman" w:cs="Times New Roman"/>
          <w:color w:val="000000"/>
          <w:spacing w:val="3"/>
          <w:sz w:val="24"/>
          <w:szCs w:val="24"/>
          <w:lang w:val="az-Cyrl-AZ"/>
        </w:rPr>
        <w:t xml:space="preserve">переводе на другую работу в случае производственной необходимости. Если работник </w:t>
      </w:r>
      <w:r w:rsidRPr="0030362C">
        <w:rPr>
          <w:rFonts w:ascii="Times New Roman" w:hAnsi="Times New Roman" w:cs="Times New Roman"/>
          <w:color w:val="000000"/>
          <w:spacing w:val="-1"/>
          <w:sz w:val="24"/>
          <w:szCs w:val="24"/>
          <w:lang w:val="az-Cyrl-AZ"/>
        </w:rPr>
        <w:t xml:space="preserve">переведен на другую работу в порядке, установленном законодательством, то его отказ от </w:t>
      </w:r>
      <w:r w:rsidRPr="0030362C">
        <w:rPr>
          <w:rFonts w:ascii="Times New Roman" w:hAnsi="Times New Roman" w:cs="Times New Roman"/>
          <w:color w:val="000000"/>
          <w:spacing w:val="3"/>
          <w:sz w:val="24"/>
          <w:szCs w:val="24"/>
          <w:lang w:val="az-Cyrl-AZ"/>
        </w:rPr>
        <w:t xml:space="preserve">выполнения  этой  работы  рассматривается  как  нарушение  трудовой  дисциплины,  а </w:t>
      </w:r>
      <w:r w:rsidRPr="0030362C">
        <w:rPr>
          <w:rFonts w:ascii="Times New Roman" w:hAnsi="Times New Roman" w:cs="Times New Roman"/>
          <w:color w:val="000000"/>
          <w:sz w:val="24"/>
          <w:szCs w:val="24"/>
          <w:lang w:val="az-Cyrl-AZ"/>
        </w:rPr>
        <w:t>невыход на работу - как прогул.</w:t>
      </w:r>
    </w:p>
    <w:p w:rsidR="00573798" w:rsidRPr="0030362C" w:rsidRDefault="00975855" w:rsidP="000E61A4">
      <w:pPr>
        <w:widowControl w:val="0"/>
        <w:numPr>
          <w:ilvl w:val="0"/>
          <w:numId w:val="4"/>
        </w:numPr>
        <w:shd w:val="clear" w:color="auto" w:fill="FFFFFF"/>
        <w:tabs>
          <w:tab w:val="num" w:pos="0"/>
          <w:tab w:val="left" w:pos="709"/>
        </w:tabs>
        <w:autoSpaceDE w:val="0"/>
        <w:autoSpaceDN w:val="0"/>
        <w:adjustRightInd w:val="0"/>
        <w:spacing w:after="0" w:line="240" w:lineRule="auto"/>
        <w:ind w:firstLine="360"/>
        <w:rPr>
          <w:rFonts w:ascii="Times New Roman" w:hAnsi="Times New Roman" w:cs="Times New Roman"/>
          <w:color w:val="000000"/>
          <w:spacing w:val="-7"/>
          <w:sz w:val="24"/>
          <w:szCs w:val="24"/>
          <w:lang w:val="az-Cyrl-AZ"/>
        </w:rPr>
      </w:pPr>
      <w:r w:rsidRPr="00975855">
        <w:rPr>
          <w:rFonts w:ascii="Times New Roman" w:hAnsi="Times New Roman" w:cs="Times New Roman"/>
          <w:noProof/>
          <w:sz w:val="24"/>
          <w:szCs w:val="24"/>
        </w:rPr>
        <w:pict>
          <v:shape id="_x0000_s1027" type="#_x0000_t75" style="position:absolute;left:0;text-align:left;margin-left:0;margin-top:0;width:122.5pt;height:263.25pt;z-index:-251655168;visibility:visible;mso-position-horizontal:center;mso-position-horizontal-relative:margin;mso-position-vertical:center;mso-position-vertical-relative:margin">
            <v:imagedata cropbottom="5014f" cropleft="3363f"/>
            <w10:wrap anchorx="margin" anchory="margin"/>
          </v:shape>
        </w:pict>
      </w:r>
      <w:r w:rsidR="00573798" w:rsidRPr="0030362C">
        <w:rPr>
          <w:rFonts w:ascii="Times New Roman" w:hAnsi="Times New Roman" w:cs="Times New Roman"/>
          <w:color w:val="000000"/>
          <w:spacing w:val="7"/>
          <w:sz w:val="24"/>
          <w:szCs w:val="24"/>
          <w:lang w:val="az-Cyrl-AZ"/>
        </w:rPr>
        <w:t xml:space="preserve">В связи с изменениями в организации работы школы и организации труда в </w:t>
      </w:r>
      <w:r w:rsidR="00573798" w:rsidRPr="0030362C">
        <w:rPr>
          <w:rFonts w:ascii="Times New Roman" w:hAnsi="Times New Roman" w:cs="Times New Roman"/>
          <w:color w:val="000000"/>
          <w:spacing w:val="7"/>
          <w:sz w:val="24"/>
          <w:szCs w:val="24"/>
          <w:lang w:val="az-Cyrl-AZ"/>
        </w:rPr>
        <w:lastRenderedPageBreak/>
        <w:t xml:space="preserve">школе </w:t>
      </w:r>
      <w:r w:rsidR="00573798" w:rsidRPr="0030362C">
        <w:rPr>
          <w:rFonts w:ascii="Times New Roman" w:hAnsi="Times New Roman" w:cs="Times New Roman"/>
          <w:color w:val="000000"/>
          <w:spacing w:val="1"/>
          <w:sz w:val="24"/>
          <w:szCs w:val="24"/>
          <w:lang w:val="az-Cyrl-AZ"/>
        </w:rPr>
        <w:t xml:space="preserve">(изменение количества классов, учебного плана, режима работы школы, введение новых </w:t>
      </w:r>
      <w:r w:rsidR="00573798" w:rsidRPr="0030362C">
        <w:rPr>
          <w:rFonts w:ascii="Times New Roman" w:hAnsi="Times New Roman" w:cs="Times New Roman"/>
          <w:color w:val="000000"/>
          <w:spacing w:val="2"/>
          <w:sz w:val="24"/>
          <w:szCs w:val="24"/>
          <w:lang w:val="az-Cyrl-AZ"/>
        </w:rPr>
        <w:t xml:space="preserve">форм обучения и воспитания, экспериментальной работы и т.п.) допускается  при </w:t>
      </w:r>
      <w:r w:rsidR="00573798" w:rsidRPr="0030362C">
        <w:rPr>
          <w:rFonts w:ascii="Times New Roman" w:hAnsi="Times New Roman" w:cs="Times New Roman"/>
          <w:color w:val="000000"/>
          <w:spacing w:val="4"/>
          <w:sz w:val="24"/>
          <w:szCs w:val="24"/>
          <w:lang w:val="az-Cyrl-AZ"/>
        </w:rPr>
        <w:t xml:space="preserve">продолжении работы в той же должности, специальности, квалификации изменение </w:t>
      </w:r>
      <w:r w:rsidR="00573798" w:rsidRPr="0030362C">
        <w:rPr>
          <w:rFonts w:ascii="Times New Roman" w:hAnsi="Times New Roman" w:cs="Times New Roman"/>
          <w:color w:val="000000"/>
          <w:spacing w:val="6"/>
          <w:sz w:val="24"/>
          <w:szCs w:val="24"/>
          <w:lang w:val="az-Cyrl-AZ"/>
        </w:rPr>
        <w:t xml:space="preserve">существенных условий труда работника: система и размещение оплаты труда, льгот, </w:t>
      </w:r>
      <w:r w:rsidR="00573798" w:rsidRPr="0030362C">
        <w:rPr>
          <w:rFonts w:ascii="Times New Roman" w:hAnsi="Times New Roman" w:cs="Times New Roman"/>
          <w:color w:val="000000"/>
          <w:spacing w:val="2"/>
          <w:sz w:val="24"/>
          <w:szCs w:val="24"/>
          <w:lang w:val="az-Cyrl-AZ"/>
        </w:rPr>
        <w:t xml:space="preserve">режима работы, изменения объема учебной нагрузки, в т. ч. установления или отмены </w:t>
      </w:r>
      <w:r w:rsidR="00573798" w:rsidRPr="0030362C">
        <w:rPr>
          <w:rFonts w:ascii="Times New Roman" w:hAnsi="Times New Roman" w:cs="Times New Roman"/>
          <w:color w:val="000000"/>
          <w:spacing w:val="3"/>
          <w:sz w:val="24"/>
          <w:szCs w:val="24"/>
          <w:lang w:val="az-Cyrl-AZ"/>
        </w:rPr>
        <w:t xml:space="preserve">неполного рабочего времени, установление или отмена дополнительных видов работы </w:t>
      </w:r>
      <w:r w:rsidR="00573798" w:rsidRPr="0030362C">
        <w:rPr>
          <w:rFonts w:ascii="Times New Roman" w:hAnsi="Times New Roman" w:cs="Times New Roman"/>
          <w:color w:val="000000"/>
          <w:spacing w:val="-1"/>
          <w:sz w:val="24"/>
          <w:szCs w:val="24"/>
          <w:lang w:val="az-Cyrl-AZ"/>
        </w:rPr>
        <w:t>(классного   руководства,   заведования   кабинетом, мастерскими   и   т.д.),   совмещение профессий, а также изменение других существенных условий труда.</w:t>
      </w:r>
    </w:p>
    <w:p w:rsidR="00573798" w:rsidRPr="0030362C" w:rsidRDefault="00573798" w:rsidP="00573798">
      <w:pPr>
        <w:shd w:val="clear" w:color="auto" w:fill="FFFFFF"/>
        <w:tabs>
          <w:tab w:val="num" w:pos="0"/>
          <w:tab w:val="left" w:pos="709"/>
        </w:tabs>
        <w:spacing w:line="240" w:lineRule="auto"/>
        <w:ind w:firstLine="360"/>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2"/>
          <w:sz w:val="24"/>
          <w:szCs w:val="24"/>
          <w:lang w:val="az-Cyrl-AZ"/>
        </w:rPr>
        <w:t xml:space="preserve">Работник должен быть поставлен в известность об изменении существенных </w:t>
      </w:r>
      <w:r w:rsidRPr="0030362C">
        <w:rPr>
          <w:rFonts w:ascii="Times New Roman" w:hAnsi="Times New Roman" w:cs="Times New Roman"/>
          <w:color w:val="000000"/>
          <w:spacing w:val="-1"/>
          <w:sz w:val="24"/>
          <w:szCs w:val="24"/>
          <w:lang w:val="az-Cyrl-AZ"/>
        </w:rPr>
        <w:t xml:space="preserve">условий его труда не позднее, чем за два месяца. Если прежние существенные условия труда </w:t>
      </w:r>
      <w:r w:rsidRPr="0030362C">
        <w:rPr>
          <w:rFonts w:ascii="Times New Roman" w:hAnsi="Times New Roman" w:cs="Times New Roman"/>
          <w:color w:val="000000"/>
          <w:spacing w:val="7"/>
          <w:sz w:val="24"/>
          <w:szCs w:val="24"/>
          <w:lang w:val="az-Cyrl-AZ"/>
        </w:rPr>
        <w:t xml:space="preserve">не могут быть сохранены, а работник не согласен на продолжение в новых условиях, то </w:t>
      </w:r>
      <w:r w:rsidRPr="0030362C">
        <w:rPr>
          <w:rFonts w:ascii="Times New Roman" w:hAnsi="Times New Roman" w:cs="Times New Roman"/>
          <w:color w:val="000000"/>
          <w:spacing w:val="-1"/>
          <w:sz w:val="24"/>
          <w:szCs w:val="24"/>
          <w:lang w:val="az-Cyrl-AZ"/>
        </w:rPr>
        <w:t xml:space="preserve">трудовой договор подлежит прекращению в соответствии с п. 7 ст. 77 Трудового кодекса. </w:t>
      </w:r>
    </w:p>
    <w:p w:rsidR="00573798" w:rsidRPr="0030362C" w:rsidRDefault="00573798" w:rsidP="00573798">
      <w:pPr>
        <w:shd w:val="clear" w:color="auto" w:fill="FFFFFF"/>
        <w:tabs>
          <w:tab w:val="num" w:pos="0"/>
          <w:tab w:val="left" w:pos="709"/>
        </w:tabs>
        <w:spacing w:line="240" w:lineRule="auto"/>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
          <w:sz w:val="24"/>
          <w:szCs w:val="24"/>
          <w:lang w:val="az-Cyrl-AZ"/>
        </w:rPr>
        <w:t xml:space="preserve">2.10.    Независимо от того, какой договор заключен (срочный либо на неопределенный срок), </w:t>
      </w:r>
      <w:r w:rsidRPr="0030362C">
        <w:rPr>
          <w:rFonts w:ascii="Times New Roman" w:hAnsi="Times New Roman" w:cs="Times New Roman"/>
          <w:color w:val="000000"/>
          <w:spacing w:val="2"/>
          <w:sz w:val="24"/>
          <w:szCs w:val="24"/>
          <w:lang w:val="az-Cyrl-AZ"/>
        </w:rPr>
        <w:t xml:space="preserve">работник вправе расторгнуть этот договор, предупредив директора школы письменно за </w:t>
      </w:r>
      <w:r w:rsidRPr="0030362C">
        <w:rPr>
          <w:rFonts w:ascii="Times New Roman" w:hAnsi="Times New Roman" w:cs="Times New Roman"/>
          <w:color w:val="000000"/>
          <w:spacing w:val="3"/>
          <w:sz w:val="24"/>
          <w:szCs w:val="24"/>
          <w:lang w:val="az-Cyrl-AZ"/>
        </w:rPr>
        <w:t xml:space="preserve">две недели (работник, заключивший трудовой договор на срок до двух месяцев - за три </w:t>
      </w:r>
      <w:r w:rsidRPr="0030362C">
        <w:rPr>
          <w:rFonts w:ascii="Times New Roman" w:hAnsi="Times New Roman" w:cs="Times New Roman"/>
          <w:color w:val="000000"/>
          <w:spacing w:val="-1"/>
          <w:sz w:val="24"/>
          <w:szCs w:val="24"/>
          <w:lang w:val="az-Cyrl-AZ"/>
        </w:rPr>
        <w:t>календарных дня) (ст.80 и 292 Трудового кодекса)</w:t>
      </w:r>
    </w:p>
    <w:p w:rsidR="00573798" w:rsidRPr="0030362C" w:rsidRDefault="00573798" w:rsidP="00573798">
      <w:pPr>
        <w:shd w:val="clear" w:color="auto" w:fill="FFFFFF"/>
        <w:tabs>
          <w:tab w:val="num" w:pos="0"/>
          <w:tab w:val="left" w:pos="709"/>
        </w:tabs>
        <w:spacing w:line="240" w:lineRule="auto"/>
        <w:rPr>
          <w:rFonts w:ascii="Times New Roman" w:hAnsi="Times New Roman" w:cs="Times New Roman"/>
          <w:sz w:val="24"/>
          <w:szCs w:val="24"/>
        </w:rPr>
      </w:pPr>
      <w:r w:rsidRPr="0030362C">
        <w:rPr>
          <w:rStyle w:val="a8"/>
          <w:rFonts w:ascii="Times New Roman" w:hAnsi="Times New Roman"/>
          <w:b w:val="0"/>
          <w:sz w:val="24"/>
          <w:szCs w:val="24"/>
        </w:rPr>
        <w:t>2.11</w:t>
      </w:r>
      <w:r w:rsidRPr="0030362C">
        <w:rPr>
          <w:rStyle w:val="a8"/>
          <w:rFonts w:ascii="Times New Roman" w:hAnsi="Times New Roman"/>
          <w:bCs/>
          <w:sz w:val="24"/>
          <w:szCs w:val="24"/>
        </w:rPr>
        <w:t xml:space="preserve">. </w:t>
      </w:r>
      <w:r w:rsidRPr="0030362C">
        <w:rPr>
          <w:rFonts w:ascii="Times New Roman" w:hAnsi="Times New Roman" w:cs="Times New Roman"/>
          <w:sz w:val="24"/>
          <w:szCs w:val="24"/>
        </w:rPr>
        <w:t>На каждого работника  школы ведется личное дело, состоящее из заверенных копий приказов о приеме на работу и перемещении по службе, копии докумен</w:t>
      </w:r>
      <w:r w:rsidRPr="0030362C">
        <w:rPr>
          <w:rFonts w:ascii="Times New Roman" w:hAnsi="Times New Roman" w:cs="Times New Roman"/>
          <w:sz w:val="24"/>
          <w:szCs w:val="24"/>
        </w:rPr>
        <w:softHyphen/>
        <w:t>та об образовании и (или) про</w:t>
      </w:r>
      <w:r w:rsidRPr="0030362C">
        <w:rPr>
          <w:rFonts w:ascii="Times New Roman" w:hAnsi="Times New Roman" w:cs="Times New Roman"/>
          <w:sz w:val="24"/>
          <w:szCs w:val="24"/>
        </w:rPr>
        <w:softHyphen/>
        <w:t>фессиональной подготовке,  документов, предъявляемых при приеме на работу вместо трудовой книжки, аттестационного листа, копий приказов о поощрениях и уволь</w:t>
      </w:r>
      <w:r w:rsidRPr="0030362C">
        <w:rPr>
          <w:rFonts w:ascii="Times New Roman" w:hAnsi="Times New Roman" w:cs="Times New Roman"/>
          <w:sz w:val="24"/>
          <w:szCs w:val="24"/>
        </w:rPr>
        <w:softHyphen/>
        <w:t>нении. Здесь же хранится один экзем</w:t>
      </w:r>
      <w:r w:rsidRPr="0030362C">
        <w:rPr>
          <w:rFonts w:ascii="Times New Roman" w:hAnsi="Times New Roman" w:cs="Times New Roman"/>
          <w:sz w:val="24"/>
          <w:szCs w:val="24"/>
        </w:rPr>
        <w:softHyphen/>
        <w:t>пляр письменного трудового до</w:t>
      </w:r>
      <w:r w:rsidRPr="0030362C">
        <w:rPr>
          <w:rFonts w:ascii="Times New Roman" w:hAnsi="Times New Roman" w:cs="Times New Roman"/>
          <w:sz w:val="24"/>
          <w:szCs w:val="24"/>
        </w:rPr>
        <w:softHyphen/>
        <w:t>говора.</w:t>
      </w:r>
    </w:p>
    <w:p w:rsidR="00573798" w:rsidRPr="0030362C" w:rsidRDefault="00573798" w:rsidP="00573798">
      <w:pPr>
        <w:shd w:val="clear" w:color="auto" w:fill="FFFFFF"/>
        <w:tabs>
          <w:tab w:val="num" w:pos="0"/>
          <w:tab w:val="left" w:pos="709"/>
        </w:tabs>
        <w:spacing w:line="240" w:lineRule="auto"/>
        <w:rPr>
          <w:rFonts w:ascii="Times New Roman" w:hAnsi="Times New Roman" w:cs="Times New Roman"/>
          <w:sz w:val="24"/>
          <w:szCs w:val="24"/>
        </w:rPr>
      </w:pPr>
      <w:r w:rsidRPr="0030362C">
        <w:rPr>
          <w:rStyle w:val="a8"/>
          <w:rFonts w:ascii="Times New Roman" w:hAnsi="Times New Roman"/>
          <w:b w:val="0"/>
          <w:sz w:val="24"/>
          <w:szCs w:val="24"/>
        </w:rPr>
        <w:t>2.12</w:t>
      </w:r>
      <w:r w:rsidRPr="0030362C">
        <w:rPr>
          <w:rStyle w:val="a8"/>
          <w:rFonts w:ascii="Times New Roman" w:hAnsi="Times New Roman"/>
          <w:bCs/>
          <w:sz w:val="24"/>
          <w:szCs w:val="24"/>
        </w:rPr>
        <w:t xml:space="preserve">. </w:t>
      </w:r>
      <w:r w:rsidRPr="0030362C">
        <w:rPr>
          <w:rStyle w:val="a8"/>
          <w:rFonts w:ascii="Times New Roman" w:hAnsi="Times New Roman"/>
          <w:b w:val="0"/>
          <w:bCs/>
          <w:sz w:val="24"/>
          <w:szCs w:val="24"/>
        </w:rPr>
        <w:t>Директор школы</w:t>
      </w:r>
      <w:r w:rsidRPr="0030362C">
        <w:rPr>
          <w:rStyle w:val="a8"/>
          <w:rFonts w:ascii="Times New Roman" w:hAnsi="Times New Roman"/>
          <w:bCs/>
          <w:sz w:val="24"/>
          <w:szCs w:val="24"/>
        </w:rPr>
        <w:t xml:space="preserve"> </w:t>
      </w:r>
      <w:r w:rsidRPr="0030362C">
        <w:rPr>
          <w:rFonts w:ascii="Times New Roman" w:hAnsi="Times New Roman" w:cs="Times New Roman"/>
          <w:sz w:val="24"/>
          <w:szCs w:val="24"/>
        </w:rPr>
        <w:t xml:space="preserve"> вправе предложить работнику запол</w:t>
      </w:r>
      <w:r w:rsidRPr="0030362C">
        <w:rPr>
          <w:rFonts w:ascii="Times New Roman" w:hAnsi="Times New Roman" w:cs="Times New Roman"/>
          <w:sz w:val="24"/>
          <w:szCs w:val="24"/>
        </w:rPr>
        <w:softHyphen/>
        <w:t>нить листок по учету кадров, ав</w:t>
      </w:r>
      <w:r w:rsidRPr="0030362C">
        <w:rPr>
          <w:rFonts w:ascii="Times New Roman" w:hAnsi="Times New Roman" w:cs="Times New Roman"/>
          <w:sz w:val="24"/>
          <w:szCs w:val="24"/>
        </w:rPr>
        <w:softHyphen/>
        <w:t>тобиографию для приобщения к личному делу.</w:t>
      </w:r>
    </w:p>
    <w:p w:rsidR="00573798" w:rsidRPr="0030362C" w:rsidRDefault="00573798" w:rsidP="00573798">
      <w:pPr>
        <w:shd w:val="clear" w:color="auto" w:fill="FFFFFF"/>
        <w:tabs>
          <w:tab w:val="num" w:pos="0"/>
          <w:tab w:val="left" w:pos="709"/>
        </w:tabs>
        <w:spacing w:line="240" w:lineRule="auto"/>
        <w:rPr>
          <w:rFonts w:ascii="Times New Roman" w:hAnsi="Times New Roman" w:cs="Times New Roman"/>
          <w:sz w:val="24"/>
          <w:szCs w:val="24"/>
          <w:lang w:val="az-Cyrl-AZ"/>
        </w:rPr>
      </w:pPr>
      <w:r w:rsidRPr="0030362C">
        <w:rPr>
          <w:rStyle w:val="a8"/>
          <w:rFonts w:ascii="Times New Roman" w:hAnsi="Times New Roman"/>
          <w:b w:val="0"/>
          <w:sz w:val="24"/>
          <w:szCs w:val="24"/>
        </w:rPr>
        <w:t>2.13</w:t>
      </w:r>
      <w:r w:rsidRPr="0030362C">
        <w:rPr>
          <w:rStyle w:val="a8"/>
          <w:rFonts w:ascii="Times New Roman" w:hAnsi="Times New Roman"/>
          <w:bCs/>
          <w:sz w:val="24"/>
          <w:szCs w:val="24"/>
        </w:rPr>
        <w:t xml:space="preserve">. </w:t>
      </w:r>
      <w:r w:rsidRPr="0030362C">
        <w:rPr>
          <w:rFonts w:ascii="Times New Roman" w:hAnsi="Times New Roman" w:cs="Times New Roman"/>
          <w:sz w:val="24"/>
          <w:szCs w:val="24"/>
        </w:rPr>
        <w:t>Личное дело работника хранится в школе, в том числе и после увольнения в течение 75 лет.</w:t>
      </w:r>
    </w:p>
    <w:p w:rsidR="00573798" w:rsidRPr="0030362C" w:rsidRDefault="00573798" w:rsidP="00573798">
      <w:pPr>
        <w:shd w:val="clear" w:color="auto" w:fill="FFFFFF"/>
        <w:tabs>
          <w:tab w:val="num" w:pos="0"/>
          <w:tab w:val="left" w:pos="709"/>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0"/>
          <w:sz w:val="24"/>
          <w:szCs w:val="24"/>
          <w:lang w:val="az-Cyrl-AZ"/>
        </w:rPr>
        <w:t>2.14.</w:t>
      </w:r>
      <w:r w:rsidRPr="0030362C">
        <w:rPr>
          <w:rFonts w:ascii="Times New Roman" w:hAnsi="Times New Roman" w:cs="Times New Roman"/>
          <w:color w:val="000000"/>
          <w:sz w:val="24"/>
          <w:szCs w:val="24"/>
          <w:lang w:val="az-Cyrl-AZ"/>
        </w:rPr>
        <w:t xml:space="preserve"> Увольнение в связи с сокращением штата или численности работников школы, либо по </w:t>
      </w:r>
      <w:r w:rsidRPr="0030362C">
        <w:rPr>
          <w:rFonts w:ascii="Times New Roman" w:hAnsi="Times New Roman" w:cs="Times New Roman"/>
          <w:color w:val="000000"/>
          <w:spacing w:val="2"/>
          <w:sz w:val="24"/>
          <w:szCs w:val="24"/>
          <w:lang w:val="az-Cyrl-AZ"/>
        </w:rPr>
        <w:t xml:space="preserve">несоответствии занимаемой должности допускается при условии, если невозможно </w:t>
      </w:r>
      <w:r w:rsidRPr="0030362C">
        <w:rPr>
          <w:rFonts w:ascii="Times New Roman" w:hAnsi="Times New Roman" w:cs="Times New Roman"/>
          <w:color w:val="000000"/>
          <w:sz w:val="24"/>
          <w:szCs w:val="24"/>
          <w:lang w:val="az-Cyrl-AZ"/>
        </w:rPr>
        <w:t xml:space="preserve">перевести увольняемого работника с его согласия на другую работу и по получении </w:t>
      </w:r>
      <w:r w:rsidRPr="0030362C">
        <w:rPr>
          <w:rFonts w:ascii="Times New Roman" w:hAnsi="Times New Roman" w:cs="Times New Roman"/>
          <w:color w:val="000000"/>
          <w:spacing w:val="-1"/>
          <w:sz w:val="24"/>
          <w:szCs w:val="24"/>
          <w:lang w:val="az-Cyrl-AZ"/>
        </w:rPr>
        <w:t>предварительного согласия соответствующего выборного профсоюзного органа школы.</w:t>
      </w:r>
    </w:p>
    <w:p w:rsidR="00573798" w:rsidRPr="0030362C" w:rsidRDefault="00573798" w:rsidP="00573798">
      <w:pPr>
        <w:shd w:val="clear" w:color="auto" w:fill="FFFFFF"/>
        <w:tabs>
          <w:tab w:val="num" w:pos="0"/>
          <w:tab w:val="left" w:pos="709"/>
        </w:tabs>
        <w:spacing w:before="240"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0"/>
          <w:sz w:val="24"/>
          <w:szCs w:val="24"/>
          <w:lang w:val="az-Cyrl-AZ"/>
        </w:rPr>
        <w:t xml:space="preserve">2.15. Увольнение работника в связи с неоднократным неисполнением без </w:t>
      </w:r>
      <w:r w:rsidRPr="0030362C">
        <w:rPr>
          <w:rFonts w:ascii="Times New Roman" w:hAnsi="Times New Roman" w:cs="Times New Roman"/>
          <w:color w:val="000000"/>
          <w:spacing w:val="-1"/>
          <w:sz w:val="24"/>
          <w:szCs w:val="24"/>
          <w:lang w:val="az-Cyrl-AZ"/>
        </w:rPr>
        <w:t xml:space="preserve">уважительных причин трудовых обязанностей, если он имеет дисциплинарное взыскание, </w:t>
      </w:r>
      <w:r w:rsidRPr="0030362C">
        <w:rPr>
          <w:rFonts w:ascii="Times New Roman" w:hAnsi="Times New Roman" w:cs="Times New Roman"/>
          <w:color w:val="000000"/>
          <w:spacing w:val="2"/>
          <w:sz w:val="24"/>
          <w:szCs w:val="24"/>
          <w:lang w:val="az-Cyrl-AZ"/>
        </w:rPr>
        <w:t xml:space="preserve">сохраняющее силу на момент увольнения (п.5 ст. 81 Трудового кодекса), с однократным грубым </w:t>
      </w:r>
      <w:r w:rsidRPr="0030362C">
        <w:rPr>
          <w:rFonts w:ascii="Times New Roman" w:hAnsi="Times New Roman" w:cs="Times New Roman"/>
          <w:color w:val="000000"/>
          <w:spacing w:val="-1"/>
          <w:sz w:val="24"/>
          <w:szCs w:val="24"/>
          <w:lang w:val="az-Cyrl-AZ"/>
        </w:rPr>
        <w:t>нарушением работником трудовых обязанностей:</w:t>
      </w:r>
    </w:p>
    <w:p w:rsidR="00573798" w:rsidRPr="0030362C" w:rsidRDefault="00573798" w:rsidP="00573798">
      <w:pPr>
        <w:shd w:val="clear" w:color="auto" w:fill="FFFFFF"/>
        <w:tabs>
          <w:tab w:val="num" w:pos="0"/>
        </w:tabs>
        <w:spacing w:after="0" w:line="240" w:lineRule="auto"/>
        <w:ind w:right="14" w:firstLine="360"/>
        <w:rPr>
          <w:rFonts w:ascii="Times New Roman" w:hAnsi="Times New Roman" w:cs="Times New Roman"/>
          <w:sz w:val="24"/>
          <w:szCs w:val="24"/>
          <w:lang w:val="az-Cyrl-AZ"/>
        </w:rPr>
      </w:pPr>
      <w:r w:rsidRPr="0030362C">
        <w:rPr>
          <w:rFonts w:ascii="Times New Roman" w:hAnsi="Times New Roman" w:cs="Times New Roman"/>
          <w:color w:val="000000"/>
          <w:spacing w:val="4"/>
          <w:sz w:val="24"/>
          <w:szCs w:val="24"/>
          <w:lang w:val="az-Cyrl-AZ"/>
        </w:rPr>
        <w:t xml:space="preserve">а) прогула (отсутствие на рабочем месте без уважительных причин более четырех часов </w:t>
      </w:r>
      <w:r w:rsidRPr="0030362C">
        <w:rPr>
          <w:rFonts w:ascii="Times New Roman" w:hAnsi="Times New Roman" w:cs="Times New Roman"/>
          <w:color w:val="000000"/>
          <w:spacing w:val="-1"/>
          <w:sz w:val="24"/>
          <w:szCs w:val="24"/>
          <w:lang w:val="az-Cyrl-AZ"/>
        </w:rPr>
        <w:t>подряд в течение рабочего дня);</w:t>
      </w:r>
    </w:p>
    <w:p w:rsidR="00573798" w:rsidRPr="0030362C" w:rsidRDefault="00573798" w:rsidP="00573798">
      <w:pPr>
        <w:shd w:val="clear" w:color="auto" w:fill="FFFFFF"/>
        <w:tabs>
          <w:tab w:val="num" w:pos="0"/>
        </w:tabs>
        <w:spacing w:after="0" w:line="240" w:lineRule="auto"/>
        <w:ind w:right="14" w:firstLine="360"/>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 xml:space="preserve">б) появление на работе в состоянии алкогольного, наркотического или иного токсического </w:t>
      </w:r>
      <w:r w:rsidRPr="0030362C">
        <w:rPr>
          <w:rFonts w:ascii="Times New Roman" w:hAnsi="Times New Roman" w:cs="Times New Roman"/>
          <w:color w:val="000000"/>
          <w:spacing w:val="-4"/>
          <w:sz w:val="24"/>
          <w:szCs w:val="24"/>
          <w:lang w:val="az-Cyrl-AZ"/>
        </w:rPr>
        <w:t>опьянения;</w:t>
      </w:r>
    </w:p>
    <w:p w:rsidR="00573798" w:rsidRPr="0030362C" w:rsidRDefault="00573798" w:rsidP="00573798">
      <w:pPr>
        <w:shd w:val="clear" w:color="auto" w:fill="FFFFFF"/>
        <w:tabs>
          <w:tab w:val="num" w:pos="0"/>
        </w:tabs>
        <w:spacing w:after="0" w:line="240" w:lineRule="auto"/>
        <w:ind w:right="10" w:firstLine="360"/>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
          <w:sz w:val="24"/>
          <w:szCs w:val="24"/>
          <w:lang w:val="az-Cyrl-AZ"/>
        </w:rPr>
        <w:t xml:space="preserve">в) разглашение охраняемой законом тайны (государственной, коммерческой, служебной и </w:t>
      </w:r>
      <w:r w:rsidRPr="0030362C">
        <w:rPr>
          <w:rFonts w:ascii="Times New Roman" w:hAnsi="Times New Roman" w:cs="Times New Roman"/>
          <w:color w:val="000000"/>
          <w:sz w:val="24"/>
          <w:szCs w:val="24"/>
          <w:lang w:val="az-Cyrl-AZ"/>
        </w:rPr>
        <w:t xml:space="preserve">иной), ставшей известной работнику в связи с исполнением им трудовых обязанностей; </w:t>
      </w:r>
    </w:p>
    <w:p w:rsidR="00573798" w:rsidRPr="0030362C" w:rsidRDefault="00573798" w:rsidP="00573798">
      <w:pPr>
        <w:shd w:val="clear" w:color="auto" w:fill="FFFFFF"/>
        <w:tabs>
          <w:tab w:val="num" w:pos="0"/>
        </w:tabs>
        <w:spacing w:after="0" w:line="240" w:lineRule="auto"/>
        <w:ind w:right="10" w:firstLine="360"/>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 xml:space="preserve">г) совершение по месту работы хищения (в том числе мелкого) чужого имущества, растраты, </w:t>
      </w:r>
      <w:r w:rsidRPr="0030362C">
        <w:rPr>
          <w:rFonts w:ascii="Times New Roman" w:hAnsi="Times New Roman" w:cs="Times New Roman"/>
          <w:color w:val="000000"/>
          <w:sz w:val="24"/>
          <w:szCs w:val="24"/>
          <w:lang w:val="az-Cyrl-AZ"/>
        </w:rPr>
        <w:t xml:space="preserve">умышленного его уничтожения или повреждения , установленных вступившим в законную силу приговором суда или постановлением органа уполномоченного на применение </w:t>
      </w:r>
      <w:r w:rsidRPr="0030362C">
        <w:rPr>
          <w:rFonts w:ascii="Times New Roman" w:hAnsi="Times New Roman" w:cs="Times New Roman"/>
          <w:color w:val="000000"/>
          <w:spacing w:val="-2"/>
          <w:sz w:val="24"/>
          <w:szCs w:val="24"/>
          <w:lang w:val="az-Cyrl-AZ"/>
        </w:rPr>
        <w:t>административных взысканий;</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color w:val="000000"/>
          <w:spacing w:val="-4"/>
          <w:sz w:val="24"/>
          <w:szCs w:val="24"/>
          <w:lang w:val="az-Cyrl-AZ"/>
        </w:rPr>
      </w:pPr>
      <w:r w:rsidRPr="0030362C">
        <w:rPr>
          <w:rFonts w:ascii="Times New Roman" w:hAnsi="Times New Roman" w:cs="Times New Roman"/>
          <w:color w:val="000000"/>
          <w:spacing w:val="3"/>
          <w:sz w:val="24"/>
          <w:szCs w:val="24"/>
          <w:lang w:val="az-Cyrl-AZ"/>
        </w:rPr>
        <w:t xml:space="preserve">д) нарушение работником требований по охране труда, если это нарушение повлекло за </w:t>
      </w:r>
      <w:r w:rsidRPr="0030362C">
        <w:rPr>
          <w:rFonts w:ascii="Times New Roman" w:hAnsi="Times New Roman" w:cs="Times New Roman"/>
          <w:color w:val="000000"/>
          <w:sz w:val="24"/>
          <w:szCs w:val="24"/>
          <w:lang w:val="az-Cyrl-AZ"/>
        </w:rPr>
        <w:t xml:space="preserve">собой тяжкие последствия (несчастный случай на производстве, авария, катастрофа) либо </w:t>
      </w:r>
      <w:r w:rsidRPr="0030362C">
        <w:rPr>
          <w:rFonts w:ascii="Times New Roman" w:hAnsi="Times New Roman" w:cs="Times New Roman"/>
          <w:color w:val="000000"/>
          <w:spacing w:val="-1"/>
          <w:sz w:val="24"/>
          <w:szCs w:val="24"/>
          <w:lang w:val="az-Cyrl-AZ"/>
        </w:rPr>
        <w:t xml:space="preserve">заведомо создавало реальную угрозу наступления таких последствий. ( п. 6 ст. 81 Трудового кодекса). С </w:t>
      </w:r>
      <w:r w:rsidRPr="0030362C">
        <w:rPr>
          <w:rFonts w:ascii="Times New Roman" w:hAnsi="Times New Roman" w:cs="Times New Roman"/>
          <w:color w:val="000000"/>
          <w:sz w:val="24"/>
          <w:szCs w:val="24"/>
          <w:lang w:val="az-Cyrl-AZ"/>
        </w:rPr>
        <w:t xml:space="preserve">совершением виновных   действий работником, непосредственно обслуживающим денежные </w:t>
      </w:r>
      <w:r w:rsidRPr="0030362C">
        <w:rPr>
          <w:rFonts w:ascii="Times New Roman" w:hAnsi="Times New Roman" w:cs="Times New Roman"/>
          <w:color w:val="000000"/>
          <w:spacing w:val="1"/>
          <w:sz w:val="24"/>
          <w:szCs w:val="24"/>
          <w:lang w:val="az-Cyrl-AZ"/>
        </w:rPr>
        <w:t xml:space="preserve">или товарные ценности, если эти действия дают основание для утраты доверия к нему со </w:t>
      </w:r>
      <w:r w:rsidRPr="0030362C">
        <w:rPr>
          <w:rFonts w:ascii="Times New Roman" w:hAnsi="Times New Roman" w:cs="Times New Roman"/>
          <w:color w:val="000000"/>
          <w:spacing w:val="-1"/>
          <w:sz w:val="24"/>
          <w:szCs w:val="24"/>
          <w:lang w:val="az-Cyrl-AZ"/>
        </w:rPr>
        <w:t xml:space="preserve">стороны работодателя (п.7. ст. 81 </w:t>
      </w:r>
      <w:r w:rsidRPr="0030362C">
        <w:rPr>
          <w:rFonts w:ascii="Times New Roman" w:hAnsi="Times New Roman" w:cs="Times New Roman"/>
          <w:color w:val="000000"/>
          <w:spacing w:val="-1"/>
          <w:sz w:val="24"/>
          <w:szCs w:val="24"/>
          <w:lang w:val="az-Cyrl-AZ"/>
        </w:rPr>
        <w:lastRenderedPageBreak/>
        <w:t xml:space="preserve">Трудового кодекса), с совершением работником, выполняющим воспитательные функции, аморального проступка, несовместимого с продолжением данной </w:t>
      </w:r>
      <w:r w:rsidRPr="0030362C">
        <w:rPr>
          <w:rFonts w:ascii="Times New Roman" w:hAnsi="Times New Roman" w:cs="Times New Roman"/>
          <w:color w:val="000000"/>
          <w:spacing w:val="3"/>
          <w:sz w:val="24"/>
          <w:szCs w:val="24"/>
          <w:lang w:val="az-Cyrl-AZ"/>
        </w:rPr>
        <w:t xml:space="preserve">работы (п.8 ст. 81 Кодекса), с предоставлением работником работодателю подложных </w:t>
      </w:r>
      <w:r w:rsidRPr="0030362C">
        <w:rPr>
          <w:rFonts w:ascii="Times New Roman" w:hAnsi="Times New Roman" w:cs="Times New Roman"/>
          <w:color w:val="000000"/>
          <w:spacing w:val="-1"/>
          <w:sz w:val="24"/>
          <w:szCs w:val="24"/>
          <w:lang w:val="az-Cyrl-AZ"/>
        </w:rPr>
        <w:t>документов или заведомо ложных сведений при заключении трудового договора (п. 11 ст. 81 Трудового к</w:t>
      </w:r>
      <w:r w:rsidRPr="0030362C">
        <w:rPr>
          <w:rFonts w:ascii="Times New Roman" w:hAnsi="Times New Roman" w:cs="Times New Roman"/>
          <w:color w:val="000000"/>
          <w:spacing w:val="-4"/>
          <w:sz w:val="24"/>
          <w:szCs w:val="24"/>
          <w:lang w:val="az-Cyrl-AZ"/>
        </w:rPr>
        <w:t>одекса).</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pacing w:val="-7"/>
          <w:sz w:val="24"/>
          <w:szCs w:val="24"/>
          <w:lang w:val="az-Cyrl-AZ"/>
        </w:rPr>
        <w:t xml:space="preserve">2.16. </w:t>
      </w:r>
      <w:r w:rsidRPr="0030362C">
        <w:rPr>
          <w:rFonts w:ascii="Times New Roman" w:hAnsi="Times New Roman" w:cs="Times New Roman"/>
          <w:color w:val="000000"/>
          <w:spacing w:val="-1"/>
          <w:sz w:val="24"/>
          <w:szCs w:val="24"/>
          <w:lang w:val="az-Cyrl-AZ"/>
        </w:rPr>
        <w:t xml:space="preserve">В день увольнения администрация школы производит с увольняемым </w:t>
      </w:r>
      <w:r w:rsidRPr="0030362C">
        <w:rPr>
          <w:rFonts w:ascii="Times New Roman" w:hAnsi="Times New Roman" w:cs="Times New Roman"/>
          <w:color w:val="000000"/>
          <w:spacing w:val="1"/>
          <w:sz w:val="24"/>
          <w:szCs w:val="24"/>
          <w:lang w:val="az-Cyrl-AZ"/>
        </w:rPr>
        <w:t xml:space="preserve">работником полный денежный расчет и выдает ему надлежаще оформленную трудовую </w:t>
      </w:r>
      <w:r w:rsidRPr="0030362C">
        <w:rPr>
          <w:rFonts w:ascii="Times New Roman" w:hAnsi="Times New Roman" w:cs="Times New Roman"/>
          <w:color w:val="000000"/>
          <w:spacing w:val="-1"/>
          <w:sz w:val="24"/>
          <w:szCs w:val="24"/>
          <w:lang w:val="az-Cyrl-AZ"/>
        </w:rPr>
        <w:t>книжку, а также документ о прохождении аттестации.</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 xml:space="preserve">Запись о причине увольнения в трудовую книжку вносится в соответствии с  </w:t>
      </w:r>
      <w:r w:rsidRPr="0030362C">
        <w:rPr>
          <w:rFonts w:ascii="Times New Roman" w:hAnsi="Times New Roman" w:cs="Times New Roman"/>
          <w:color w:val="000000"/>
          <w:spacing w:val="-1"/>
          <w:sz w:val="24"/>
          <w:szCs w:val="24"/>
          <w:lang w:val="az-Cyrl-AZ"/>
        </w:rPr>
        <w:t>формулировками законодательства и ссылкой на статью и пункт закона.</w:t>
      </w:r>
    </w:p>
    <w:p w:rsidR="00573798" w:rsidRPr="0030362C" w:rsidRDefault="00573798" w:rsidP="00573798">
      <w:pPr>
        <w:shd w:val="clear" w:color="auto" w:fill="FFFFFF"/>
        <w:tabs>
          <w:tab w:val="num" w:pos="0"/>
        </w:tabs>
        <w:spacing w:line="240" w:lineRule="auto"/>
        <w:ind w:right="19" w:firstLine="360"/>
        <w:rPr>
          <w:rFonts w:ascii="Times New Roman" w:hAnsi="Times New Roman" w:cs="Times New Roman"/>
          <w:sz w:val="24"/>
          <w:szCs w:val="24"/>
          <w:lang w:val="az-Cyrl-AZ"/>
        </w:rPr>
      </w:pPr>
      <w:r w:rsidRPr="0030362C">
        <w:rPr>
          <w:rFonts w:ascii="Times New Roman" w:hAnsi="Times New Roman" w:cs="Times New Roman"/>
          <w:color w:val="000000"/>
          <w:spacing w:val="13"/>
          <w:sz w:val="24"/>
          <w:szCs w:val="24"/>
          <w:lang w:val="az-Cyrl-AZ"/>
        </w:rPr>
        <w:t xml:space="preserve">При увольнении по обстоятельствам, с которыми закон связывает </w:t>
      </w:r>
      <w:r w:rsidRPr="0030362C">
        <w:rPr>
          <w:rFonts w:ascii="Times New Roman" w:hAnsi="Times New Roman" w:cs="Times New Roman"/>
          <w:color w:val="000000"/>
          <w:spacing w:val="-1"/>
          <w:sz w:val="24"/>
          <w:szCs w:val="24"/>
          <w:lang w:val="az-Cyrl-AZ"/>
        </w:rPr>
        <w:t xml:space="preserve">предоставление льгот и преимуществ, запись в трудовую книжку вносится с указанием этих </w:t>
      </w:r>
      <w:r w:rsidRPr="0030362C">
        <w:rPr>
          <w:rFonts w:ascii="Times New Roman" w:hAnsi="Times New Roman" w:cs="Times New Roman"/>
          <w:color w:val="000000"/>
          <w:spacing w:val="-3"/>
          <w:sz w:val="24"/>
          <w:szCs w:val="24"/>
          <w:lang w:val="az-Cyrl-AZ"/>
        </w:rPr>
        <w:t>обстоятельств.</w:t>
      </w:r>
    </w:p>
    <w:p w:rsidR="00573798" w:rsidRPr="0030362C" w:rsidRDefault="00573798" w:rsidP="001E01EE">
      <w:pPr>
        <w:shd w:val="clear" w:color="auto" w:fill="FFFFFF"/>
        <w:tabs>
          <w:tab w:val="num" w:pos="0"/>
        </w:tabs>
        <w:spacing w:after="0" w:line="240" w:lineRule="auto"/>
        <w:ind w:right="1382" w:firstLine="360"/>
        <w:rPr>
          <w:rFonts w:ascii="Times New Roman" w:hAnsi="Times New Roman" w:cs="Times New Roman"/>
          <w:b/>
          <w:bCs/>
          <w:color w:val="000000"/>
          <w:spacing w:val="-2"/>
          <w:sz w:val="24"/>
          <w:szCs w:val="24"/>
          <w:lang w:val="az-Cyrl-AZ"/>
        </w:rPr>
      </w:pPr>
      <w:r w:rsidRPr="0030362C">
        <w:rPr>
          <w:rFonts w:ascii="Times New Roman" w:hAnsi="Times New Roman" w:cs="Times New Roman"/>
          <w:b/>
          <w:bCs/>
          <w:color w:val="000000"/>
          <w:spacing w:val="-2"/>
          <w:sz w:val="24"/>
          <w:szCs w:val="24"/>
          <w:lang w:val="az-Cyrl-AZ"/>
        </w:rPr>
        <w:t xml:space="preserve">3. Основные  права  и  обязанности сотрудников школы. </w:t>
      </w:r>
    </w:p>
    <w:p w:rsidR="00573798" w:rsidRPr="0030362C" w:rsidRDefault="00573798" w:rsidP="00573798">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Основные права и обязанности работников закреплены в статье 21 ТК РФ, статье 48 Федерального закона № 273-ФЗ от 29.12.12. «Об образовании в Российской Федерации».</w:t>
      </w:r>
    </w:p>
    <w:p w:rsidR="00573798" w:rsidRPr="0030362C" w:rsidRDefault="00573798" w:rsidP="00573798">
      <w:pPr>
        <w:pStyle w:val="a3"/>
        <w:spacing w:before="0" w:beforeAutospacing="0" w:after="240" w:afterAutospacing="0"/>
        <w:ind w:firstLine="0"/>
      </w:pPr>
      <w:r w:rsidRPr="0030362C">
        <w:t xml:space="preserve">3.1. Работник  имеет право </w:t>
      </w:r>
      <w:proofErr w:type="gramStart"/>
      <w:r w:rsidRPr="0030362C">
        <w:t>на</w:t>
      </w:r>
      <w:proofErr w:type="gramEnd"/>
      <w:r w:rsidRPr="0030362C">
        <w:t>:</w:t>
      </w:r>
    </w:p>
    <w:p w:rsidR="00573798" w:rsidRPr="0030362C" w:rsidRDefault="00573798" w:rsidP="000E61A4">
      <w:pPr>
        <w:pStyle w:val="a3"/>
        <w:numPr>
          <w:ilvl w:val="0"/>
          <w:numId w:val="13"/>
        </w:numPr>
        <w:spacing w:before="0" w:beforeAutospacing="0" w:after="0" w:afterAutospacing="0"/>
      </w:pPr>
      <w:r w:rsidRPr="0030362C">
        <w:t>-заключение, изменение и расторжение трудового договора в порядке и на условиях, которые установлены ТК РФ, иными федеральными законами;</w:t>
      </w:r>
    </w:p>
    <w:p w:rsidR="00573798" w:rsidRPr="0030362C" w:rsidRDefault="00573798" w:rsidP="000E61A4">
      <w:pPr>
        <w:pStyle w:val="a3"/>
        <w:numPr>
          <w:ilvl w:val="0"/>
          <w:numId w:val="13"/>
        </w:numPr>
        <w:spacing w:before="0" w:beforeAutospacing="0" w:after="0" w:afterAutospacing="0"/>
      </w:pPr>
      <w:r w:rsidRPr="0030362C">
        <w:t>предоставление ему работы, обусловленной трудовым договором;</w:t>
      </w:r>
    </w:p>
    <w:p w:rsidR="00573798" w:rsidRPr="0030362C" w:rsidRDefault="00573798" w:rsidP="000E61A4">
      <w:pPr>
        <w:pStyle w:val="a3"/>
        <w:numPr>
          <w:ilvl w:val="0"/>
          <w:numId w:val="13"/>
        </w:numPr>
        <w:spacing w:before="0" w:beforeAutospacing="0" w:after="0" w:afterAutospacing="0"/>
      </w:pPr>
      <w:r w:rsidRPr="0030362C">
        <w:t>рабочее место, соответствующее государственным нормативным требованиям охраны труда и условиям, предусмотренным коллективным договором;</w:t>
      </w:r>
    </w:p>
    <w:p w:rsidR="00573798" w:rsidRPr="0030362C" w:rsidRDefault="00573798" w:rsidP="000E61A4">
      <w:pPr>
        <w:pStyle w:val="a3"/>
        <w:numPr>
          <w:ilvl w:val="0"/>
          <w:numId w:val="13"/>
        </w:numPr>
        <w:spacing w:before="0" w:beforeAutospacing="0" w:after="0" w:afterAutospacing="0"/>
      </w:pPr>
      <w:r w:rsidRPr="0030362C">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73798" w:rsidRPr="0030362C" w:rsidRDefault="00573798" w:rsidP="000E61A4">
      <w:pPr>
        <w:pStyle w:val="a3"/>
        <w:numPr>
          <w:ilvl w:val="0"/>
          <w:numId w:val="13"/>
        </w:numPr>
        <w:spacing w:before="0" w:beforeAutospacing="0" w:after="0" w:afterAutospacing="0"/>
      </w:pPr>
      <w:r w:rsidRPr="0030362C">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73798" w:rsidRPr="0030362C" w:rsidRDefault="00573798" w:rsidP="000E61A4">
      <w:pPr>
        <w:pStyle w:val="a3"/>
        <w:numPr>
          <w:ilvl w:val="0"/>
          <w:numId w:val="13"/>
        </w:numPr>
        <w:spacing w:before="0" w:beforeAutospacing="0" w:after="0" w:afterAutospacing="0"/>
      </w:pPr>
      <w:r w:rsidRPr="0030362C">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73798" w:rsidRPr="0030362C" w:rsidRDefault="00573798" w:rsidP="000E61A4">
      <w:pPr>
        <w:pStyle w:val="a3"/>
        <w:numPr>
          <w:ilvl w:val="0"/>
          <w:numId w:val="13"/>
        </w:numPr>
        <w:spacing w:before="0" w:beforeAutospacing="0" w:after="0" w:afterAutospacing="0"/>
      </w:pPr>
      <w:r w:rsidRPr="0030362C">
        <w:t>подготовку и дополнительное профессиональное образование в порядке, установленном ТК РФ и иными федеральными законами;</w:t>
      </w:r>
    </w:p>
    <w:p w:rsidR="00573798" w:rsidRPr="0030362C" w:rsidRDefault="00573798" w:rsidP="000E61A4">
      <w:pPr>
        <w:pStyle w:val="a3"/>
        <w:numPr>
          <w:ilvl w:val="0"/>
          <w:numId w:val="13"/>
        </w:numPr>
        <w:spacing w:before="0" w:beforeAutospacing="0" w:after="0" w:afterAutospacing="0"/>
      </w:pPr>
      <w:r w:rsidRPr="0030362C">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73798" w:rsidRPr="0030362C" w:rsidRDefault="00573798" w:rsidP="000E61A4">
      <w:pPr>
        <w:pStyle w:val="a3"/>
        <w:numPr>
          <w:ilvl w:val="0"/>
          <w:numId w:val="13"/>
        </w:numPr>
        <w:spacing w:before="0" w:beforeAutospacing="0" w:after="0" w:afterAutospacing="0"/>
      </w:pPr>
      <w:r w:rsidRPr="0030362C">
        <w:t>участие в управлении  школой в предусмотренных ТК РФ, иными федеральными законами и коллективным договором формах;</w:t>
      </w:r>
    </w:p>
    <w:p w:rsidR="00573798" w:rsidRPr="0030362C" w:rsidRDefault="00573798" w:rsidP="000E61A4">
      <w:pPr>
        <w:pStyle w:val="a3"/>
        <w:numPr>
          <w:ilvl w:val="0"/>
          <w:numId w:val="13"/>
        </w:numPr>
        <w:spacing w:before="0" w:beforeAutospacing="0" w:after="0" w:afterAutospacing="0"/>
      </w:pPr>
      <w:r w:rsidRPr="0030362C">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73798" w:rsidRPr="0030362C" w:rsidRDefault="00573798" w:rsidP="000E61A4">
      <w:pPr>
        <w:pStyle w:val="a3"/>
        <w:numPr>
          <w:ilvl w:val="0"/>
          <w:numId w:val="13"/>
        </w:numPr>
        <w:spacing w:before="0" w:beforeAutospacing="0" w:after="0" w:afterAutospacing="0"/>
      </w:pPr>
      <w:r w:rsidRPr="0030362C">
        <w:t>-защиту своих трудовых прав, свобод и законных интересов всеми не запрещенными законом способами;</w:t>
      </w:r>
    </w:p>
    <w:p w:rsidR="00573798" w:rsidRPr="0030362C" w:rsidRDefault="00573798" w:rsidP="000E61A4">
      <w:pPr>
        <w:pStyle w:val="a3"/>
        <w:numPr>
          <w:ilvl w:val="0"/>
          <w:numId w:val="13"/>
        </w:numPr>
        <w:spacing w:before="0" w:beforeAutospacing="0" w:after="0" w:afterAutospacing="0"/>
      </w:pPr>
      <w:r w:rsidRPr="0030362C">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573798" w:rsidRPr="0030362C" w:rsidRDefault="00573798" w:rsidP="000E61A4">
      <w:pPr>
        <w:pStyle w:val="a3"/>
        <w:numPr>
          <w:ilvl w:val="0"/>
          <w:numId w:val="13"/>
        </w:numPr>
        <w:spacing w:before="0" w:beforeAutospacing="0" w:after="0" w:afterAutospacing="0"/>
      </w:pPr>
      <w:r w:rsidRPr="0030362C">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573798" w:rsidRPr="0030362C" w:rsidRDefault="00573798" w:rsidP="000E61A4">
      <w:pPr>
        <w:pStyle w:val="a3"/>
        <w:numPr>
          <w:ilvl w:val="0"/>
          <w:numId w:val="13"/>
        </w:numPr>
        <w:spacing w:before="0" w:beforeAutospacing="0" w:after="240" w:afterAutospacing="0"/>
      </w:pPr>
      <w:r w:rsidRPr="0030362C">
        <w:t>обязательное социальное страхование в случаях, предусмотренных федеральными законами.</w:t>
      </w:r>
    </w:p>
    <w:p w:rsidR="00573798" w:rsidRPr="0030362C" w:rsidRDefault="00573798" w:rsidP="00573798">
      <w:pPr>
        <w:pStyle w:val="a3"/>
        <w:spacing w:before="0" w:beforeAutospacing="0" w:after="0" w:afterAutospacing="0"/>
        <w:ind w:firstLine="0"/>
      </w:pPr>
      <w:r w:rsidRPr="0030362C">
        <w:lastRenderedPageBreak/>
        <w:t>3.2. Работник  обязан:</w:t>
      </w:r>
    </w:p>
    <w:p w:rsidR="00573798" w:rsidRPr="0030362C" w:rsidRDefault="00573798" w:rsidP="000E61A4">
      <w:pPr>
        <w:pStyle w:val="a3"/>
        <w:numPr>
          <w:ilvl w:val="0"/>
          <w:numId w:val="14"/>
        </w:numPr>
        <w:spacing w:before="0" w:beforeAutospacing="0" w:after="0" w:afterAutospacing="0"/>
      </w:pPr>
      <w:r w:rsidRPr="0030362C">
        <w:t>добросовестно исполнять свои трудовые обязанности, возложенные на него трудовым договором;</w:t>
      </w:r>
    </w:p>
    <w:p w:rsidR="00573798" w:rsidRPr="0030362C" w:rsidRDefault="00573798" w:rsidP="000E61A4">
      <w:pPr>
        <w:pStyle w:val="a3"/>
        <w:numPr>
          <w:ilvl w:val="0"/>
          <w:numId w:val="14"/>
        </w:numPr>
        <w:spacing w:before="0" w:beforeAutospacing="0" w:after="0" w:afterAutospacing="0"/>
      </w:pPr>
      <w:r w:rsidRPr="0030362C">
        <w:t>соблюдать правила внутреннего трудового распорядка;</w:t>
      </w:r>
    </w:p>
    <w:p w:rsidR="00573798" w:rsidRPr="0030362C" w:rsidRDefault="00573798" w:rsidP="000E61A4">
      <w:pPr>
        <w:pStyle w:val="a3"/>
        <w:numPr>
          <w:ilvl w:val="0"/>
          <w:numId w:val="14"/>
        </w:numPr>
        <w:spacing w:before="0" w:beforeAutospacing="0" w:after="0" w:afterAutospacing="0"/>
      </w:pPr>
      <w:r w:rsidRPr="0030362C">
        <w:t>соблюдать трудовую дисциплину;</w:t>
      </w:r>
    </w:p>
    <w:p w:rsidR="00573798" w:rsidRPr="0030362C" w:rsidRDefault="00573798" w:rsidP="000E61A4">
      <w:pPr>
        <w:pStyle w:val="a3"/>
        <w:numPr>
          <w:ilvl w:val="0"/>
          <w:numId w:val="14"/>
        </w:numPr>
        <w:spacing w:before="0" w:beforeAutospacing="0" w:after="0" w:afterAutospacing="0"/>
      </w:pPr>
      <w:r w:rsidRPr="0030362C">
        <w:t>выполнять установленные нормы труда;</w:t>
      </w:r>
    </w:p>
    <w:p w:rsidR="00573798" w:rsidRPr="0030362C" w:rsidRDefault="00573798" w:rsidP="000E61A4">
      <w:pPr>
        <w:pStyle w:val="a3"/>
        <w:numPr>
          <w:ilvl w:val="0"/>
          <w:numId w:val="14"/>
        </w:numPr>
        <w:spacing w:before="0" w:beforeAutospacing="0" w:after="0" w:afterAutospacing="0"/>
      </w:pPr>
      <w:r w:rsidRPr="0030362C">
        <w:t>соблюдать требования по охране труда и обеспечению безопасности труда;</w:t>
      </w:r>
    </w:p>
    <w:p w:rsidR="00573798" w:rsidRPr="0030362C" w:rsidRDefault="00573798" w:rsidP="000E61A4">
      <w:pPr>
        <w:pStyle w:val="a3"/>
        <w:numPr>
          <w:ilvl w:val="0"/>
          <w:numId w:val="14"/>
        </w:numPr>
        <w:spacing w:before="0" w:beforeAutospacing="0" w:after="0" w:afterAutospacing="0"/>
      </w:pPr>
      <w:r w:rsidRPr="0030362C">
        <w:t>бережно относиться к имуществу школы и  других работников;</w:t>
      </w:r>
    </w:p>
    <w:p w:rsidR="00573798" w:rsidRPr="0030362C" w:rsidRDefault="00573798" w:rsidP="000E61A4">
      <w:pPr>
        <w:pStyle w:val="a3"/>
        <w:numPr>
          <w:ilvl w:val="0"/>
          <w:numId w:val="14"/>
        </w:numPr>
        <w:spacing w:before="0" w:beforeAutospacing="0" w:after="0" w:afterAutospacing="0"/>
      </w:pPr>
      <w:r w:rsidRPr="0030362C">
        <w:t>незамедлительно сообщить директору  о возникновении ситуации, представляющей угрозу жизни и здоровью людей, сохранности имущества школы;</w:t>
      </w:r>
    </w:p>
    <w:p w:rsidR="00573798" w:rsidRPr="0030362C" w:rsidRDefault="00573798" w:rsidP="000E61A4">
      <w:pPr>
        <w:pStyle w:val="a9"/>
        <w:numPr>
          <w:ilvl w:val="0"/>
          <w:numId w:val="14"/>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73798" w:rsidRPr="0030362C" w:rsidRDefault="00573798" w:rsidP="000E61A4">
      <w:pPr>
        <w:pStyle w:val="a9"/>
        <w:numPr>
          <w:ilvl w:val="0"/>
          <w:numId w:val="14"/>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573798" w:rsidRPr="0030362C" w:rsidRDefault="00573798" w:rsidP="000E61A4">
      <w:pPr>
        <w:pStyle w:val="a9"/>
        <w:numPr>
          <w:ilvl w:val="0"/>
          <w:numId w:val="14"/>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соблюдать устав школы, правила внутреннего трудового распорядка. </w:t>
      </w:r>
    </w:p>
    <w:p w:rsidR="00573798" w:rsidRPr="0030362C" w:rsidRDefault="00573798" w:rsidP="00573798">
      <w:pPr>
        <w:shd w:val="clear" w:color="auto" w:fill="FFFFFF"/>
        <w:spacing w:line="240" w:lineRule="auto"/>
        <w:rPr>
          <w:rFonts w:ascii="Times New Roman" w:hAnsi="Times New Roman" w:cs="Times New Roman"/>
          <w:spacing w:val="-5"/>
          <w:sz w:val="24"/>
          <w:szCs w:val="24"/>
        </w:rPr>
      </w:pPr>
      <w:r w:rsidRPr="0030362C">
        <w:rPr>
          <w:rFonts w:ascii="Times New Roman" w:hAnsi="Times New Roman" w:cs="Times New Roman"/>
          <w:sz w:val="24"/>
          <w:szCs w:val="24"/>
        </w:rPr>
        <w:t>3.3. Работники  несут ответственность, предусмотренную действующим  законодательством.</w:t>
      </w:r>
    </w:p>
    <w:p w:rsidR="00573798" w:rsidRPr="0030362C" w:rsidRDefault="00573798" w:rsidP="00573798">
      <w:p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3.4.Педагогические работники имеют право </w:t>
      </w:r>
      <w:proofErr w:type="gramStart"/>
      <w:r w:rsidRPr="0030362C">
        <w:rPr>
          <w:rFonts w:ascii="Times New Roman" w:hAnsi="Times New Roman" w:cs="Times New Roman"/>
          <w:sz w:val="24"/>
          <w:szCs w:val="24"/>
        </w:rPr>
        <w:t>на</w:t>
      </w:r>
      <w:proofErr w:type="gramEnd"/>
      <w:r w:rsidRPr="0030362C">
        <w:rPr>
          <w:rFonts w:ascii="Times New Roman" w:hAnsi="Times New Roman" w:cs="Times New Roman"/>
          <w:sz w:val="24"/>
          <w:szCs w:val="24"/>
        </w:rPr>
        <w:t>:</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сокращенную продолжительность рабочего времени,</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дополнительное профессиональное образование по профилю педагогической деятельности не реже чем один раз в три года,</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ежегодный основной удлиненный оплачиваемый отпуск, продолжительность которого определяется Правительством Российской Федерации,</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длительный отпуск сроком до одного года не реже чем через каждые десять лет непрерывной педагогической работы,</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досрочное назначение трудовой пенсии по старости в порядке, установленном законодательством Российской Федерации,</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свободу преподавания, свободное выражение своего мнения, свободу от вмешательства в профессиональную деятельность,</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свободу выбора и использования педагогически обоснованных форм, средств, методов обучения и воспитания,</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w:t>
      </w:r>
      <w:r w:rsidRPr="0030362C">
        <w:rPr>
          <w:rFonts w:ascii="Times New Roman" w:hAnsi="Times New Roman" w:cs="Times New Roman"/>
          <w:sz w:val="24"/>
          <w:szCs w:val="24"/>
        </w:rPr>
        <w:lastRenderedPageBreak/>
        <w:t>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бесплатное пользование образовательными, методическими и научными услугами школы, в порядке, установленном законодательством Российской Федерации или локальными нормативными актами,</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участие в управлении школой, в том числе в коллегиальных органах управления, в порядке, установленном уставом школы,</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участие в обсуждении вопросов, относящихся к деятельности школы, в том числе через органы управления и общественные организации,</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объединение в общественные профессиональные организации в формах и в порядке, которые установлены законодательством Российской Федерации,</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обращение в комиссию по урегулированию споров между участниками образовательных отношений,</w:t>
      </w:r>
    </w:p>
    <w:p w:rsidR="00573798" w:rsidRPr="0030362C" w:rsidRDefault="00573798" w:rsidP="000E61A4">
      <w:pPr>
        <w:pStyle w:val="a9"/>
        <w:numPr>
          <w:ilvl w:val="0"/>
          <w:numId w:val="15"/>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sidRPr="0030362C">
        <w:rPr>
          <w:rFonts w:ascii="Times New Roman" w:hAnsi="Times New Roman" w:cs="Times New Roman"/>
          <w:sz w:val="24"/>
          <w:szCs w:val="24"/>
        </w:rPr>
        <w:tab/>
      </w:r>
      <w:r w:rsidRPr="0030362C">
        <w:rPr>
          <w:rFonts w:ascii="Times New Roman" w:hAnsi="Times New Roman" w:cs="Times New Roman"/>
          <w:bCs/>
          <w:color w:val="000000"/>
          <w:spacing w:val="4"/>
          <w:sz w:val="24"/>
          <w:szCs w:val="24"/>
        </w:rPr>
        <w:t xml:space="preserve">  на иные меры социальной поддержки в порядке, установленном </w:t>
      </w:r>
      <w:r w:rsidRPr="0030362C">
        <w:rPr>
          <w:rFonts w:ascii="Times New Roman" w:hAnsi="Times New Roman" w:cs="Times New Roman"/>
          <w:bCs/>
          <w:color w:val="000000"/>
          <w:spacing w:val="3"/>
          <w:sz w:val="24"/>
          <w:szCs w:val="24"/>
        </w:rPr>
        <w:t xml:space="preserve">законодательством Российской Федерации, и на дополнительные меры социальной поддержки, предоставляемые в </w:t>
      </w:r>
      <w:r w:rsidR="00E1708E">
        <w:rPr>
          <w:rFonts w:ascii="Times New Roman" w:hAnsi="Times New Roman" w:cs="Times New Roman"/>
          <w:bCs/>
          <w:color w:val="000000"/>
          <w:spacing w:val="3"/>
          <w:sz w:val="24"/>
          <w:szCs w:val="24"/>
        </w:rPr>
        <w:t>РД</w:t>
      </w:r>
      <w:r w:rsidRPr="0030362C">
        <w:rPr>
          <w:rFonts w:ascii="Times New Roman" w:hAnsi="Times New Roman" w:cs="Times New Roman"/>
          <w:bCs/>
          <w:color w:val="000000"/>
          <w:spacing w:val="3"/>
          <w:sz w:val="24"/>
          <w:szCs w:val="24"/>
        </w:rPr>
        <w:t xml:space="preserve"> педагоги</w:t>
      </w:r>
      <w:r w:rsidRPr="0030362C">
        <w:rPr>
          <w:rFonts w:ascii="Times New Roman" w:hAnsi="Times New Roman" w:cs="Times New Roman"/>
          <w:bCs/>
          <w:color w:val="000000"/>
          <w:spacing w:val="1"/>
          <w:sz w:val="24"/>
          <w:szCs w:val="24"/>
        </w:rPr>
        <w:t>ческим работникам общеобразовательного учреждения.</w:t>
      </w:r>
    </w:p>
    <w:p w:rsidR="00573798" w:rsidRPr="0030362C" w:rsidRDefault="00573798" w:rsidP="00573798">
      <w:p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6"/>
          <w:sz w:val="24"/>
          <w:szCs w:val="24"/>
        </w:rPr>
        <w:t>3.5</w:t>
      </w:r>
      <w:r w:rsidR="001E01EE">
        <w:rPr>
          <w:rFonts w:ascii="Times New Roman" w:hAnsi="Times New Roman" w:cs="Times New Roman"/>
          <w:spacing w:val="-6"/>
          <w:sz w:val="24"/>
          <w:szCs w:val="24"/>
        </w:rPr>
        <w:t xml:space="preserve">. </w:t>
      </w:r>
      <w:r w:rsidRPr="0030362C">
        <w:rPr>
          <w:rFonts w:ascii="Times New Roman" w:hAnsi="Times New Roman" w:cs="Times New Roman"/>
          <w:spacing w:val="-6"/>
          <w:sz w:val="24"/>
          <w:szCs w:val="24"/>
        </w:rPr>
        <w:t xml:space="preserve"> Педагогические р</w:t>
      </w:r>
      <w:r w:rsidRPr="0030362C">
        <w:rPr>
          <w:rFonts w:ascii="Times New Roman" w:hAnsi="Times New Roman" w:cs="Times New Roman"/>
          <w:spacing w:val="-2"/>
          <w:sz w:val="24"/>
          <w:szCs w:val="24"/>
        </w:rPr>
        <w:t>аботники обязаны:</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 xml:space="preserve"> осуществлять свою деятельность на высоком профессиональном уровне, обеспечивать в полном объеме реализацию </w:t>
      </w:r>
      <w:proofErr w:type="gramStart"/>
      <w:r w:rsidRPr="0030362C">
        <w:rPr>
          <w:rFonts w:ascii="Times New Roman" w:hAnsi="Times New Roman" w:cs="Times New Roman"/>
          <w:sz w:val="24"/>
          <w:szCs w:val="24"/>
        </w:rPr>
        <w:t>преподаваемых</w:t>
      </w:r>
      <w:proofErr w:type="gramEnd"/>
      <w:r w:rsidRPr="0030362C">
        <w:rPr>
          <w:rFonts w:ascii="Times New Roman" w:hAnsi="Times New Roman" w:cs="Times New Roman"/>
          <w:sz w:val="24"/>
          <w:szCs w:val="24"/>
        </w:rPr>
        <w:t xml:space="preserve"> учебных предмета, курса, дисциплины (модуля) в соответствии с утвержденной рабочей программой,</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соблюдать правовые, нравственные и этические нормы, следовать требованиям профессиональной этики,</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pacing w:val="-5"/>
          <w:sz w:val="24"/>
          <w:szCs w:val="24"/>
        </w:rPr>
        <w:t>у</w:t>
      </w:r>
      <w:r w:rsidRPr="0030362C">
        <w:rPr>
          <w:rFonts w:ascii="Times New Roman" w:hAnsi="Times New Roman" w:cs="Times New Roman"/>
          <w:sz w:val="24"/>
          <w:szCs w:val="24"/>
        </w:rPr>
        <w:t>важать честь и достоинство учащихся и других участников образовательных отношений</w:t>
      </w:r>
      <w:r w:rsidR="00E507FE" w:rsidRPr="0030362C">
        <w:rPr>
          <w:rFonts w:ascii="Times New Roman" w:hAnsi="Times New Roman" w:cs="Times New Roman"/>
          <w:sz w:val="24"/>
          <w:szCs w:val="24"/>
        </w:rPr>
        <w:t>,</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учащихся культуру здорового и безопасного образа жизни,</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систематически повышать свой профессиональный уровень,</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проходить аттестацию на соответствие занимаемой должности в порядке, установленном законодательством об образовании,</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573798" w:rsidRPr="0030362C" w:rsidRDefault="00573798" w:rsidP="000E61A4">
      <w:pPr>
        <w:pStyle w:val="a9"/>
        <w:numPr>
          <w:ilvl w:val="0"/>
          <w:numId w:val="16"/>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соблюдать устав школы, правила внутреннего трудового распорядка. </w:t>
      </w:r>
    </w:p>
    <w:p w:rsidR="00573798" w:rsidRPr="0030362C" w:rsidRDefault="00573798" w:rsidP="00E507FE">
      <w:pPr>
        <w:shd w:val="clear" w:color="auto" w:fill="FFFFFF"/>
        <w:spacing w:before="240" w:after="0" w:line="240" w:lineRule="auto"/>
        <w:ind w:left="360"/>
        <w:rPr>
          <w:rFonts w:ascii="Times New Roman" w:hAnsi="Times New Roman" w:cs="Times New Roman"/>
          <w:sz w:val="24"/>
          <w:szCs w:val="24"/>
        </w:rPr>
      </w:pPr>
      <w:r w:rsidRPr="0030362C">
        <w:rPr>
          <w:rFonts w:ascii="Times New Roman" w:hAnsi="Times New Roman" w:cs="Times New Roman"/>
          <w:sz w:val="24"/>
          <w:szCs w:val="24"/>
        </w:rPr>
        <w:t>Учитель также обязан:</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со звонком начать урок и со звонком его окончить, не допуская бес</w:t>
      </w:r>
      <w:r w:rsidRPr="0030362C">
        <w:rPr>
          <w:rFonts w:ascii="Times New Roman" w:hAnsi="Times New Roman" w:cs="Times New Roman"/>
          <w:color w:val="000000"/>
          <w:sz w:val="24"/>
          <w:szCs w:val="24"/>
        </w:rPr>
        <w:softHyphen/>
        <w:t>полезной траты учебного времени,</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иметь поурочные планы на каждый урок, включая классные часы,</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lastRenderedPageBreak/>
        <w:t>независимо от расписания уроков присутствовать на всех ме</w:t>
      </w:r>
      <w:r w:rsidRPr="0030362C">
        <w:rPr>
          <w:rFonts w:ascii="Times New Roman" w:hAnsi="Times New Roman" w:cs="Times New Roman"/>
          <w:color w:val="000000"/>
          <w:sz w:val="24"/>
          <w:szCs w:val="24"/>
        </w:rPr>
        <w:softHyphen/>
        <w:t>роприятиях, запланированных для учителей и обучающихся, в соответствии со своими должностными обязанностями,</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выполнять распоряжения администрации  точно и в срок,</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выполнять все приказы директора школы безоговорочно, при несо</w:t>
      </w:r>
      <w:r w:rsidRPr="0030362C">
        <w:rPr>
          <w:rFonts w:ascii="Times New Roman" w:hAnsi="Times New Roman" w:cs="Times New Roman"/>
          <w:color w:val="000000"/>
          <w:sz w:val="24"/>
          <w:szCs w:val="24"/>
        </w:rPr>
        <w:softHyphen/>
        <w:t>гласии с приказом обжаловать выполненный приказ в комиссию по трудовым спорам,</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классный руководитель обязан в соответствии с расписанием и пла</w:t>
      </w:r>
      <w:r w:rsidRPr="0030362C">
        <w:rPr>
          <w:rFonts w:ascii="Times New Roman" w:hAnsi="Times New Roman" w:cs="Times New Roman"/>
          <w:color w:val="000000"/>
          <w:sz w:val="24"/>
          <w:szCs w:val="24"/>
        </w:rPr>
        <w:softHyphen/>
        <w:t>ном воспитательной работы один раз в неделю проводить классные часы. Планы воспитательной работы составляются один раз в год,</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классный руководитель занимается с классом воспитательной вне</w:t>
      </w:r>
      <w:r w:rsidRPr="0030362C">
        <w:rPr>
          <w:rFonts w:ascii="Times New Roman" w:hAnsi="Times New Roman" w:cs="Times New Roman"/>
          <w:color w:val="000000"/>
          <w:sz w:val="24"/>
          <w:szCs w:val="24"/>
        </w:rPr>
        <w:softHyphen/>
        <w:t>урочной работой согласно имеющемуся плану воспитательной работы, а так</w:t>
      </w:r>
      <w:r w:rsidRPr="0030362C">
        <w:rPr>
          <w:rFonts w:ascii="Times New Roman" w:hAnsi="Times New Roman" w:cs="Times New Roman"/>
          <w:color w:val="000000"/>
          <w:sz w:val="24"/>
          <w:szCs w:val="24"/>
        </w:rPr>
        <w:softHyphen/>
        <w:t>же проводит периодически, но не менее четырех раз за учебный год, классные родительские собрания,</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классный руководитель обязан один раз в неделю проводить про</w:t>
      </w:r>
      <w:r w:rsidRPr="0030362C">
        <w:rPr>
          <w:rFonts w:ascii="Times New Roman" w:hAnsi="Times New Roman" w:cs="Times New Roman"/>
          <w:color w:val="000000"/>
          <w:sz w:val="24"/>
          <w:szCs w:val="24"/>
        </w:rPr>
        <w:softHyphen/>
        <w:t>верку выставления отметок в дневниках обучающихся.</w:t>
      </w:r>
    </w:p>
    <w:p w:rsidR="00573798" w:rsidRPr="0030362C" w:rsidRDefault="00573798" w:rsidP="00573798">
      <w:pPr>
        <w:shd w:val="clear" w:color="auto" w:fill="FFFFFF"/>
        <w:tabs>
          <w:tab w:val="num" w:pos="0"/>
        </w:tabs>
        <w:spacing w:after="0" w:line="240" w:lineRule="auto"/>
        <w:rPr>
          <w:rFonts w:ascii="Times New Roman" w:hAnsi="Times New Roman" w:cs="Times New Roman"/>
          <w:color w:val="000000"/>
          <w:spacing w:val="-2"/>
          <w:sz w:val="24"/>
          <w:szCs w:val="24"/>
          <w:lang w:val="az-Cyrl-AZ"/>
        </w:rPr>
      </w:pPr>
      <w:r w:rsidRPr="0030362C">
        <w:rPr>
          <w:rFonts w:ascii="Times New Roman" w:hAnsi="Times New Roman" w:cs="Times New Roman"/>
          <w:color w:val="000000"/>
          <w:spacing w:val="-1"/>
          <w:sz w:val="24"/>
          <w:szCs w:val="24"/>
          <w:lang w:val="az-Cyrl-AZ"/>
        </w:rPr>
        <w:t xml:space="preserve">Педагогические работники школы несут полную ответственность за жизнь и здоровье </w:t>
      </w:r>
      <w:r w:rsidRPr="0030362C">
        <w:rPr>
          <w:rFonts w:ascii="Times New Roman" w:hAnsi="Times New Roman" w:cs="Times New Roman"/>
          <w:color w:val="000000"/>
          <w:spacing w:val="7"/>
          <w:sz w:val="24"/>
          <w:szCs w:val="24"/>
          <w:lang w:val="az-Cyrl-AZ"/>
        </w:rPr>
        <w:t xml:space="preserve">детей  во  время проведения занятий и перемен.  О всех случаях травматизма учащихся </w:t>
      </w:r>
      <w:r w:rsidRPr="0030362C">
        <w:rPr>
          <w:rFonts w:ascii="Times New Roman" w:hAnsi="Times New Roman" w:cs="Times New Roman"/>
          <w:color w:val="000000"/>
          <w:spacing w:val="-2"/>
          <w:sz w:val="24"/>
          <w:szCs w:val="24"/>
          <w:lang w:val="az-Cyrl-AZ"/>
        </w:rPr>
        <w:t xml:space="preserve">немедленно сообщать администрации. </w:t>
      </w:r>
    </w:p>
    <w:p w:rsidR="00573798" w:rsidRPr="0030362C" w:rsidRDefault="00573798" w:rsidP="00573798">
      <w:pPr>
        <w:shd w:val="clear" w:color="auto" w:fill="FFFFFF"/>
        <w:tabs>
          <w:tab w:val="num" w:pos="0"/>
        </w:tabs>
        <w:spacing w:after="0" w:line="240" w:lineRule="auto"/>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0"/>
          <w:sz w:val="24"/>
          <w:szCs w:val="24"/>
          <w:lang w:val="az-Cyrl-AZ"/>
        </w:rPr>
        <w:t xml:space="preserve">В случае опоздания обучающихся на занятия учитель обязан поставить в известность </w:t>
      </w:r>
      <w:r w:rsidRPr="0030362C">
        <w:rPr>
          <w:rFonts w:ascii="Times New Roman" w:hAnsi="Times New Roman" w:cs="Times New Roman"/>
          <w:color w:val="000000"/>
          <w:spacing w:val="3"/>
          <w:sz w:val="24"/>
          <w:szCs w:val="24"/>
          <w:lang w:val="az-Cyrl-AZ"/>
        </w:rPr>
        <w:t xml:space="preserve">классного руководителя, заместителя директора а по </w:t>
      </w:r>
      <w:r w:rsidRPr="0030362C">
        <w:rPr>
          <w:rFonts w:ascii="Times New Roman" w:hAnsi="Times New Roman" w:cs="Times New Roman"/>
          <w:color w:val="000000"/>
          <w:sz w:val="24"/>
          <w:szCs w:val="24"/>
          <w:lang w:val="az-Cyrl-AZ"/>
        </w:rPr>
        <w:t xml:space="preserve">учебно-воспитательной работе. Учитель не может не допускать опоздавших до занятий, </w:t>
      </w:r>
      <w:r w:rsidRPr="0030362C">
        <w:rPr>
          <w:rFonts w:ascii="Times New Roman" w:hAnsi="Times New Roman" w:cs="Times New Roman"/>
          <w:color w:val="000000"/>
          <w:spacing w:val="-1"/>
          <w:sz w:val="24"/>
          <w:szCs w:val="24"/>
          <w:lang w:val="az-Cyrl-AZ"/>
        </w:rPr>
        <w:t xml:space="preserve">таким правом может пользоваться только администрация школы. </w:t>
      </w:r>
    </w:p>
    <w:p w:rsidR="00573798" w:rsidRPr="0030362C" w:rsidRDefault="00573798" w:rsidP="00573798">
      <w:pPr>
        <w:shd w:val="clear" w:color="auto" w:fill="FFFFFF"/>
        <w:tabs>
          <w:tab w:val="num" w:pos="0"/>
        </w:tabs>
        <w:spacing w:after="0" w:line="240" w:lineRule="auto"/>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
          <w:sz w:val="24"/>
          <w:szCs w:val="24"/>
          <w:lang w:val="az-Cyrl-AZ"/>
        </w:rPr>
        <w:t xml:space="preserve">Оставлять  обучающихся в закрытых помещениях одних не допускается. </w:t>
      </w:r>
    </w:p>
    <w:p w:rsidR="00573798" w:rsidRPr="0030362C" w:rsidRDefault="00573798" w:rsidP="00573798">
      <w:pPr>
        <w:shd w:val="clear" w:color="auto" w:fill="FFFFFF"/>
        <w:tabs>
          <w:tab w:val="num" w:pos="0"/>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4"/>
          <w:sz w:val="24"/>
          <w:szCs w:val="24"/>
          <w:lang w:val="az-Cyrl-AZ"/>
        </w:rPr>
        <w:t xml:space="preserve">Задержка обучающихся педагогическими работниками школы после завершения рабочего </w:t>
      </w:r>
      <w:r w:rsidRPr="0030362C">
        <w:rPr>
          <w:rFonts w:ascii="Times New Roman" w:hAnsi="Times New Roman" w:cs="Times New Roman"/>
          <w:color w:val="000000"/>
          <w:spacing w:val="-1"/>
          <w:sz w:val="24"/>
          <w:szCs w:val="24"/>
          <w:lang w:val="az-Cyrl-AZ"/>
        </w:rPr>
        <w:t>времени разрешается в строго определенных случаях:</w:t>
      </w:r>
    </w:p>
    <w:p w:rsidR="00573798" w:rsidRPr="0030362C" w:rsidRDefault="00573798" w:rsidP="000E61A4">
      <w:pPr>
        <w:widowControl w:val="0"/>
        <w:numPr>
          <w:ilvl w:val="0"/>
          <w:numId w:val="5"/>
        </w:numPr>
        <w:shd w:val="clear" w:color="auto" w:fill="FFFFFF"/>
        <w:tabs>
          <w:tab w:val="num" w:pos="0"/>
          <w:tab w:val="left" w:pos="974"/>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pacing w:val="-1"/>
          <w:sz w:val="24"/>
          <w:szCs w:val="24"/>
          <w:lang w:val="az-Cyrl-AZ"/>
        </w:rPr>
        <w:t>проведение классных часов и собраний;</w:t>
      </w:r>
    </w:p>
    <w:p w:rsidR="00573798" w:rsidRPr="0030362C" w:rsidRDefault="00573798" w:rsidP="000E61A4">
      <w:pPr>
        <w:widowControl w:val="0"/>
        <w:numPr>
          <w:ilvl w:val="0"/>
          <w:numId w:val="5"/>
        </w:numPr>
        <w:shd w:val="clear" w:color="auto" w:fill="FFFFFF"/>
        <w:tabs>
          <w:tab w:val="num" w:pos="0"/>
          <w:tab w:val="left" w:pos="974"/>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z w:val="24"/>
          <w:szCs w:val="24"/>
          <w:lang w:val="az-Cyrl-AZ"/>
        </w:rPr>
        <w:t>проведение и подготовка внеклассных и общешкольных мероприятий;</w:t>
      </w:r>
    </w:p>
    <w:p w:rsidR="00573798" w:rsidRPr="0030362C" w:rsidRDefault="00573798" w:rsidP="000E61A4">
      <w:pPr>
        <w:widowControl w:val="0"/>
        <w:numPr>
          <w:ilvl w:val="0"/>
          <w:numId w:val="5"/>
        </w:numPr>
        <w:shd w:val="clear" w:color="auto" w:fill="FFFFFF"/>
        <w:tabs>
          <w:tab w:val="num" w:pos="0"/>
          <w:tab w:val="left" w:pos="974"/>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pacing w:val="-1"/>
          <w:sz w:val="24"/>
          <w:szCs w:val="24"/>
          <w:lang w:val="az-Cyrl-AZ"/>
        </w:rPr>
        <w:t>генеральная уборка и уборка класса, дежурство:</w:t>
      </w:r>
    </w:p>
    <w:p w:rsidR="00573798" w:rsidRPr="0030362C" w:rsidRDefault="00573798" w:rsidP="000E61A4">
      <w:pPr>
        <w:widowControl w:val="0"/>
        <w:numPr>
          <w:ilvl w:val="0"/>
          <w:numId w:val="5"/>
        </w:numPr>
        <w:shd w:val="clear" w:color="auto" w:fill="FFFFFF"/>
        <w:tabs>
          <w:tab w:val="num" w:pos="0"/>
          <w:tab w:val="left" w:pos="974"/>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pacing w:val="-1"/>
          <w:sz w:val="24"/>
          <w:szCs w:val="24"/>
          <w:lang w:val="az-Cyrl-AZ"/>
        </w:rPr>
        <w:t>дополнительные занятия.</w:t>
      </w: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Во всех других случаях требуется согласование с администрацией.</w:t>
      </w:r>
    </w:p>
    <w:p w:rsidR="00573798" w:rsidRPr="0030362C" w:rsidRDefault="00573798" w:rsidP="00573798">
      <w:pPr>
        <w:shd w:val="clear" w:color="auto" w:fill="FFFFFF"/>
        <w:tabs>
          <w:tab w:val="num" w:pos="0"/>
        </w:tabs>
        <w:spacing w:line="240" w:lineRule="auto"/>
        <w:ind w:right="86"/>
        <w:rPr>
          <w:rFonts w:ascii="Times New Roman" w:hAnsi="Times New Roman" w:cs="Times New Roman"/>
          <w:sz w:val="24"/>
          <w:szCs w:val="24"/>
          <w:lang w:val="az-Cyrl-AZ"/>
        </w:rPr>
      </w:pPr>
      <w:r w:rsidRPr="0030362C">
        <w:rPr>
          <w:rFonts w:ascii="Times New Roman" w:hAnsi="Times New Roman" w:cs="Times New Roman"/>
          <w:color w:val="000000"/>
          <w:spacing w:val="2"/>
          <w:sz w:val="24"/>
          <w:szCs w:val="24"/>
          <w:lang w:val="az-Cyrl-AZ"/>
        </w:rPr>
        <w:t xml:space="preserve">B случае пожара или других стихийных   бедствий    учителя    поступают    согласно </w:t>
      </w:r>
      <w:r w:rsidRPr="0030362C">
        <w:rPr>
          <w:rFonts w:ascii="Times New Roman" w:hAnsi="Times New Roman" w:cs="Times New Roman"/>
          <w:color w:val="000000"/>
          <w:spacing w:val="-1"/>
          <w:sz w:val="24"/>
          <w:szCs w:val="24"/>
          <w:lang w:val="az-Cyrl-AZ"/>
        </w:rPr>
        <w:t>утвержденному плану эвакуации.</w:t>
      </w:r>
    </w:p>
    <w:p w:rsidR="00573798" w:rsidRPr="0030362C" w:rsidRDefault="00573798" w:rsidP="00573798">
      <w:p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3"/>
          <w:sz w:val="24"/>
          <w:szCs w:val="24"/>
        </w:rPr>
        <w:t>3.6. Педагогическим р</w:t>
      </w:r>
      <w:r w:rsidRPr="0030362C">
        <w:rPr>
          <w:rFonts w:ascii="Times New Roman" w:hAnsi="Times New Roman" w:cs="Times New Roman"/>
          <w:spacing w:val="1"/>
          <w:sz w:val="24"/>
          <w:szCs w:val="24"/>
        </w:rPr>
        <w:t xml:space="preserve">аботникам школы в период организации образовательного процесса (в период урока) </w:t>
      </w:r>
      <w:r w:rsidRPr="0030362C">
        <w:rPr>
          <w:rFonts w:ascii="Times New Roman" w:hAnsi="Times New Roman" w:cs="Times New Roman"/>
          <w:sz w:val="24"/>
          <w:szCs w:val="24"/>
        </w:rPr>
        <w:t>запрещается:</w:t>
      </w:r>
    </w:p>
    <w:p w:rsidR="00573798" w:rsidRPr="0030362C" w:rsidRDefault="00573798" w:rsidP="000E61A4">
      <w:pPr>
        <w:pStyle w:val="a9"/>
        <w:numPr>
          <w:ilvl w:val="0"/>
          <w:numId w:val="17"/>
        </w:numPr>
        <w:shd w:val="clear" w:color="auto" w:fill="FFFFFF"/>
        <w:spacing w:after="0" w:line="240" w:lineRule="auto"/>
        <w:rPr>
          <w:rFonts w:ascii="Times New Roman" w:hAnsi="Times New Roman" w:cs="Times New Roman"/>
          <w:sz w:val="24"/>
          <w:szCs w:val="24"/>
        </w:rPr>
      </w:pPr>
      <w:proofErr w:type="gramStart"/>
      <w:r w:rsidRPr="0030362C">
        <w:rPr>
          <w:rFonts w:ascii="Times New Roman" w:hAnsi="Times New Roman" w:cs="Times New Roman"/>
          <w:sz w:val="24"/>
          <w:szCs w:val="24"/>
        </w:rPr>
        <w:t xml:space="preserve">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w:t>
      </w:r>
      <w:r w:rsidRPr="0030362C">
        <w:rPr>
          <w:rFonts w:ascii="Times New Roman" w:hAnsi="Times New Roman" w:cs="Times New Roman"/>
          <w:bCs/>
          <w:sz w:val="24"/>
          <w:szCs w:val="24"/>
        </w:rPr>
        <w:t xml:space="preserve">социальной, расовой, национальной или религиозной </w:t>
      </w:r>
      <w:r w:rsidRPr="0030362C">
        <w:rPr>
          <w:rFonts w:ascii="Times New Roman" w:hAnsi="Times New Roman" w:cs="Times New Roman"/>
          <w:sz w:val="24"/>
          <w:szCs w:val="24"/>
        </w:rPr>
        <w:t xml:space="preserve">розни, для агитации, </w:t>
      </w:r>
      <w:r w:rsidRPr="0030362C">
        <w:rPr>
          <w:rFonts w:ascii="Times New Roman" w:hAnsi="Times New Roman" w:cs="Times New Roman"/>
          <w:bCs/>
          <w:sz w:val="24"/>
          <w:szCs w:val="24"/>
        </w:rPr>
        <w:t>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w:t>
      </w:r>
      <w:r w:rsidRPr="0030362C">
        <w:rPr>
          <w:rFonts w:ascii="Times New Roman" w:hAnsi="Times New Roman" w:cs="Times New Roman"/>
          <w:sz w:val="24"/>
          <w:szCs w:val="24"/>
        </w:rPr>
        <w:t xml:space="preserve"> </w:t>
      </w:r>
      <w:r w:rsidRPr="0030362C">
        <w:rPr>
          <w:rFonts w:ascii="Times New Roman" w:hAnsi="Times New Roman" w:cs="Times New Roman"/>
          <w:bCs/>
          <w:sz w:val="24"/>
          <w:szCs w:val="24"/>
        </w:rPr>
        <w:t>их отношения к религии,</w:t>
      </w:r>
      <w:r w:rsidRPr="0030362C">
        <w:rPr>
          <w:rFonts w:ascii="Times New Roman" w:hAnsi="Times New Roman" w:cs="Times New Roman"/>
          <w:sz w:val="24"/>
          <w:szCs w:val="24"/>
        </w:rPr>
        <w:t xml:space="preserve"> в том числе посредством сообщения учащимся недостоверных сведений об исторических, национальных, религиозных</w:t>
      </w:r>
      <w:proofErr w:type="gramEnd"/>
      <w:r w:rsidRPr="0030362C">
        <w:rPr>
          <w:rFonts w:ascii="Times New Roman" w:hAnsi="Times New Roman" w:cs="Times New Roman"/>
          <w:sz w:val="24"/>
          <w:szCs w:val="24"/>
        </w:rPr>
        <w:t xml:space="preserve"> и культурных </w:t>
      </w:r>
      <w:proofErr w:type="gramStart"/>
      <w:r w:rsidRPr="0030362C">
        <w:rPr>
          <w:rFonts w:ascii="Times New Roman" w:hAnsi="Times New Roman" w:cs="Times New Roman"/>
          <w:sz w:val="24"/>
          <w:szCs w:val="24"/>
        </w:rPr>
        <w:t>традициях</w:t>
      </w:r>
      <w:proofErr w:type="gramEnd"/>
      <w:r w:rsidRPr="0030362C">
        <w:rPr>
          <w:rFonts w:ascii="Times New Roman" w:hAnsi="Times New Roman" w:cs="Times New Roman"/>
          <w:sz w:val="24"/>
          <w:szCs w:val="24"/>
        </w:rPr>
        <w:t xml:space="preserve"> народов, а также для побуждения учащихся к действиям, противоречащим Конституции Российской Федерации;</w:t>
      </w:r>
    </w:p>
    <w:p w:rsidR="00573798" w:rsidRPr="0030362C" w:rsidRDefault="00573798" w:rsidP="000E61A4">
      <w:pPr>
        <w:pStyle w:val="a9"/>
        <w:numPr>
          <w:ilvl w:val="0"/>
          <w:numId w:val="17"/>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1"/>
          <w:sz w:val="24"/>
          <w:szCs w:val="24"/>
        </w:rPr>
        <w:t>изменять по своему усмотрению расписание уроков (занятий) и график работы;</w:t>
      </w:r>
    </w:p>
    <w:p w:rsidR="00573798" w:rsidRPr="0030362C" w:rsidRDefault="00573798" w:rsidP="000E61A4">
      <w:pPr>
        <w:pStyle w:val="a9"/>
        <w:numPr>
          <w:ilvl w:val="0"/>
          <w:numId w:val="17"/>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2"/>
          <w:sz w:val="24"/>
          <w:szCs w:val="24"/>
        </w:rPr>
        <w:t>отменять, удлинять или сокращать продолжительность уроков и (занятий) и перерывов (пе</w:t>
      </w:r>
      <w:r w:rsidRPr="0030362C">
        <w:rPr>
          <w:rFonts w:ascii="Times New Roman" w:hAnsi="Times New Roman" w:cs="Times New Roman"/>
          <w:sz w:val="24"/>
          <w:szCs w:val="24"/>
        </w:rPr>
        <w:t>ремен) между ними;</w:t>
      </w:r>
    </w:p>
    <w:p w:rsidR="00573798" w:rsidRPr="0030362C" w:rsidRDefault="00573798" w:rsidP="000E61A4">
      <w:pPr>
        <w:pStyle w:val="a9"/>
        <w:numPr>
          <w:ilvl w:val="0"/>
          <w:numId w:val="17"/>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2"/>
          <w:sz w:val="24"/>
          <w:szCs w:val="24"/>
        </w:rPr>
        <w:t>удалять учащихся с уроков;</w:t>
      </w:r>
    </w:p>
    <w:p w:rsidR="00573798" w:rsidRPr="0030362C" w:rsidRDefault="00573798" w:rsidP="000E61A4">
      <w:pPr>
        <w:pStyle w:val="a9"/>
        <w:numPr>
          <w:ilvl w:val="0"/>
          <w:numId w:val="17"/>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5"/>
          <w:sz w:val="24"/>
          <w:szCs w:val="24"/>
        </w:rPr>
        <w:t>к</w:t>
      </w:r>
      <w:r w:rsidRPr="0030362C">
        <w:rPr>
          <w:rFonts w:ascii="Times New Roman" w:hAnsi="Times New Roman" w:cs="Times New Roman"/>
          <w:sz w:val="24"/>
          <w:szCs w:val="24"/>
        </w:rPr>
        <w:t>урить в помещении и на территории школы;</w:t>
      </w:r>
    </w:p>
    <w:p w:rsidR="00573798" w:rsidRPr="0030362C" w:rsidRDefault="00573798" w:rsidP="000E61A4">
      <w:pPr>
        <w:pStyle w:val="a9"/>
        <w:numPr>
          <w:ilvl w:val="0"/>
          <w:numId w:val="17"/>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6"/>
          <w:sz w:val="24"/>
          <w:szCs w:val="24"/>
        </w:rPr>
        <w:t>о</w:t>
      </w:r>
      <w:r w:rsidRPr="0030362C">
        <w:rPr>
          <w:rFonts w:ascii="Times New Roman" w:hAnsi="Times New Roman" w:cs="Times New Roman"/>
          <w:spacing w:val="-2"/>
          <w:sz w:val="24"/>
          <w:szCs w:val="24"/>
        </w:rPr>
        <w:t>твлекать учащихся во время учебного процесса на иные, не связанные с учебным про</w:t>
      </w:r>
      <w:r w:rsidRPr="0030362C">
        <w:rPr>
          <w:rFonts w:ascii="Times New Roman" w:hAnsi="Times New Roman" w:cs="Times New Roman"/>
          <w:sz w:val="24"/>
          <w:szCs w:val="24"/>
        </w:rPr>
        <w:t>цессом, мероприятия, освобождать от занятий для выполнения общественных поручений;</w:t>
      </w:r>
    </w:p>
    <w:p w:rsidR="00573798" w:rsidRPr="0030362C" w:rsidRDefault="00573798" w:rsidP="000E61A4">
      <w:pPr>
        <w:pStyle w:val="a9"/>
        <w:numPr>
          <w:ilvl w:val="0"/>
          <w:numId w:val="17"/>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lastRenderedPageBreak/>
        <w:t>о</w:t>
      </w:r>
      <w:r w:rsidRPr="0030362C">
        <w:rPr>
          <w:rFonts w:ascii="Times New Roman" w:hAnsi="Times New Roman" w:cs="Times New Roman"/>
          <w:spacing w:val="-4"/>
          <w:sz w:val="24"/>
          <w:szCs w:val="24"/>
        </w:rPr>
        <w:t>твлекать работников школы в рабочее время от их непосредственной работы для выполне</w:t>
      </w:r>
      <w:r w:rsidRPr="0030362C">
        <w:rPr>
          <w:rFonts w:ascii="Times New Roman" w:hAnsi="Times New Roman" w:cs="Times New Roman"/>
          <w:spacing w:val="-4"/>
          <w:sz w:val="24"/>
          <w:szCs w:val="24"/>
        </w:rPr>
        <w:softHyphen/>
      </w:r>
      <w:r w:rsidRPr="0030362C">
        <w:rPr>
          <w:rFonts w:ascii="Times New Roman" w:hAnsi="Times New Roman" w:cs="Times New Roman"/>
          <w:spacing w:val="-2"/>
          <w:sz w:val="24"/>
          <w:szCs w:val="24"/>
        </w:rPr>
        <w:t>ния общественных обязанностей и проведения разного рода мероприятий, не связанных с основ</w:t>
      </w:r>
      <w:r w:rsidRPr="0030362C">
        <w:rPr>
          <w:rFonts w:ascii="Times New Roman" w:hAnsi="Times New Roman" w:cs="Times New Roman"/>
          <w:spacing w:val="-2"/>
          <w:sz w:val="24"/>
          <w:szCs w:val="24"/>
        </w:rPr>
        <w:softHyphen/>
        <w:t>ной деятельностью школы;</w:t>
      </w:r>
    </w:p>
    <w:p w:rsidR="00573798" w:rsidRPr="0030362C" w:rsidRDefault="00573798" w:rsidP="000E61A4">
      <w:pPr>
        <w:pStyle w:val="a9"/>
        <w:numPr>
          <w:ilvl w:val="0"/>
          <w:numId w:val="17"/>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созывать в рабочее время собрания, заседания и всякого рода совещания по обществен</w:t>
      </w:r>
      <w:r w:rsidRPr="0030362C">
        <w:rPr>
          <w:rFonts w:ascii="Times New Roman" w:hAnsi="Times New Roman" w:cs="Times New Roman"/>
          <w:sz w:val="24"/>
          <w:szCs w:val="24"/>
        </w:rPr>
        <w:softHyphen/>
      </w:r>
      <w:r w:rsidRPr="0030362C">
        <w:rPr>
          <w:rFonts w:ascii="Times New Roman" w:hAnsi="Times New Roman" w:cs="Times New Roman"/>
          <w:spacing w:val="-4"/>
          <w:sz w:val="24"/>
          <w:szCs w:val="24"/>
        </w:rPr>
        <w:t>ным делам.</w:t>
      </w:r>
    </w:p>
    <w:p w:rsidR="00573798" w:rsidRPr="0030362C" w:rsidRDefault="00573798" w:rsidP="00573798">
      <w:p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3.7.Педагогические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3.8. Круг конкретных трудовых обязанностей учителей, учебно-вспомогательного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573798" w:rsidRPr="0030362C" w:rsidRDefault="00573798" w:rsidP="00573798">
      <w:p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pacing w:val="-4"/>
          <w:sz w:val="24"/>
          <w:szCs w:val="24"/>
        </w:rPr>
        <w:t xml:space="preserve">3.9. </w:t>
      </w:r>
      <w:r w:rsidRPr="0030362C">
        <w:rPr>
          <w:rFonts w:ascii="Times New Roman" w:hAnsi="Times New Roman" w:cs="Times New Roman"/>
          <w:sz w:val="24"/>
          <w:szCs w:val="24"/>
        </w:rPr>
        <w:t>Работник несет материальную ответственность за причиненный школе прямой действи</w:t>
      </w:r>
      <w:r w:rsidRPr="0030362C">
        <w:rPr>
          <w:rFonts w:ascii="Times New Roman" w:hAnsi="Times New Roman" w:cs="Times New Roman"/>
          <w:sz w:val="24"/>
          <w:szCs w:val="24"/>
        </w:rPr>
        <w:softHyphen/>
      </w:r>
      <w:r w:rsidRPr="0030362C">
        <w:rPr>
          <w:rFonts w:ascii="Times New Roman" w:hAnsi="Times New Roman" w:cs="Times New Roman"/>
          <w:spacing w:val="-3"/>
          <w:sz w:val="24"/>
          <w:szCs w:val="24"/>
        </w:rPr>
        <w:t>тельный ущерб.</w:t>
      </w:r>
    </w:p>
    <w:p w:rsidR="00573798" w:rsidRPr="0030362C" w:rsidRDefault="00573798" w:rsidP="00573798">
      <w:p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pacing w:val="-5"/>
          <w:sz w:val="24"/>
          <w:szCs w:val="24"/>
        </w:rPr>
        <w:t>Под прямым действительным ущербом понимается реальное уменьшение наличного  имущества школы или ухудшение состояния указанного имущества (в том числе имущества треть</w:t>
      </w:r>
      <w:r w:rsidRPr="0030362C">
        <w:rPr>
          <w:rFonts w:ascii="Times New Roman" w:hAnsi="Times New Roman" w:cs="Times New Roman"/>
          <w:spacing w:val="-5"/>
          <w:sz w:val="24"/>
          <w:szCs w:val="24"/>
        </w:rPr>
        <w:softHyphen/>
        <w:t>их лиц, находящегося в школе, если школа несет ответственность за сохранность этого имуще</w:t>
      </w:r>
      <w:r w:rsidRPr="0030362C">
        <w:rPr>
          <w:rFonts w:ascii="Times New Roman" w:hAnsi="Times New Roman" w:cs="Times New Roman"/>
          <w:spacing w:val="-5"/>
          <w:sz w:val="24"/>
          <w:szCs w:val="24"/>
        </w:rPr>
        <w:softHyphen/>
        <w:t>ства), а также необходимость для школы произвести затраты либо излишние выплаты на приоб</w:t>
      </w:r>
      <w:r w:rsidRPr="0030362C">
        <w:rPr>
          <w:rFonts w:ascii="Times New Roman" w:hAnsi="Times New Roman" w:cs="Times New Roman"/>
          <w:spacing w:val="-5"/>
          <w:sz w:val="24"/>
          <w:szCs w:val="24"/>
        </w:rPr>
        <w:softHyphen/>
        <w:t>ретение или восстановление имущества.</w:t>
      </w:r>
    </w:p>
    <w:p w:rsidR="00573798" w:rsidRPr="0030362C" w:rsidRDefault="00573798" w:rsidP="00573798">
      <w:p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pacing w:val="-5"/>
          <w:sz w:val="24"/>
          <w:szCs w:val="24"/>
        </w:rPr>
        <w:t>3.10. За причиненный ущерб работник несет материальную ответственность в пределах своего  среднего месячного заработка.</w:t>
      </w:r>
    </w:p>
    <w:p w:rsidR="00573798" w:rsidRPr="0030362C" w:rsidRDefault="00573798" w:rsidP="00573798">
      <w:p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5"/>
          <w:sz w:val="24"/>
          <w:szCs w:val="24"/>
        </w:rPr>
        <w:t>3.11. Материальная ответственность в полном размере причиненного ущерба возлагается на работника в следующих случаях:</w:t>
      </w:r>
    </w:p>
    <w:p w:rsidR="00573798" w:rsidRPr="0030362C" w:rsidRDefault="00573798" w:rsidP="000E61A4">
      <w:pPr>
        <w:numPr>
          <w:ilvl w:val="0"/>
          <w:numId w:val="18"/>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10"/>
          <w:sz w:val="24"/>
          <w:szCs w:val="24"/>
        </w:rPr>
        <w:t>н</w:t>
      </w:r>
      <w:r w:rsidRPr="0030362C">
        <w:rPr>
          <w:rFonts w:ascii="Times New Roman" w:hAnsi="Times New Roman" w:cs="Times New Roman"/>
          <w:spacing w:val="-3"/>
          <w:sz w:val="24"/>
          <w:szCs w:val="24"/>
        </w:rPr>
        <w:t xml:space="preserve">едостачи ценностей, вверенных ему на основании специального письменного договора или </w:t>
      </w:r>
      <w:r w:rsidRPr="0030362C">
        <w:rPr>
          <w:rFonts w:ascii="Times New Roman" w:hAnsi="Times New Roman" w:cs="Times New Roman"/>
          <w:spacing w:val="-1"/>
          <w:sz w:val="24"/>
          <w:szCs w:val="24"/>
        </w:rPr>
        <w:t>полученных им по разовому документу,</w:t>
      </w:r>
    </w:p>
    <w:p w:rsidR="00573798" w:rsidRPr="0030362C" w:rsidRDefault="00573798" w:rsidP="000E61A4">
      <w:pPr>
        <w:numPr>
          <w:ilvl w:val="0"/>
          <w:numId w:val="18"/>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9"/>
          <w:sz w:val="24"/>
          <w:szCs w:val="24"/>
        </w:rPr>
        <w:t>у</w:t>
      </w:r>
      <w:r w:rsidRPr="0030362C">
        <w:rPr>
          <w:rFonts w:ascii="Times New Roman" w:hAnsi="Times New Roman" w:cs="Times New Roman"/>
          <w:sz w:val="24"/>
          <w:szCs w:val="24"/>
        </w:rPr>
        <w:t>мышленного причинения ущерба,</w:t>
      </w:r>
    </w:p>
    <w:p w:rsidR="00573798" w:rsidRPr="0030362C" w:rsidRDefault="00573798" w:rsidP="000E61A4">
      <w:pPr>
        <w:numPr>
          <w:ilvl w:val="0"/>
          <w:numId w:val="18"/>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14"/>
          <w:sz w:val="24"/>
          <w:szCs w:val="24"/>
        </w:rPr>
        <w:t>п</w:t>
      </w:r>
      <w:r w:rsidRPr="0030362C">
        <w:rPr>
          <w:rFonts w:ascii="Times New Roman" w:hAnsi="Times New Roman" w:cs="Times New Roman"/>
          <w:spacing w:val="-2"/>
          <w:sz w:val="24"/>
          <w:szCs w:val="24"/>
        </w:rPr>
        <w:t>ричинения ущерба в состоянии алкогольного, наркотического или токсического опьянения,</w:t>
      </w:r>
    </w:p>
    <w:p w:rsidR="00573798" w:rsidRPr="0030362C" w:rsidRDefault="00573798" w:rsidP="000E61A4">
      <w:pPr>
        <w:numPr>
          <w:ilvl w:val="0"/>
          <w:numId w:val="18"/>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5"/>
          <w:sz w:val="24"/>
          <w:szCs w:val="24"/>
        </w:rPr>
        <w:t>п</w:t>
      </w:r>
      <w:r w:rsidRPr="0030362C">
        <w:rPr>
          <w:rFonts w:ascii="Times New Roman" w:hAnsi="Times New Roman" w:cs="Times New Roman"/>
          <w:spacing w:val="-1"/>
          <w:sz w:val="24"/>
          <w:szCs w:val="24"/>
        </w:rPr>
        <w:t>ричинения ущерба в результате преступных действий работника, установленных пригово</w:t>
      </w:r>
      <w:r w:rsidRPr="0030362C">
        <w:rPr>
          <w:rFonts w:ascii="Times New Roman" w:hAnsi="Times New Roman" w:cs="Times New Roman"/>
          <w:spacing w:val="-1"/>
          <w:sz w:val="24"/>
          <w:szCs w:val="24"/>
        </w:rPr>
        <w:softHyphen/>
        <w:t>ром суда,</w:t>
      </w:r>
    </w:p>
    <w:p w:rsidR="00573798" w:rsidRPr="0030362C" w:rsidRDefault="00573798" w:rsidP="000E61A4">
      <w:pPr>
        <w:numPr>
          <w:ilvl w:val="0"/>
          <w:numId w:val="18"/>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причинения ущерба в результате административного проступка, если таковой установлен </w:t>
      </w:r>
      <w:r w:rsidRPr="0030362C">
        <w:rPr>
          <w:rFonts w:ascii="Times New Roman" w:hAnsi="Times New Roman" w:cs="Times New Roman"/>
          <w:spacing w:val="1"/>
          <w:sz w:val="24"/>
          <w:szCs w:val="24"/>
        </w:rPr>
        <w:t>соответствующим государственным органом,</w:t>
      </w:r>
    </w:p>
    <w:p w:rsidR="00573798" w:rsidRPr="0030362C" w:rsidRDefault="00573798" w:rsidP="000E61A4">
      <w:pPr>
        <w:numPr>
          <w:ilvl w:val="0"/>
          <w:numId w:val="18"/>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7"/>
          <w:sz w:val="24"/>
          <w:szCs w:val="24"/>
        </w:rPr>
        <w:t>р</w:t>
      </w:r>
      <w:r w:rsidRPr="0030362C">
        <w:rPr>
          <w:rFonts w:ascii="Times New Roman" w:hAnsi="Times New Roman" w:cs="Times New Roman"/>
          <w:spacing w:val="-1"/>
          <w:sz w:val="24"/>
          <w:szCs w:val="24"/>
        </w:rPr>
        <w:t>азглашения сведений, составляющих охраняемую законом тайну (служебную, коммерчес</w:t>
      </w:r>
      <w:r w:rsidRPr="0030362C">
        <w:rPr>
          <w:rFonts w:ascii="Times New Roman" w:hAnsi="Times New Roman" w:cs="Times New Roman"/>
          <w:spacing w:val="-2"/>
          <w:sz w:val="24"/>
          <w:szCs w:val="24"/>
        </w:rPr>
        <w:t>кую или иную), в случаях, предусмотренных федеральными законами,</w:t>
      </w:r>
    </w:p>
    <w:p w:rsidR="00573798" w:rsidRPr="0030362C" w:rsidRDefault="00573798" w:rsidP="000E61A4">
      <w:pPr>
        <w:numPr>
          <w:ilvl w:val="0"/>
          <w:numId w:val="18"/>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pacing w:val="-7"/>
          <w:sz w:val="24"/>
          <w:szCs w:val="24"/>
        </w:rPr>
        <w:t>п</w:t>
      </w:r>
      <w:r w:rsidRPr="0030362C">
        <w:rPr>
          <w:rFonts w:ascii="Times New Roman" w:hAnsi="Times New Roman" w:cs="Times New Roman"/>
          <w:sz w:val="24"/>
          <w:szCs w:val="24"/>
        </w:rPr>
        <w:t>ричинения ущерба не при исполнении работником трудовых обязанностей.</w:t>
      </w:r>
    </w:p>
    <w:p w:rsidR="00573798" w:rsidRPr="0030362C" w:rsidRDefault="00573798" w:rsidP="00573798">
      <w:p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3.12. </w:t>
      </w:r>
      <w:r w:rsidRPr="0030362C">
        <w:rPr>
          <w:rFonts w:ascii="Times New Roman" w:hAnsi="Times New Roman" w:cs="Times New Roman"/>
          <w:color w:val="000000"/>
          <w:sz w:val="24"/>
          <w:szCs w:val="24"/>
        </w:rPr>
        <w:t>Основные права работников  школы определены:</w:t>
      </w:r>
    </w:p>
    <w:p w:rsidR="00573798" w:rsidRPr="0030362C" w:rsidRDefault="00573798" w:rsidP="000E61A4">
      <w:pPr>
        <w:pStyle w:val="a9"/>
        <w:numPr>
          <w:ilvl w:val="0"/>
          <w:numId w:val="19"/>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ТК РФ (ст. 21. 52. 53, 64. 82. 113. 142, 153, 171. 173. 174, 197,220, 234, 238, 254, 255, 256, 282, 331, 332, 333, 334, 335, 336, 382, 399);</w:t>
      </w:r>
    </w:p>
    <w:p w:rsidR="00573798" w:rsidRPr="0030362C" w:rsidRDefault="00573798" w:rsidP="000E61A4">
      <w:pPr>
        <w:pStyle w:val="a9"/>
        <w:numPr>
          <w:ilvl w:val="0"/>
          <w:numId w:val="19"/>
        </w:numPr>
        <w:shd w:val="clear" w:color="auto" w:fill="FFFFFF"/>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Федеральным законом от 29.12.2012 года  «Об образовании в Российской Федерации» (ст. 47)</w:t>
      </w:r>
    </w:p>
    <w:p w:rsidR="00573798" w:rsidRPr="0030362C" w:rsidRDefault="00573798" w:rsidP="00573798">
      <w:pPr>
        <w:shd w:val="clear" w:color="auto" w:fill="FFFFFF"/>
        <w:tabs>
          <w:tab w:val="left" w:pos="523"/>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1"/>
          <w:sz w:val="24"/>
          <w:szCs w:val="24"/>
          <w:lang w:val="az-Cyrl-AZ"/>
        </w:rPr>
        <w:t>3.13. Работодатель обязан:</w:t>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p>
    <w:p w:rsidR="00573798" w:rsidRPr="0030362C" w:rsidRDefault="00573798" w:rsidP="000E61A4">
      <w:pPr>
        <w:numPr>
          <w:ilvl w:val="0"/>
          <w:numId w:val="20"/>
        </w:numPr>
        <w:shd w:val="clear" w:color="auto" w:fill="FFFFFF"/>
        <w:tabs>
          <w:tab w:val="left" w:pos="542"/>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3"/>
          <w:sz w:val="24"/>
          <w:szCs w:val="24"/>
        </w:rPr>
        <w:t>о</w:t>
      </w:r>
      <w:r w:rsidRPr="0030362C">
        <w:rPr>
          <w:rFonts w:ascii="Times New Roman" w:hAnsi="Times New Roman" w:cs="Times New Roman"/>
          <w:color w:val="000000"/>
          <w:spacing w:val="3"/>
          <w:sz w:val="24"/>
          <w:szCs w:val="24"/>
          <w:lang w:val="az-Cyrl-AZ"/>
        </w:rPr>
        <w:t xml:space="preserve">рганизовать труд педагогических работников  других работников школы так, чтобы каждый работал по </w:t>
      </w:r>
      <w:r w:rsidRPr="0030362C">
        <w:rPr>
          <w:rFonts w:ascii="Times New Roman" w:hAnsi="Times New Roman" w:cs="Times New Roman"/>
          <w:color w:val="000000"/>
          <w:spacing w:val="4"/>
          <w:sz w:val="24"/>
          <w:szCs w:val="24"/>
          <w:lang w:val="az-Cyrl-AZ"/>
        </w:rPr>
        <w:t xml:space="preserve">своей специальности и квалификации, закрепить за каждым работником определенное </w:t>
      </w:r>
      <w:r w:rsidRPr="0030362C">
        <w:rPr>
          <w:rFonts w:ascii="Times New Roman" w:hAnsi="Times New Roman" w:cs="Times New Roman"/>
          <w:color w:val="000000"/>
          <w:spacing w:val="8"/>
          <w:sz w:val="24"/>
          <w:szCs w:val="24"/>
          <w:lang w:val="az-Cyrl-AZ"/>
        </w:rPr>
        <w:t xml:space="preserve">рабочее место, своевременно знакомить с расписанием занятий и графиком работы, </w:t>
      </w:r>
      <w:r w:rsidRPr="0030362C">
        <w:rPr>
          <w:rFonts w:ascii="Times New Roman" w:hAnsi="Times New Roman" w:cs="Times New Roman"/>
          <w:color w:val="000000"/>
          <w:spacing w:val="6"/>
          <w:sz w:val="24"/>
          <w:szCs w:val="24"/>
          <w:lang w:val="az-Cyrl-AZ"/>
        </w:rPr>
        <w:t xml:space="preserve">сообщать  педагогическим  работникам  до  ухода в  отпуск  их учебную  нагрузку на </w:t>
      </w:r>
      <w:r w:rsidRPr="0030362C">
        <w:rPr>
          <w:rFonts w:ascii="Times New Roman" w:hAnsi="Times New Roman" w:cs="Times New Roman"/>
          <w:color w:val="000000"/>
          <w:spacing w:val="-2"/>
          <w:sz w:val="24"/>
          <w:szCs w:val="24"/>
          <w:lang w:val="az-Cyrl-AZ"/>
        </w:rPr>
        <w:t>следующий рабочий год;</w:t>
      </w:r>
    </w:p>
    <w:p w:rsidR="00573798" w:rsidRPr="0030362C" w:rsidRDefault="00573798" w:rsidP="000E61A4">
      <w:pPr>
        <w:numPr>
          <w:ilvl w:val="0"/>
          <w:numId w:val="20"/>
        </w:numPr>
        <w:shd w:val="clear" w:color="auto" w:fill="FFFFFF"/>
        <w:tabs>
          <w:tab w:val="left" w:pos="542"/>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7"/>
          <w:sz w:val="24"/>
          <w:szCs w:val="24"/>
        </w:rPr>
        <w:lastRenderedPageBreak/>
        <w:t>о</w:t>
      </w:r>
      <w:r w:rsidRPr="0030362C">
        <w:rPr>
          <w:rFonts w:ascii="Times New Roman" w:hAnsi="Times New Roman" w:cs="Times New Roman"/>
          <w:color w:val="000000"/>
          <w:spacing w:val="7"/>
          <w:sz w:val="24"/>
          <w:szCs w:val="24"/>
          <w:lang w:val="az-Cyrl-AZ"/>
        </w:rPr>
        <w:t xml:space="preserve">беспечить здоровые  и  безопасные условия труда и учебы,  исправное состояние </w:t>
      </w:r>
      <w:r w:rsidRPr="0030362C">
        <w:rPr>
          <w:rFonts w:ascii="Times New Roman" w:hAnsi="Times New Roman" w:cs="Times New Roman"/>
          <w:color w:val="000000"/>
          <w:spacing w:val="3"/>
          <w:sz w:val="24"/>
          <w:szCs w:val="24"/>
          <w:lang w:val="az-Cyrl-AZ"/>
        </w:rPr>
        <w:t xml:space="preserve">помещений, отопления,    освещения, вентиляции, инвентаря и прочего оборудования, </w:t>
      </w:r>
      <w:r w:rsidRPr="0030362C">
        <w:rPr>
          <w:rFonts w:ascii="Times New Roman" w:hAnsi="Times New Roman" w:cs="Times New Roman"/>
          <w:color w:val="000000"/>
          <w:spacing w:val="-1"/>
          <w:sz w:val="24"/>
          <w:szCs w:val="24"/>
          <w:lang w:val="az-Cyrl-AZ"/>
        </w:rPr>
        <w:t>наличие необходимых в работе материалов;</w:t>
      </w:r>
    </w:p>
    <w:p w:rsidR="00573798" w:rsidRPr="0030362C" w:rsidRDefault="00573798" w:rsidP="000E61A4">
      <w:pPr>
        <w:numPr>
          <w:ilvl w:val="0"/>
          <w:numId w:val="20"/>
        </w:numPr>
        <w:shd w:val="clear" w:color="auto" w:fill="FFFFFF"/>
        <w:tabs>
          <w:tab w:val="left" w:pos="547"/>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1"/>
          <w:sz w:val="24"/>
          <w:szCs w:val="24"/>
          <w:lang w:val="az-Cyrl-AZ"/>
        </w:rPr>
        <w:t xml:space="preserve">осуществлять контроль за качеством образовательного процесса путем посещения и </w:t>
      </w:r>
      <w:r w:rsidRPr="0030362C">
        <w:rPr>
          <w:rFonts w:ascii="Times New Roman" w:hAnsi="Times New Roman" w:cs="Times New Roman"/>
          <w:color w:val="000000"/>
          <w:spacing w:val="10"/>
          <w:sz w:val="24"/>
          <w:szCs w:val="24"/>
          <w:lang w:val="az-Cyrl-AZ"/>
        </w:rPr>
        <w:t xml:space="preserve">разбора уроков, проведения административных контрольных работ и т.д., за </w:t>
      </w:r>
      <w:r w:rsidRPr="0030362C">
        <w:rPr>
          <w:rFonts w:ascii="Times New Roman" w:hAnsi="Times New Roman" w:cs="Times New Roman"/>
          <w:color w:val="000000"/>
          <w:sz w:val="24"/>
          <w:szCs w:val="24"/>
          <w:lang w:val="az-Cyrl-AZ"/>
        </w:rPr>
        <w:t xml:space="preserve">соблюдением расписания занятий, выполнением образовательных программ, учебных </w:t>
      </w:r>
      <w:r w:rsidRPr="0030362C">
        <w:rPr>
          <w:rFonts w:ascii="Times New Roman" w:hAnsi="Times New Roman" w:cs="Times New Roman"/>
          <w:color w:val="000000"/>
          <w:spacing w:val="-1"/>
          <w:sz w:val="24"/>
          <w:szCs w:val="24"/>
          <w:lang w:val="az-Cyrl-AZ"/>
        </w:rPr>
        <w:t>планов, календарных учебных графиков;</w:t>
      </w:r>
    </w:p>
    <w:p w:rsidR="00573798" w:rsidRPr="0030362C" w:rsidRDefault="00573798" w:rsidP="000E61A4">
      <w:pPr>
        <w:numPr>
          <w:ilvl w:val="0"/>
          <w:numId w:val="20"/>
        </w:numPr>
        <w:shd w:val="clear" w:color="auto" w:fill="FFFFFF"/>
        <w:tabs>
          <w:tab w:val="left" w:pos="547"/>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4"/>
          <w:sz w:val="24"/>
          <w:szCs w:val="24"/>
          <w:lang w:val="az-Cyrl-AZ"/>
        </w:rPr>
        <w:t xml:space="preserve">своевременно рассматривать предложения работников, направленные на улучшение </w:t>
      </w:r>
      <w:r w:rsidRPr="0030362C">
        <w:rPr>
          <w:rFonts w:ascii="Times New Roman" w:hAnsi="Times New Roman" w:cs="Times New Roman"/>
          <w:color w:val="000000"/>
          <w:sz w:val="24"/>
          <w:szCs w:val="24"/>
          <w:lang w:val="az-Cyrl-AZ"/>
        </w:rPr>
        <w:t>деятельности школы, поддерживать и поощрять лучших работников;</w:t>
      </w:r>
    </w:p>
    <w:p w:rsidR="00573798" w:rsidRPr="0030362C" w:rsidRDefault="00573798" w:rsidP="000E61A4">
      <w:pPr>
        <w:numPr>
          <w:ilvl w:val="0"/>
          <w:numId w:val="20"/>
        </w:numPr>
        <w:shd w:val="clear" w:color="auto" w:fill="FFFFFF"/>
        <w:tabs>
          <w:tab w:val="left" w:pos="547"/>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1"/>
          <w:sz w:val="24"/>
          <w:szCs w:val="24"/>
          <w:lang w:val="az-Cyrl-AZ"/>
        </w:rPr>
        <w:t>совершенствовать организацию труда, обеспечивать выполнение действующих условий оплаты. Выдавать заработную плату два раза в месяц в установленные сроки;</w:t>
      </w:r>
    </w:p>
    <w:p w:rsidR="00573798" w:rsidRPr="0030362C" w:rsidRDefault="00573798" w:rsidP="000E61A4">
      <w:pPr>
        <w:numPr>
          <w:ilvl w:val="0"/>
          <w:numId w:val="20"/>
        </w:numPr>
        <w:shd w:val="clear" w:color="auto" w:fill="FFFFFF"/>
        <w:tabs>
          <w:tab w:val="left" w:pos="547"/>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1"/>
          <w:sz w:val="24"/>
          <w:szCs w:val="24"/>
          <w:lang w:val="az-Cyrl-AZ"/>
        </w:rPr>
        <w:t>принимать меры по обеспечению учебной и трудовой дисциплины,</w:t>
      </w:r>
    </w:p>
    <w:p w:rsidR="00573798" w:rsidRPr="0030362C" w:rsidRDefault="00573798" w:rsidP="000E61A4">
      <w:pPr>
        <w:numPr>
          <w:ilvl w:val="0"/>
          <w:numId w:val="20"/>
        </w:numPr>
        <w:shd w:val="clear" w:color="auto" w:fill="FFFFFF"/>
        <w:tabs>
          <w:tab w:val="left" w:pos="547"/>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z w:val="24"/>
          <w:szCs w:val="24"/>
          <w:lang w:val="az-Cyrl-AZ"/>
        </w:rPr>
        <w:t xml:space="preserve">соблюдать законодательство о труде, улучшать условия труда сотрудников и обучающихся, </w:t>
      </w:r>
      <w:r w:rsidRPr="0030362C">
        <w:rPr>
          <w:rFonts w:ascii="Times New Roman" w:hAnsi="Times New Roman" w:cs="Times New Roman"/>
          <w:color w:val="000000"/>
          <w:spacing w:val="2"/>
          <w:sz w:val="24"/>
          <w:szCs w:val="24"/>
          <w:lang w:val="az-Cyrl-AZ"/>
        </w:rPr>
        <w:t xml:space="preserve">обеспечивать надлежащее санитарно-гигиеническое оборудование всех рабочих мест и </w:t>
      </w:r>
      <w:r w:rsidRPr="0030362C">
        <w:rPr>
          <w:rFonts w:ascii="Times New Roman" w:hAnsi="Times New Roman" w:cs="Times New Roman"/>
          <w:color w:val="000000"/>
          <w:spacing w:val="6"/>
          <w:sz w:val="24"/>
          <w:szCs w:val="24"/>
          <w:lang w:val="az-Cyrl-AZ"/>
        </w:rPr>
        <w:t xml:space="preserve">мест отдыха, создавать условия труда, соответствующие правилам по охране труда, </w:t>
      </w:r>
      <w:r w:rsidRPr="0030362C">
        <w:rPr>
          <w:rFonts w:ascii="Times New Roman" w:hAnsi="Times New Roman" w:cs="Times New Roman"/>
          <w:color w:val="000000"/>
          <w:sz w:val="24"/>
          <w:szCs w:val="24"/>
          <w:lang w:val="az-Cyrl-AZ"/>
        </w:rPr>
        <w:t>технике безопасности и санитарным правилам;</w:t>
      </w:r>
    </w:p>
    <w:p w:rsidR="00573798" w:rsidRPr="0030362C" w:rsidRDefault="00573798" w:rsidP="000E61A4">
      <w:pPr>
        <w:numPr>
          <w:ilvl w:val="0"/>
          <w:numId w:val="20"/>
        </w:numPr>
        <w:shd w:val="clear" w:color="auto" w:fill="FFFFFF"/>
        <w:tabs>
          <w:tab w:val="left" w:pos="547"/>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4"/>
          <w:sz w:val="24"/>
          <w:szCs w:val="24"/>
          <w:lang w:val="az-Cyrl-AZ"/>
        </w:rPr>
        <w:t xml:space="preserve">постоянно контролировать знание и соблюдение работниками и учащимися всех </w:t>
      </w:r>
      <w:r w:rsidRPr="0030362C">
        <w:rPr>
          <w:rFonts w:ascii="Times New Roman" w:hAnsi="Times New Roman" w:cs="Times New Roman"/>
          <w:color w:val="000000"/>
          <w:spacing w:val="-1"/>
          <w:sz w:val="24"/>
          <w:szCs w:val="24"/>
          <w:lang w:val="az-Cyrl-AZ"/>
        </w:rPr>
        <w:t xml:space="preserve">требований и инструкций по технике безопасности, пожарной безопасности, санитарии и </w:t>
      </w:r>
      <w:r w:rsidRPr="0030362C">
        <w:rPr>
          <w:rFonts w:ascii="Times New Roman" w:hAnsi="Times New Roman" w:cs="Times New Roman"/>
          <w:color w:val="000000"/>
          <w:spacing w:val="-3"/>
          <w:sz w:val="24"/>
          <w:szCs w:val="24"/>
          <w:lang w:val="az-Cyrl-AZ"/>
        </w:rPr>
        <w:t>гигиене;</w:t>
      </w:r>
    </w:p>
    <w:p w:rsidR="00573798" w:rsidRPr="0030362C" w:rsidRDefault="00573798" w:rsidP="000E61A4">
      <w:pPr>
        <w:numPr>
          <w:ilvl w:val="0"/>
          <w:numId w:val="20"/>
        </w:numPr>
        <w:shd w:val="clear" w:color="auto" w:fill="FFFFFF"/>
        <w:tabs>
          <w:tab w:val="left" w:pos="562"/>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1"/>
          <w:sz w:val="24"/>
          <w:szCs w:val="24"/>
          <w:lang w:val="az-Cyrl-AZ"/>
        </w:rPr>
        <w:t xml:space="preserve">принимать необходимые меры для профилактики травматизма, профессиональных и </w:t>
      </w:r>
      <w:r w:rsidRPr="0030362C">
        <w:rPr>
          <w:rFonts w:ascii="Times New Roman" w:hAnsi="Times New Roman" w:cs="Times New Roman"/>
          <w:color w:val="000000"/>
          <w:spacing w:val="-1"/>
          <w:sz w:val="24"/>
          <w:szCs w:val="24"/>
          <w:lang w:val="az-Cyrl-AZ"/>
        </w:rPr>
        <w:t>других заболеваний работников и обучающихся;</w:t>
      </w:r>
    </w:p>
    <w:p w:rsidR="00573798" w:rsidRPr="0030362C" w:rsidRDefault="00573798" w:rsidP="000E61A4">
      <w:pPr>
        <w:numPr>
          <w:ilvl w:val="0"/>
          <w:numId w:val="20"/>
        </w:numPr>
        <w:shd w:val="clear" w:color="auto" w:fill="FFFFFF"/>
        <w:tabs>
          <w:tab w:val="left" w:pos="562"/>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6"/>
          <w:sz w:val="24"/>
          <w:szCs w:val="24"/>
          <w:lang w:val="az-Cyrl-AZ"/>
        </w:rPr>
        <w:t xml:space="preserve">создавать нормальные условия для хранения верхней одежды и другого имущества </w:t>
      </w:r>
      <w:r w:rsidRPr="0030362C">
        <w:rPr>
          <w:rFonts w:ascii="Times New Roman" w:hAnsi="Times New Roman" w:cs="Times New Roman"/>
          <w:color w:val="000000"/>
          <w:spacing w:val="-1"/>
          <w:sz w:val="24"/>
          <w:szCs w:val="24"/>
          <w:lang w:val="az-Cyrl-AZ"/>
        </w:rPr>
        <w:t>работников и обучающихся;</w:t>
      </w:r>
    </w:p>
    <w:p w:rsidR="00573798" w:rsidRPr="0030362C" w:rsidRDefault="00573798" w:rsidP="000E61A4">
      <w:pPr>
        <w:numPr>
          <w:ilvl w:val="0"/>
          <w:numId w:val="20"/>
        </w:numPr>
        <w:shd w:val="clear" w:color="auto" w:fill="FFFFFF"/>
        <w:tabs>
          <w:tab w:val="left" w:pos="562"/>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2"/>
          <w:sz w:val="24"/>
          <w:szCs w:val="24"/>
          <w:lang w:val="az-Cyrl-AZ"/>
        </w:rPr>
        <w:t xml:space="preserve">своевременно   предоставлять   отпуск   всем      работникам   школы   в   соответствии с </w:t>
      </w:r>
      <w:r w:rsidRPr="0030362C">
        <w:rPr>
          <w:rFonts w:ascii="Times New Roman" w:hAnsi="Times New Roman" w:cs="Times New Roman"/>
          <w:color w:val="000000"/>
          <w:sz w:val="24"/>
          <w:szCs w:val="24"/>
          <w:lang w:val="az-Cyrl-AZ"/>
        </w:rPr>
        <w:t xml:space="preserve">графиками, утвержденными ежегодно до 01 января, компенсировать выходы на работу в установленный     для     данного     работника     выходной     или     праздничный     день предоставлением другого дня отдыха, предоставлять отгулы </w:t>
      </w:r>
      <w:r w:rsidRPr="0030362C">
        <w:rPr>
          <w:rFonts w:ascii="Times New Roman" w:hAnsi="Times New Roman" w:cs="Times New Roman"/>
          <w:color w:val="000000"/>
          <w:spacing w:val="-1"/>
          <w:sz w:val="24"/>
          <w:szCs w:val="24"/>
          <w:lang w:val="az-Cyrl-AZ"/>
        </w:rPr>
        <w:t>за дежурства во внерабочее время;</w:t>
      </w:r>
    </w:p>
    <w:p w:rsidR="00573798" w:rsidRPr="0030362C" w:rsidRDefault="00573798" w:rsidP="000E61A4">
      <w:pPr>
        <w:numPr>
          <w:ilvl w:val="0"/>
          <w:numId w:val="20"/>
        </w:numPr>
        <w:shd w:val="clear" w:color="auto" w:fill="FFFFFF"/>
        <w:tabs>
          <w:tab w:val="left" w:pos="562"/>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2"/>
          <w:sz w:val="24"/>
          <w:szCs w:val="24"/>
          <w:lang w:val="az-Cyrl-AZ"/>
        </w:rPr>
        <w:t xml:space="preserve">обеспечивать систематическое повышение квалификации педагогическими и другими </w:t>
      </w:r>
      <w:r w:rsidRPr="0030362C">
        <w:rPr>
          <w:rFonts w:ascii="Times New Roman" w:hAnsi="Times New Roman" w:cs="Times New Roman"/>
          <w:color w:val="000000"/>
          <w:spacing w:val="-1"/>
          <w:sz w:val="24"/>
          <w:szCs w:val="24"/>
          <w:lang w:val="az-Cyrl-AZ"/>
        </w:rPr>
        <w:t>работниками школы;</w:t>
      </w:r>
    </w:p>
    <w:p w:rsidR="00573798" w:rsidRPr="0030362C" w:rsidRDefault="00573798" w:rsidP="000E61A4">
      <w:pPr>
        <w:numPr>
          <w:ilvl w:val="0"/>
          <w:numId w:val="20"/>
        </w:numPr>
        <w:shd w:val="clear" w:color="auto" w:fill="FFFFFF"/>
        <w:tabs>
          <w:tab w:val="left" w:pos="562"/>
        </w:tabs>
        <w:spacing w:line="240" w:lineRule="auto"/>
        <w:rPr>
          <w:rFonts w:ascii="Times New Roman" w:hAnsi="Times New Roman" w:cs="Times New Roman"/>
          <w:color w:val="000000"/>
          <w:sz w:val="24"/>
          <w:szCs w:val="24"/>
        </w:rPr>
      </w:pPr>
      <w:r w:rsidRPr="0030362C">
        <w:rPr>
          <w:rFonts w:ascii="Times New Roman" w:hAnsi="Times New Roman" w:cs="Times New Roman"/>
          <w:color w:val="000000"/>
          <w:sz w:val="24"/>
          <w:szCs w:val="24"/>
          <w:lang w:val="az-Cyrl-AZ"/>
        </w:rPr>
        <w:t>организовать горячее питание для обучающихся школы.</w:t>
      </w:r>
    </w:p>
    <w:p w:rsidR="00573798" w:rsidRPr="0030362C" w:rsidRDefault="00573798" w:rsidP="00573798">
      <w:pPr>
        <w:shd w:val="clear" w:color="auto" w:fill="FFFFFF"/>
        <w:autoSpaceDE w:val="0"/>
        <w:autoSpaceDN w:val="0"/>
        <w:adjustRightInd w:val="0"/>
        <w:spacing w:after="0" w:line="240" w:lineRule="auto"/>
        <w:rPr>
          <w:rFonts w:ascii="Times New Roman" w:hAnsi="Times New Roman" w:cs="Times New Roman"/>
          <w:b/>
          <w:sz w:val="24"/>
          <w:szCs w:val="24"/>
        </w:rPr>
      </w:pPr>
      <w:r w:rsidRPr="0030362C">
        <w:rPr>
          <w:rFonts w:ascii="Times New Roman" w:hAnsi="Times New Roman" w:cs="Times New Roman"/>
          <w:color w:val="000000"/>
          <w:sz w:val="24"/>
          <w:szCs w:val="24"/>
          <w:lang w:val="az-Cyrl-AZ"/>
        </w:rPr>
        <w:t>3.14. Работодатель имеет право:</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заключать, расторгать и изменять трудовые договоры в соответствии</w:t>
      </w:r>
      <w:r w:rsidRPr="0030362C">
        <w:rPr>
          <w:rFonts w:ascii="Times New Roman" w:hAnsi="Times New Roman" w:cs="Times New Roman"/>
          <w:sz w:val="24"/>
          <w:szCs w:val="24"/>
        </w:rPr>
        <w:t xml:space="preserve"> </w:t>
      </w:r>
      <w:r w:rsidRPr="0030362C">
        <w:rPr>
          <w:rFonts w:ascii="Times New Roman" w:hAnsi="Times New Roman" w:cs="Times New Roman"/>
          <w:color w:val="000000"/>
          <w:sz w:val="24"/>
          <w:szCs w:val="24"/>
        </w:rPr>
        <w:t>с ТК РФ;</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поощрять работников за добросовестный труд;</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требовать соблюдения Правил внутреннего трудового распорядка;</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представлять школу во всех инстанциях;</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распоряжаться имуществом и материальными ценностями;</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устанавливать штатное расписание в пределах выделенного фонда заработной платы;</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разрабатывать и утверждать с учетом мнения профсоюзного коми</w:t>
      </w:r>
      <w:r w:rsidRPr="0030362C">
        <w:rPr>
          <w:rFonts w:ascii="Times New Roman" w:hAnsi="Times New Roman" w:cs="Times New Roman"/>
          <w:color w:val="000000"/>
          <w:sz w:val="24"/>
          <w:szCs w:val="24"/>
        </w:rPr>
        <w:softHyphen/>
        <w:t>тета Положение  об оплате труда;</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утверждать учебный план, расписание учебных занятий и графиков работы;</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издавать приказы, инструкции и другие локальные акты, обязатель</w:t>
      </w:r>
      <w:r w:rsidRPr="0030362C">
        <w:rPr>
          <w:rFonts w:ascii="Times New Roman" w:hAnsi="Times New Roman" w:cs="Times New Roman"/>
          <w:color w:val="000000"/>
          <w:sz w:val="24"/>
          <w:szCs w:val="24"/>
        </w:rPr>
        <w:softHyphen/>
        <w:t>ные для выполнения всеми работниками школы;</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распределять учебную нагрузку на следующий учебный год, а также график отпусков с учетом мнения профсоюзного комитета;</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lastRenderedPageBreak/>
        <w:t xml:space="preserve">совместно со своими заместителями по учебно-воспитательной и воспитательной работе осуществлять </w:t>
      </w:r>
      <w:proofErr w:type="gramStart"/>
      <w:r w:rsidRPr="0030362C">
        <w:rPr>
          <w:rFonts w:ascii="Times New Roman" w:hAnsi="Times New Roman" w:cs="Times New Roman"/>
          <w:color w:val="000000"/>
          <w:sz w:val="24"/>
          <w:szCs w:val="24"/>
        </w:rPr>
        <w:t>контроль за</w:t>
      </w:r>
      <w:proofErr w:type="gramEnd"/>
      <w:r w:rsidRPr="0030362C">
        <w:rPr>
          <w:rFonts w:ascii="Times New Roman" w:hAnsi="Times New Roman" w:cs="Times New Roman"/>
          <w:color w:val="000000"/>
          <w:sz w:val="24"/>
          <w:szCs w:val="24"/>
        </w:rPr>
        <w:t xml:space="preserve"> деятельностью учителей, в том числе путем посещения и разбора уроков и всех других видов учебных и воспитательных мероприятий;</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назначать классных руководителей, председателей методических объединений, секретаря педагогического совета;</w:t>
      </w:r>
    </w:p>
    <w:p w:rsidR="00573798" w:rsidRPr="0030362C" w:rsidRDefault="00573798" w:rsidP="000E61A4">
      <w:pPr>
        <w:numPr>
          <w:ilvl w:val="0"/>
          <w:numId w:val="21"/>
        </w:numPr>
        <w:shd w:val="clear" w:color="auto" w:fill="FFFFFF"/>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решать другие вопросы обеспечения деятельности школы.</w:t>
      </w:r>
      <w:r w:rsidRPr="0030362C">
        <w:rPr>
          <w:rFonts w:ascii="Times New Roman" w:hAnsi="Times New Roman" w:cs="Times New Roman"/>
          <w:color w:val="000000"/>
          <w:sz w:val="24"/>
          <w:szCs w:val="24"/>
          <w:lang w:val="az-Cyrl-AZ"/>
        </w:rPr>
        <w:t xml:space="preserve"> </w:t>
      </w:r>
    </w:p>
    <w:p w:rsidR="00573798" w:rsidRPr="0030362C" w:rsidRDefault="00573798" w:rsidP="001E01EE">
      <w:pPr>
        <w:shd w:val="clear" w:color="auto" w:fill="FFFFFF"/>
        <w:tabs>
          <w:tab w:val="num" w:pos="0"/>
        </w:tabs>
        <w:spacing w:after="0" w:line="240" w:lineRule="auto"/>
        <w:ind w:right="922" w:firstLine="360"/>
        <w:rPr>
          <w:rFonts w:ascii="Times New Roman" w:hAnsi="Times New Roman" w:cs="Times New Roman"/>
          <w:b/>
          <w:bCs/>
          <w:color w:val="000000"/>
          <w:spacing w:val="-1"/>
          <w:sz w:val="24"/>
          <w:szCs w:val="24"/>
          <w:lang w:val="az-Cyrl-AZ"/>
        </w:rPr>
      </w:pPr>
      <w:r w:rsidRPr="0030362C">
        <w:rPr>
          <w:rFonts w:ascii="Times New Roman" w:hAnsi="Times New Roman" w:cs="Times New Roman"/>
          <w:b/>
          <w:bCs/>
          <w:color w:val="000000"/>
          <w:spacing w:val="-1"/>
          <w:sz w:val="24"/>
          <w:szCs w:val="24"/>
          <w:lang w:val="az-Cyrl-AZ"/>
        </w:rPr>
        <w:t>4.     Рабочее время и его использование.</w:t>
      </w:r>
    </w:p>
    <w:p w:rsidR="00573798" w:rsidRPr="0030362C" w:rsidRDefault="00573798" w:rsidP="00573798">
      <w:p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pacing w:val="-1"/>
          <w:sz w:val="24"/>
          <w:szCs w:val="24"/>
          <w:lang w:val="az-Cyrl-AZ"/>
        </w:rPr>
        <w:t>4.1.В школе установлена 5-ти дневная рабочая неделя.</w:t>
      </w:r>
      <w:r w:rsidRPr="0030362C">
        <w:rPr>
          <w:rFonts w:ascii="Times New Roman" w:hAnsi="Times New Roman" w:cs="Times New Roman"/>
          <w:sz w:val="24"/>
          <w:szCs w:val="24"/>
        </w:rPr>
        <w:t xml:space="preserve"> Для педагогических работни</w:t>
      </w:r>
      <w:r w:rsidRPr="0030362C">
        <w:rPr>
          <w:rFonts w:ascii="Times New Roman" w:hAnsi="Times New Roman" w:cs="Times New Roman"/>
          <w:sz w:val="24"/>
          <w:szCs w:val="24"/>
        </w:rPr>
        <w:softHyphen/>
        <w:t>ков школы устанавливается сокращен</w:t>
      </w:r>
      <w:r w:rsidRPr="0030362C">
        <w:rPr>
          <w:rFonts w:ascii="Times New Roman" w:hAnsi="Times New Roman" w:cs="Times New Roman"/>
          <w:sz w:val="24"/>
          <w:szCs w:val="24"/>
        </w:rPr>
        <w:softHyphen/>
        <w:t>ная продолжительность рабоче</w:t>
      </w:r>
      <w:r w:rsidRPr="0030362C">
        <w:rPr>
          <w:rFonts w:ascii="Times New Roman" w:hAnsi="Times New Roman" w:cs="Times New Roman"/>
          <w:sz w:val="24"/>
          <w:szCs w:val="24"/>
        </w:rPr>
        <w:softHyphen/>
        <w:t xml:space="preserve">го времени не более 36 часов в неделю (ст. 333 ТК РФ). </w:t>
      </w:r>
      <w:proofErr w:type="gramStart"/>
      <w:r w:rsidRPr="0030362C">
        <w:rPr>
          <w:rFonts w:ascii="Times New Roman" w:hAnsi="Times New Roman" w:cs="Times New Roman"/>
          <w:sz w:val="24"/>
          <w:szCs w:val="24"/>
        </w:rPr>
        <w:t>Конкретная продолжитель</w:t>
      </w:r>
      <w:r w:rsidRPr="0030362C">
        <w:rPr>
          <w:rFonts w:ascii="Times New Roman" w:hAnsi="Times New Roman" w:cs="Times New Roman"/>
          <w:sz w:val="24"/>
          <w:szCs w:val="24"/>
        </w:rPr>
        <w:softHyphen/>
        <w:t>ность рабочего времени педаго</w:t>
      </w:r>
      <w:r w:rsidRPr="0030362C">
        <w:rPr>
          <w:rFonts w:ascii="Times New Roman" w:hAnsi="Times New Roman" w:cs="Times New Roman"/>
          <w:sz w:val="24"/>
          <w:szCs w:val="24"/>
        </w:rPr>
        <w:softHyphen/>
        <w:t>гических работников школы устанавли</w:t>
      </w:r>
      <w:r w:rsidRPr="0030362C">
        <w:rPr>
          <w:rFonts w:ascii="Times New Roman" w:hAnsi="Times New Roman" w:cs="Times New Roman"/>
          <w:sz w:val="24"/>
          <w:szCs w:val="24"/>
        </w:rPr>
        <w:softHyphen/>
        <w:t>вается в зависимости от зани</w:t>
      </w:r>
      <w:r w:rsidRPr="0030362C">
        <w:rPr>
          <w:rFonts w:ascii="Times New Roman" w:hAnsi="Times New Roman" w:cs="Times New Roman"/>
          <w:sz w:val="24"/>
          <w:szCs w:val="24"/>
        </w:rPr>
        <w:softHyphen/>
        <w:t>маемой должности и (или) спе</w:t>
      </w:r>
      <w:r w:rsidRPr="0030362C">
        <w:rPr>
          <w:rFonts w:ascii="Times New Roman" w:hAnsi="Times New Roman" w:cs="Times New Roman"/>
          <w:sz w:val="24"/>
          <w:szCs w:val="24"/>
        </w:rPr>
        <w:softHyphen/>
        <w:t>циальности с учетом особенно</w:t>
      </w:r>
      <w:r w:rsidRPr="0030362C">
        <w:rPr>
          <w:rFonts w:ascii="Times New Roman" w:hAnsi="Times New Roman" w:cs="Times New Roman"/>
          <w:sz w:val="24"/>
          <w:szCs w:val="24"/>
        </w:rPr>
        <w:softHyphen/>
        <w:t>стей их труда в соответствии с приказом Министерства образования и науки РФ от 22.12.2014 года № 1601 "О продолжительности рабо</w:t>
      </w:r>
      <w:r w:rsidRPr="0030362C">
        <w:rPr>
          <w:rFonts w:ascii="Times New Roman" w:hAnsi="Times New Roman" w:cs="Times New Roman"/>
          <w:sz w:val="24"/>
          <w:szCs w:val="24"/>
        </w:rPr>
        <w:softHyphen/>
        <w:t>чего времени (нормах часов пе</w:t>
      </w:r>
      <w:r w:rsidRPr="0030362C">
        <w:rPr>
          <w:rFonts w:ascii="Times New Roman" w:hAnsi="Times New Roman" w:cs="Times New Roman"/>
          <w:sz w:val="24"/>
          <w:szCs w:val="24"/>
        </w:rPr>
        <w:softHyphen/>
        <w:t>дагогической работы за ставку заработной платы) педагогичес</w:t>
      </w:r>
      <w:r w:rsidRPr="0030362C">
        <w:rPr>
          <w:rFonts w:ascii="Times New Roman" w:hAnsi="Times New Roman" w:cs="Times New Roman"/>
          <w:sz w:val="24"/>
          <w:szCs w:val="24"/>
        </w:rPr>
        <w:softHyphen/>
        <w:t>ких работников и о порядке определения учебной нагрузки педагогических работников, оговариваемой в трудовом договоре</w:t>
      </w:r>
      <w:proofErr w:type="gramEnd"/>
      <w:r w:rsidRPr="0030362C">
        <w:rPr>
          <w:rFonts w:ascii="Times New Roman" w:hAnsi="Times New Roman" w:cs="Times New Roman"/>
          <w:sz w:val="24"/>
          <w:szCs w:val="24"/>
        </w:rPr>
        <w:t xml:space="preserve">» и приказа Минобрнауки России от 11 от 11.05.2016 года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r w:rsidRPr="0030362C">
        <w:rPr>
          <w:rFonts w:ascii="Times New Roman" w:hAnsi="Times New Roman" w:cs="Times New Roman"/>
          <w:color w:val="000000"/>
          <w:sz w:val="24"/>
          <w:szCs w:val="24"/>
        </w:rPr>
        <w:t>Для остальных категорий работников, руководителя школы  норма рабочего времени - 40 часов, а для работников, руководителя школы сельской местности - женщин - 36 часов в неделю. Продолжительность рабочего дня (смены) для руководящего, админи</w:t>
      </w:r>
      <w:r w:rsidRPr="0030362C">
        <w:rPr>
          <w:rFonts w:ascii="Times New Roman" w:hAnsi="Times New Roman" w:cs="Times New Roman"/>
          <w:color w:val="000000"/>
          <w:sz w:val="24"/>
          <w:szCs w:val="24"/>
        </w:rPr>
        <w:softHyphen/>
        <w:t>стративно-хозяйственного, обслуживающего и учебно-вспомогательного пер</w:t>
      </w:r>
      <w:r w:rsidRPr="0030362C">
        <w:rPr>
          <w:rFonts w:ascii="Times New Roman" w:hAnsi="Times New Roman" w:cs="Times New Roman"/>
          <w:color w:val="000000"/>
          <w:sz w:val="24"/>
          <w:szCs w:val="24"/>
        </w:rPr>
        <w:softHyphen/>
        <w:t>сонала определяется графиком работы.</w:t>
      </w:r>
    </w:p>
    <w:p w:rsidR="00573798" w:rsidRPr="0030362C" w:rsidRDefault="00573798" w:rsidP="00E507FE">
      <w:pPr>
        <w:shd w:val="clear" w:color="auto" w:fill="FFFFFF"/>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Графики работы утверждаются директором школы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введения в действие.</w:t>
      </w:r>
    </w:p>
    <w:p w:rsidR="00573798" w:rsidRPr="0030362C" w:rsidRDefault="00573798" w:rsidP="00573798">
      <w:pPr>
        <w:shd w:val="clear" w:color="auto" w:fill="FFFFFF"/>
        <w:tabs>
          <w:tab w:val="num" w:pos="0"/>
        </w:tabs>
        <w:spacing w:after="0" w:line="240" w:lineRule="auto"/>
        <w:ind w:right="50"/>
        <w:rPr>
          <w:rFonts w:ascii="Times New Roman" w:hAnsi="Times New Roman" w:cs="Times New Roman"/>
          <w:sz w:val="24"/>
          <w:szCs w:val="24"/>
          <w:lang w:val="az-Cyrl-AZ"/>
        </w:rPr>
      </w:pPr>
      <w:r w:rsidRPr="0030362C">
        <w:rPr>
          <w:rFonts w:ascii="Times New Roman" w:hAnsi="Times New Roman" w:cs="Times New Roman"/>
          <w:color w:val="000000"/>
          <w:spacing w:val="-2"/>
          <w:sz w:val="24"/>
          <w:szCs w:val="24"/>
          <w:lang w:val="az-Cyrl-AZ"/>
        </w:rPr>
        <w:t xml:space="preserve">4.2.Учебную нагрузку педагогических работников устанавливает директор школы  по </w:t>
      </w:r>
      <w:r w:rsidRPr="0030362C">
        <w:rPr>
          <w:rFonts w:ascii="Times New Roman" w:hAnsi="Times New Roman" w:cs="Times New Roman"/>
          <w:color w:val="000000"/>
          <w:spacing w:val="-1"/>
          <w:sz w:val="24"/>
          <w:szCs w:val="24"/>
          <w:lang w:val="az-Cyrl-AZ"/>
        </w:rPr>
        <w:t>согласованию с профсоюзным комитетом (на новый учебный год до ухода сотрудников в отпуск). При этом необходимо учитывать:</w:t>
      </w:r>
    </w:p>
    <w:p w:rsidR="00573798" w:rsidRPr="0030362C" w:rsidRDefault="00573798" w:rsidP="000E61A4">
      <w:pPr>
        <w:widowControl w:val="0"/>
        <w:numPr>
          <w:ilvl w:val="0"/>
          <w:numId w:val="6"/>
        </w:numPr>
        <w:shd w:val="clear" w:color="auto" w:fill="FFFFFF"/>
        <w:tabs>
          <w:tab w:val="num" w:pos="0"/>
          <w:tab w:val="left" w:pos="384"/>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pacing w:val="-1"/>
          <w:sz w:val="24"/>
          <w:szCs w:val="24"/>
          <w:lang w:val="az-Cyrl-AZ"/>
        </w:rPr>
        <w:t>у учителей, как правило, должна сохраняться преемственность и объем учебной нагрузки;</w:t>
      </w:r>
    </w:p>
    <w:p w:rsidR="00573798" w:rsidRPr="0030362C" w:rsidRDefault="00573798" w:rsidP="00573798">
      <w:pPr>
        <w:shd w:val="clear" w:color="auto" w:fill="FFFFFF"/>
        <w:tabs>
          <w:tab w:val="num" w:pos="0"/>
          <w:tab w:val="left" w:pos="360"/>
        </w:tabs>
        <w:spacing w:line="240" w:lineRule="auto"/>
        <w:ind w:firstLine="360"/>
        <w:rPr>
          <w:rFonts w:ascii="Times New Roman" w:hAnsi="Times New Roman" w:cs="Times New Roman"/>
          <w:color w:val="000000"/>
          <w:spacing w:val="-1"/>
          <w:sz w:val="24"/>
          <w:szCs w:val="24"/>
          <w:lang w:val="az-Cyrl-AZ"/>
        </w:rPr>
      </w:pPr>
      <w:r w:rsidRPr="0030362C">
        <w:rPr>
          <w:rFonts w:ascii="Times New Roman" w:hAnsi="Times New Roman" w:cs="Times New Roman"/>
          <w:color w:val="000000"/>
          <w:sz w:val="24"/>
          <w:szCs w:val="24"/>
          <w:lang w:val="az-Cyrl-AZ"/>
        </w:rPr>
        <w:t>•</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1"/>
          <w:sz w:val="24"/>
          <w:szCs w:val="24"/>
          <w:lang w:val="az-Cyrl-AZ"/>
        </w:rPr>
        <w:t>объем учебной нагрузки у учителя должен  быть,     как     правило,     стабильным     на протяжении всего учебного года.</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Style w:val="a8"/>
          <w:rFonts w:ascii="Times New Roman" w:hAnsi="Times New Roman"/>
          <w:b w:val="0"/>
          <w:sz w:val="24"/>
          <w:szCs w:val="24"/>
          <w:lang w:val="az-Cyrl-AZ"/>
        </w:rPr>
        <w:t>4.3</w:t>
      </w:r>
      <w:r w:rsidRPr="0030362C">
        <w:rPr>
          <w:rFonts w:ascii="Times New Roman" w:hAnsi="Times New Roman" w:cs="Times New Roman"/>
          <w:sz w:val="24"/>
          <w:szCs w:val="24"/>
        </w:rPr>
        <w:t xml:space="preserve"> Объем учебной нагрузки педагогического работника  школы  огова</w:t>
      </w:r>
      <w:r w:rsidRPr="0030362C">
        <w:rPr>
          <w:rFonts w:ascii="Times New Roman" w:hAnsi="Times New Roman" w:cs="Times New Roman"/>
          <w:sz w:val="24"/>
          <w:szCs w:val="24"/>
        </w:rPr>
        <w:softHyphen/>
        <w:t>ривается в трудовом договоре и устанавливается исходя из количества часов по учебному плану и учебным про</w:t>
      </w:r>
      <w:r w:rsidRPr="0030362C">
        <w:rPr>
          <w:rFonts w:ascii="Times New Roman" w:hAnsi="Times New Roman" w:cs="Times New Roman"/>
          <w:sz w:val="24"/>
          <w:szCs w:val="24"/>
        </w:rPr>
        <w:softHyphen/>
        <w:t>граммам, обеспеченности кад</w:t>
      </w:r>
      <w:r w:rsidRPr="0030362C">
        <w:rPr>
          <w:rFonts w:ascii="Times New Roman" w:hAnsi="Times New Roman" w:cs="Times New Roman"/>
          <w:sz w:val="24"/>
          <w:szCs w:val="24"/>
        </w:rPr>
        <w:softHyphen/>
        <w:t>рами, других конкретных усло</w:t>
      </w:r>
      <w:r w:rsidRPr="0030362C">
        <w:rPr>
          <w:rFonts w:ascii="Times New Roman" w:hAnsi="Times New Roman" w:cs="Times New Roman"/>
          <w:sz w:val="24"/>
          <w:szCs w:val="24"/>
        </w:rPr>
        <w:softHyphen/>
        <w:t>вий в данном образовательном учреждении и верхним преде</w:t>
      </w:r>
      <w:r w:rsidRPr="0030362C">
        <w:rPr>
          <w:rFonts w:ascii="Times New Roman" w:hAnsi="Times New Roman" w:cs="Times New Roman"/>
          <w:sz w:val="24"/>
          <w:szCs w:val="24"/>
        </w:rPr>
        <w:softHyphen/>
        <w:t>лом не ограничивается.</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Fonts w:ascii="Times New Roman" w:hAnsi="Times New Roman" w:cs="Times New Roman"/>
          <w:sz w:val="24"/>
          <w:szCs w:val="24"/>
        </w:rPr>
        <w:t>4.4. В случае, когда объем учебной нагрузки учителя не оговорен в трудовом договоре, учитель считается принятым на тот объем учебной нагрузки, который установлен приказом директора  школы при приеме на работу.</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Style w:val="a8"/>
          <w:rFonts w:ascii="Times New Roman" w:hAnsi="Times New Roman"/>
          <w:b w:val="0"/>
          <w:sz w:val="24"/>
          <w:szCs w:val="24"/>
        </w:rPr>
        <w:t xml:space="preserve">4.5.  </w:t>
      </w:r>
      <w:r w:rsidRPr="0030362C">
        <w:rPr>
          <w:rFonts w:ascii="Times New Roman" w:hAnsi="Times New Roman" w:cs="Times New Roman"/>
          <w:sz w:val="24"/>
          <w:szCs w:val="24"/>
        </w:rPr>
        <w:t>Учебная нагрузка (педа</w:t>
      </w:r>
      <w:r w:rsidRPr="0030362C">
        <w:rPr>
          <w:rFonts w:ascii="Times New Roman" w:hAnsi="Times New Roman" w:cs="Times New Roman"/>
          <w:sz w:val="24"/>
          <w:szCs w:val="24"/>
        </w:rPr>
        <w:softHyphen/>
        <w:t>гогическая работа), объем кото</w:t>
      </w:r>
      <w:r w:rsidRPr="0030362C">
        <w:rPr>
          <w:rFonts w:ascii="Times New Roman" w:hAnsi="Times New Roman" w:cs="Times New Roman"/>
          <w:sz w:val="24"/>
          <w:szCs w:val="24"/>
        </w:rPr>
        <w:softHyphen/>
        <w:t>рой больше или меньше нормы часов за ставку заработной пла</w:t>
      </w:r>
      <w:r w:rsidRPr="0030362C">
        <w:rPr>
          <w:rFonts w:ascii="Times New Roman" w:hAnsi="Times New Roman" w:cs="Times New Roman"/>
          <w:sz w:val="24"/>
          <w:szCs w:val="24"/>
        </w:rPr>
        <w:softHyphen/>
        <w:t>ты, устанавливается с письмен</w:t>
      </w:r>
      <w:r w:rsidRPr="0030362C">
        <w:rPr>
          <w:rFonts w:ascii="Times New Roman" w:hAnsi="Times New Roman" w:cs="Times New Roman"/>
          <w:sz w:val="24"/>
          <w:szCs w:val="24"/>
        </w:rPr>
        <w:softHyphen/>
        <w:t>ного согласия работника.</w:t>
      </w:r>
    </w:p>
    <w:p w:rsidR="00E507FE" w:rsidRPr="0030362C" w:rsidRDefault="00573798" w:rsidP="00E507FE">
      <w:pPr>
        <w:pStyle w:val="a3"/>
        <w:spacing w:before="0" w:beforeAutospacing="0" w:after="0" w:afterAutospacing="0"/>
        <w:ind w:firstLine="0"/>
      </w:pPr>
      <w:r w:rsidRPr="0030362C">
        <w:t>4.6. Для изменения учебной нагрузки по инициативе  директора школы согласие рабо</w:t>
      </w:r>
      <w:r w:rsidR="00E507FE" w:rsidRPr="0030362C">
        <w:t>тника не требуется в случаях:</w:t>
      </w:r>
    </w:p>
    <w:p w:rsidR="00573798" w:rsidRPr="0030362C" w:rsidRDefault="00573798" w:rsidP="000E61A4">
      <w:pPr>
        <w:pStyle w:val="a3"/>
        <w:numPr>
          <w:ilvl w:val="0"/>
          <w:numId w:val="22"/>
        </w:numPr>
        <w:spacing w:before="0" w:beforeAutospacing="0" w:after="0" w:afterAutospacing="0"/>
      </w:pPr>
      <w:r w:rsidRPr="0030362C">
        <w:t>восстановления на работе учителя, ранее выполнявшего эту учебную нагрузку;</w:t>
      </w:r>
    </w:p>
    <w:p w:rsidR="00E507FE" w:rsidRPr="0030362C" w:rsidRDefault="00573798" w:rsidP="000E61A4">
      <w:pPr>
        <w:pStyle w:val="a9"/>
        <w:numPr>
          <w:ilvl w:val="0"/>
          <w:numId w:val="22"/>
        </w:numPr>
        <w:shd w:val="clear" w:color="auto" w:fill="FFFFFF"/>
        <w:tabs>
          <w:tab w:val="num" w:pos="0"/>
          <w:tab w:val="left" w:pos="360"/>
        </w:tabs>
        <w:spacing w:line="240" w:lineRule="auto"/>
        <w:rPr>
          <w:rFonts w:ascii="Times New Roman" w:hAnsi="Times New Roman" w:cs="Times New Roman"/>
          <w:sz w:val="24"/>
          <w:szCs w:val="24"/>
        </w:rPr>
      </w:pPr>
      <w:r w:rsidRPr="0030362C">
        <w:rPr>
          <w:rFonts w:ascii="Times New Roman" w:hAnsi="Times New Roman" w:cs="Times New Roman"/>
          <w:sz w:val="24"/>
          <w:szCs w:val="24"/>
        </w:rPr>
        <w:t>временного увеличения объема учебной нагрузки в связи с производствен</w:t>
      </w:r>
      <w:r w:rsidRPr="0030362C">
        <w:rPr>
          <w:rFonts w:ascii="Times New Roman" w:hAnsi="Times New Roman" w:cs="Times New Roman"/>
          <w:sz w:val="24"/>
          <w:szCs w:val="24"/>
        </w:rPr>
        <w:softHyphen/>
        <w:t>ной необходимостью для  замещения временно отсутствую</w:t>
      </w:r>
      <w:r w:rsidRPr="0030362C">
        <w:rPr>
          <w:rFonts w:ascii="Times New Roman" w:hAnsi="Times New Roman" w:cs="Times New Roman"/>
          <w:sz w:val="24"/>
          <w:szCs w:val="24"/>
        </w:rPr>
        <w:softHyphen/>
        <w:t xml:space="preserve">щего работника (продолжительность выполнения работником без его согласия увеличенной </w:t>
      </w:r>
      <w:r w:rsidRPr="0030362C">
        <w:rPr>
          <w:rFonts w:ascii="Times New Roman" w:hAnsi="Times New Roman" w:cs="Times New Roman"/>
          <w:sz w:val="24"/>
          <w:szCs w:val="24"/>
        </w:rPr>
        <w:lastRenderedPageBreak/>
        <w:t>учебной нагрузки в таком случае не может превышать одного месяца в течение календарного года);</w:t>
      </w:r>
    </w:p>
    <w:p w:rsidR="00573798" w:rsidRPr="0030362C" w:rsidRDefault="00573798" w:rsidP="000E61A4">
      <w:pPr>
        <w:pStyle w:val="a9"/>
        <w:numPr>
          <w:ilvl w:val="0"/>
          <w:numId w:val="22"/>
        </w:numPr>
        <w:shd w:val="clear" w:color="auto" w:fill="FFFFFF"/>
        <w:tabs>
          <w:tab w:val="num" w:pos="0"/>
          <w:tab w:val="left" w:pos="360"/>
        </w:tabs>
        <w:spacing w:line="240" w:lineRule="auto"/>
        <w:rPr>
          <w:rFonts w:ascii="Times New Roman" w:hAnsi="Times New Roman" w:cs="Times New Roman"/>
          <w:sz w:val="24"/>
          <w:szCs w:val="24"/>
        </w:rPr>
      </w:pPr>
      <w:r w:rsidRPr="0030362C">
        <w:rPr>
          <w:rFonts w:ascii="Times New Roman" w:hAnsi="Times New Roman" w:cs="Times New Roman"/>
          <w:sz w:val="24"/>
          <w:szCs w:val="24"/>
        </w:rPr>
        <w:t>возвращения на работу жен</w:t>
      </w:r>
      <w:r w:rsidRPr="0030362C">
        <w:rPr>
          <w:rFonts w:ascii="Times New Roman" w:hAnsi="Times New Roman" w:cs="Times New Roman"/>
          <w:sz w:val="24"/>
          <w:szCs w:val="24"/>
        </w:rPr>
        <w:softHyphen/>
        <w:t>щины, прервавшей отпуск по уходу за ребенком до достиже</w:t>
      </w:r>
      <w:r w:rsidRPr="0030362C">
        <w:rPr>
          <w:rFonts w:ascii="Times New Roman" w:hAnsi="Times New Roman" w:cs="Times New Roman"/>
          <w:sz w:val="24"/>
          <w:szCs w:val="24"/>
        </w:rPr>
        <w:softHyphen/>
        <w:t>ния им возраста трех лет, или по окончании этого отпуска.</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Fonts w:ascii="Times New Roman" w:hAnsi="Times New Roman" w:cs="Times New Roman"/>
          <w:sz w:val="24"/>
          <w:szCs w:val="24"/>
        </w:rPr>
        <w:t>4.7. Выполнение педагогической работы учителя регули</w:t>
      </w:r>
      <w:r w:rsidRPr="0030362C">
        <w:rPr>
          <w:rFonts w:ascii="Times New Roman" w:hAnsi="Times New Roman" w:cs="Times New Roman"/>
          <w:sz w:val="24"/>
          <w:szCs w:val="24"/>
        </w:rPr>
        <w:softHyphen/>
        <w:t>руется расписанием учебных за</w:t>
      </w:r>
      <w:r w:rsidRPr="0030362C">
        <w:rPr>
          <w:rFonts w:ascii="Times New Roman" w:hAnsi="Times New Roman" w:cs="Times New Roman"/>
          <w:sz w:val="24"/>
          <w:szCs w:val="24"/>
        </w:rPr>
        <w:softHyphen/>
        <w:t>нятий (уроков). Расписание уроков составляет</w:t>
      </w:r>
      <w:r w:rsidRPr="0030362C">
        <w:rPr>
          <w:rFonts w:ascii="Times New Roman" w:hAnsi="Times New Roman" w:cs="Times New Roman"/>
          <w:sz w:val="24"/>
          <w:szCs w:val="24"/>
        </w:rPr>
        <w:softHyphen/>
        <w:t>ся и утверждается администра</w:t>
      </w:r>
      <w:r w:rsidRPr="0030362C">
        <w:rPr>
          <w:rFonts w:ascii="Times New Roman" w:hAnsi="Times New Roman" w:cs="Times New Roman"/>
          <w:sz w:val="24"/>
          <w:szCs w:val="24"/>
        </w:rPr>
        <w:softHyphen/>
        <w:t>цией школы с учетом мнения (по согла</w:t>
      </w:r>
      <w:r w:rsidRPr="0030362C">
        <w:rPr>
          <w:rFonts w:ascii="Times New Roman" w:hAnsi="Times New Roman" w:cs="Times New Roman"/>
          <w:sz w:val="24"/>
          <w:szCs w:val="24"/>
        </w:rPr>
        <w:softHyphen/>
        <w:t>сованию) выборного органа пер</w:t>
      </w:r>
      <w:r w:rsidRPr="0030362C">
        <w:rPr>
          <w:rFonts w:ascii="Times New Roman" w:hAnsi="Times New Roman" w:cs="Times New Roman"/>
          <w:sz w:val="24"/>
          <w:szCs w:val="24"/>
        </w:rPr>
        <w:softHyphen/>
        <w:t>вичной профсоюзной организа</w:t>
      </w:r>
      <w:r w:rsidRPr="0030362C">
        <w:rPr>
          <w:rFonts w:ascii="Times New Roman" w:hAnsi="Times New Roman" w:cs="Times New Roman"/>
          <w:sz w:val="24"/>
          <w:szCs w:val="24"/>
        </w:rPr>
        <w:softHyphen/>
        <w:t>ции с учетом обеспечения педа</w:t>
      </w:r>
      <w:r w:rsidRPr="0030362C">
        <w:rPr>
          <w:rFonts w:ascii="Times New Roman" w:hAnsi="Times New Roman" w:cs="Times New Roman"/>
          <w:sz w:val="24"/>
          <w:szCs w:val="24"/>
        </w:rPr>
        <w:softHyphen/>
        <w:t>гогической целесообразности, соблюдения санитарно-эпиде</w:t>
      </w:r>
      <w:r w:rsidRPr="0030362C">
        <w:rPr>
          <w:rFonts w:ascii="Times New Roman" w:hAnsi="Times New Roman" w:cs="Times New Roman"/>
          <w:sz w:val="24"/>
          <w:szCs w:val="24"/>
        </w:rPr>
        <w:softHyphen/>
        <w:t>миологических правил и норма</w:t>
      </w:r>
      <w:r w:rsidRPr="0030362C">
        <w:rPr>
          <w:rFonts w:ascii="Times New Roman" w:hAnsi="Times New Roman" w:cs="Times New Roman"/>
          <w:sz w:val="24"/>
          <w:szCs w:val="24"/>
        </w:rPr>
        <w:softHyphen/>
        <w:t>тивов (СанПиН), рационального использования рабочего време</w:t>
      </w:r>
      <w:r w:rsidRPr="0030362C">
        <w:rPr>
          <w:rFonts w:ascii="Times New Roman" w:hAnsi="Times New Roman" w:cs="Times New Roman"/>
          <w:sz w:val="24"/>
          <w:szCs w:val="24"/>
        </w:rPr>
        <w:softHyphen/>
        <w:t>ни учителя.</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Style w:val="a8"/>
          <w:rFonts w:ascii="Times New Roman" w:hAnsi="Times New Roman"/>
          <w:b w:val="0"/>
          <w:sz w:val="24"/>
          <w:szCs w:val="24"/>
        </w:rPr>
        <w:t xml:space="preserve">4.8. </w:t>
      </w:r>
      <w:r w:rsidRPr="0030362C">
        <w:rPr>
          <w:rFonts w:ascii="Times New Roman" w:hAnsi="Times New Roman" w:cs="Times New Roman"/>
          <w:sz w:val="24"/>
          <w:szCs w:val="24"/>
        </w:rPr>
        <w:t>Нормируемая часть ра</w:t>
      </w:r>
      <w:r w:rsidRPr="0030362C">
        <w:rPr>
          <w:rFonts w:ascii="Times New Roman" w:hAnsi="Times New Roman" w:cs="Times New Roman"/>
          <w:sz w:val="24"/>
          <w:szCs w:val="24"/>
        </w:rPr>
        <w:softHyphen/>
        <w:t>бочего времени учителей опре</w:t>
      </w:r>
      <w:r w:rsidRPr="0030362C">
        <w:rPr>
          <w:rFonts w:ascii="Times New Roman" w:hAnsi="Times New Roman" w:cs="Times New Roman"/>
          <w:sz w:val="24"/>
          <w:szCs w:val="24"/>
        </w:rPr>
        <w:softHyphen/>
        <w:t>деляется в астрономических часах и включает проводимые уро</w:t>
      </w:r>
      <w:r w:rsidRPr="0030362C">
        <w:rPr>
          <w:rFonts w:ascii="Times New Roman" w:hAnsi="Times New Roman" w:cs="Times New Roman"/>
          <w:sz w:val="24"/>
          <w:szCs w:val="24"/>
        </w:rPr>
        <w:softHyphen/>
        <w:t>ки (учебные занятия) независи</w:t>
      </w:r>
      <w:r w:rsidRPr="0030362C">
        <w:rPr>
          <w:rFonts w:ascii="Times New Roman" w:hAnsi="Times New Roman" w:cs="Times New Roman"/>
          <w:sz w:val="24"/>
          <w:szCs w:val="24"/>
        </w:rPr>
        <w:softHyphen/>
        <w:t>мо от их продолжительности и короткие перерывы (перемены) между ними.</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Style w:val="a8"/>
          <w:rFonts w:ascii="Times New Roman" w:hAnsi="Times New Roman"/>
          <w:b w:val="0"/>
          <w:sz w:val="24"/>
          <w:szCs w:val="24"/>
        </w:rPr>
        <w:t xml:space="preserve">4.9. </w:t>
      </w:r>
      <w:proofErr w:type="gramStart"/>
      <w:r w:rsidRPr="0030362C">
        <w:rPr>
          <w:rFonts w:ascii="Times New Roman" w:hAnsi="Times New Roman" w:cs="Times New Roman"/>
          <w:sz w:val="24"/>
          <w:szCs w:val="24"/>
        </w:rPr>
        <w:t>Другая часть педагоги</w:t>
      </w:r>
      <w:r w:rsidRPr="0030362C">
        <w:rPr>
          <w:rFonts w:ascii="Times New Roman" w:hAnsi="Times New Roman" w:cs="Times New Roman"/>
          <w:sz w:val="24"/>
          <w:szCs w:val="24"/>
        </w:rPr>
        <w:softHyphen/>
        <w:t>ческой работы работников, ве</w:t>
      </w:r>
      <w:r w:rsidRPr="0030362C">
        <w:rPr>
          <w:rFonts w:ascii="Times New Roman" w:hAnsi="Times New Roman" w:cs="Times New Roman"/>
          <w:sz w:val="24"/>
          <w:szCs w:val="24"/>
        </w:rPr>
        <w:softHyphen/>
        <w:t>дущих преподавательскую рабо</w:t>
      </w:r>
      <w:r w:rsidRPr="0030362C">
        <w:rPr>
          <w:rFonts w:ascii="Times New Roman" w:hAnsi="Times New Roman" w:cs="Times New Roman"/>
          <w:sz w:val="24"/>
          <w:szCs w:val="24"/>
        </w:rPr>
        <w:softHyphen/>
        <w:t>ту, требующая затрат рабочего времени, которое не конкрети</w:t>
      </w:r>
      <w:r w:rsidRPr="0030362C">
        <w:rPr>
          <w:rFonts w:ascii="Times New Roman" w:hAnsi="Times New Roman" w:cs="Times New Roman"/>
          <w:sz w:val="24"/>
          <w:szCs w:val="24"/>
        </w:rPr>
        <w:softHyphen/>
        <w:t>зировано по количеству часов, вытекает из их должностных обязанностей,  предусмотренных квалификационными характеристиками по занимаемой  должности, и регулируется гра</w:t>
      </w:r>
      <w:r w:rsidRPr="0030362C">
        <w:rPr>
          <w:rFonts w:ascii="Times New Roman" w:hAnsi="Times New Roman" w:cs="Times New Roman"/>
          <w:sz w:val="24"/>
          <w:szCs w:val="24"/>
        </w:rPr>
        <w:softHyphen/>
        <w:t>фиками и планами работы, в т.ч. личными планами учителя (засе</w:t>
      </w:r>
      <w:r w:rsidRPr="0030362C">
        <w:rPr>
          <w:rFonts w:ascii="Times New Roman" w:hAnsi="Times New Roman" w:cs="Times New Roman"/>
          <w:sz w:val="24"/>
          <w:szCs w:val="24"/>
        </w:rPr>
        <w:softHyphen/>
        <w:t>дания педагогических советов,  родительские собрания, кратковременные де</w:t>
      </w:r>
      <w:r w:rsidRPr="0030362C">
        <w:rPr>
          <w:rFonts w:ascii="Times New Roman" w:hAnsi="Times New Roman" w:cs="Times New Roman"/>
          <w:sz w:val="24"/>
          <w:szCs w:val="24"/>
        </w:rPr>
        <w:softHyphen/>
        <w:t>журства в учреждении, заполнение журналов, организация и проведение методической, диагностической и консультативной помощи</w:t>
      </w:r>
      <w:proofErr w:type="gramEnd"/>
      <w:r w:rsidRPr="0030362C">
        <w:rPr>
          <w:rFonts w:ascii="Times New Roman" w:hAnsi="Times New Roman" w:cs="Times New Roman"/>
          <w:sz w:val="24"/>
          <w:szCs w:val="24"/>
        </w:rPr>
        <w:t xml:space="preserve"> родителям, выполнение индивидуальной и (или) групповой работы с учащимися и т.п.).</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Fonts w:ascii="Times New Roman" w:hAnsi="Times New Roman" w:cs="Times New Roman"/>
          <w:sz w:val="24"/>
          <w:szCs w:val="24"/>
        </w:rPr>
        <w:t>4.10</w:t>
      </w:r>
      <w:r w:rsidRPr="0030362C">
        <w:rPr>
          <w:rStyle w:val="a8"/>
          <w:rFonts w:ascii="Times New Roman" w:hAnsi="Times New Roman"/>
          <w:b w:val="0"/>
          <w:sz w:val="24"/>
          <w:szCs w:val="24"/>
        </w:rPr>
        <w:t>.</w:t>
      </w:r>
      <w:r w:rsidRPr="0030362C">
        <w:rPr>
          <w:rFonts w:ascii="Times New Roman" w:hAnsi="Times New Roman" w:cs="Times New Roman"/>
          <w:sz w:val="24"/>
          <w:szCs w:val="24"/>
        </w:rPr>
        <w:t xml:space="preserve"> Педагогические работ</w:t>
      </w:r>
      <w:r w:rsidRPr="0030362C">
        <w:rPr>
          <w:rFonts w:ascii="Times New Roman" w:hAnsi="Times New Roman" w:cs="Times New Roman"/>
          <w:sz w:val="24"/>
          <w:szCs w:val="24"/>
        </w:rPr>
        <w:softHyphen/>
        <w:t>ники привлекаются к дежурству по ОУ не ранее чем за 20 минут до начала учебных занятий и не позднее 20 минут после оконча</w:t>
      </w:r>
      <w:r w:rsidRPr="0030362C">
        <w:rPr>
          <w:rFonts w:ascii="Times New Roman" w:hAnsi="Times New Roman" w:cs="Times New Roman"/>
          <w:sz w:val="24"/>
          <w:szCs w:val="24"/>
        </w:rPr>
        <w:softHyphen/>
        <w:t>ния их последнего урока. В те дни, когда учебная нагрузка у пе</w:t>
      </w:r>
      <w:r w:rsidRPr="0030362C">
        <w:rPr>
          <w:rFonts w:ascii="Times New Roman" w:hAnsi="Times New Roman" w:cs="Times New Roman"/>
          <w:sz w:val="24"/>
          <w:szCs w:val="24"/>
        </w:rPr>
        <w:softHyphen/>
        <w:t>дагога отсутствует или незначи</w:t>
      </w:r>
      <w:r w:rsidRPr="0030362C">
        <w:rPr>
          <w:rFonts w:ascii="Times New Roman" w:hAnsi="Times New Roman" w:cs="Times New Roman"/>
          <w:sz w:val="24"/>
          <w:szCs w:val="24"/>
        </w:rPr>
        <w:softHyphen/>
        <w:t>тельна, привлечение его к де</w:t>
      </w:r>
      <w:r w:rsidRPr="0030362C">
        <w:rPr>
          <w:rFonts w:ascii="Times New Roman" w:hAnsi="Times New Roman" w:cs="Times New Roman"/>
          <w:sz w:val="24"/>
          <w:szCs w:val="24"/>
        </w:rPr>
        <w:softHyphen/>
        <w:t>журству не допускается.</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Style w:val="a8"/>
          <w:rFonts w:ascii="Times New Roman" w:hAnsi="Times New Roman"/>
          <w:b w:val="0"/>
          <w:sz w:val="24"/>
          <w:szCs w:val="24"/>
        </w:rPr>
        <w:t>4.11.</w:t>
      </w:r>
      <w:r w:rsidRPr="0030362C">
        <w:rPr>
          <w:rFonts w:ascii="Times New Roman" w:hAnsi="Times New Roman" w:cs="Times New Roman"/>
          <w:sz w:val="24"/>
          <w:szCs w:val="24"/>
        </w:rPr>
        <w:t xml:space="preserve"> Педагогическим работ</w:t>
      </w:r>
      <w:r w:rsidRPr="0030362C">
        <w:rPr>
          <w:rFonts w:ascii="Times New Roman" w:hAnsi="Times New Roman" w:cs="Times New Roman"/>
          <w:sz w:val="24"/>
          <w:szCs w:val="24"/>
        </w:rPr>
        <w:softHyphen/>
        <w:t xml:space="preserve">никам там, где </w:t>
      </w:r>
      <w:proofErr w:type="gramStart"/>
      <w:r w:rsidRPr="0030362C">
        <w:rPr>
          <w:rFonts w:ascii="Times New Roman" w:hAnsi="Times New Roman" w:cs="Times New Roman"/>
          <w:sz w:val="24"/>
          <w:szCs w:val="24"/>
        </w:rPr>
        <w:t>это</w:t>
      </w:r>
      <w:proofErr w:type="gramEnd"/>
      <w:r w:rsidRPr="0030362C">
        <w:rPr>
          <w:rFonts w:ascii="Times New Roman" w:hAnsi="Times New Roman" w:cs="Times New Roman"/>
          <w:sz w:val="24"/>
          <w:szCs w:val="24"/>
        </w:rPr>
        <w:t xml:space="preserve"> возможно, предусматривается один сво</w:t>
      </w:r>
      <w:r w:rsidRPr="0030362C">
        <w:rPr>
          <w:rFonts w:ascii="Times New Roman" w:hAnsi="Times New Roman" w:cs="Times New Roman"/>
          <w:sz w:val="24"/>
          <w:szCs w:val="24"/>
        </w:rPr>
        <w:softHyphen/>
        <w:t>бодный день в неделю для ме</w:t>
      </w:r>
      <w:r w:rsidRPr="0030362C">
        <w:rPr>
          <w:rFonts w:ascii="Times New Roman" w:hAnsi="Times New Roman" w:cs="Times New Roman"/>
          <w:sz w:val="24"/>
          <w:szCs w:val="24"/>
        </w:rPr>
        <w:softHyphen/>
        <w:t>тодической работы и повышения квалификации.</w:t>
      </w:r>
    </w:p>
    <w:p w:rsidR="00573798" w:rsidRPr="0030362C" w:rsidRDefault="00573798" w:rsidP="00573798">
      <w:pPr>
        <w:shd w:val="clear" w:color="auto" w:fill="FFFFFF"/>
        <w:tabs>
          <w:tab w:val="num" w:pos="0"/>
          <w:tab w:val="left" w:pos="360"/>
        </w:tabs>
        <w:spacing w:after="0" w:line="240" w:lineRule="auto"/>
        <w:rPr>
          <w:rFonts w:ascii="Times New Roman" w:hAnsi="Times New Roman" w:cs="Times New Roman"/>
          <w:sz w:val="24"/>
          <w:szCs w:val="24"/>
        </w:rPr>
      </w:pPr>
      <w:r w:rsidRPr="0030362C">
        <w:rPr>
          <w:rFonts w:ascii="Times New Roman" w:hAnsi="Times New Roman" w:cs="Times New Roman"/>
          <w:sz w:val="24"/>
          <w:szCs w:val="24"/>
        </w:rPr>
        <w:t>4.12. Наряду с бумажными журналами учителя ведут электронные журналы. Записи необходимо вносить своевременно, в день проведения уроков.</w:t>
      </w:r>
    </w:p>
    <w:p w:rsidR="00573798" w:rsidRPr="0030362C" w:rsidRDefault="00573798" w:rsidP="00573798">
      <w:pPr>
        <w:shd w:val="clear" w:color="auto" w:fill="FFFFFF"/>
        <w:tabs>
          <w:tab w:val="num" w:pos="0"/>
          <w:tab w:val="left" w:pos="360"/>
        </w:tabs>
        <w:spacing w:before="240" w:line="240" w:lineRule="auto"/>
        <w:rPr>
          <w:rFonts w:ascii="Times New Roman" w:hAnsi="Times New Roman" w:cs="Times New Roman"/>
          <w:sz w:val="24"/>
          <w:szCs w:val="24"/>
        </w:rPr>
      </w:pPr>
      <w:r w:rsidRPr="0030362C">
        <w:rPr>
          <w:rFonts w:ascii="Times New Roman" w:hAnsi="Times New Roman" w:cs="Times New Roman"/>
          <w:color w:val="000000"/>
          <w:spacing w:val="-7"/>
          <w:sz w:val="24"/>
          <w:szCs w:val="24"/>
          <w:lang w:val="az-Cyrl-AZ"/>
        </w:rPr>
        <w:t>4.13.</w:t>
      </w:r>
      <w:r w:rsidRPr="0030362C">
        <w:rPr>
          <w:rFonts w:ascii="Times New Roman" w:hAnsi="Times New Roman" w:cs="Times New Roman"/>
          <w:color w:val="000000"/>
          <w:sz w:val="24"/>
          <w:szCs w:val="24"/>
          <w:lang w:val="az-Cyrl-AZ"/>
        </w:rPr>
        <w:t xml:space="preserve">Продолжительность дня для  иных работников школы определяется графиком с соблюдением установленной продолжительности рабочего времени за неделю и </w:t>
      </w:r>
      <w:r w:rsidRPr="0030362C">
        <w:rPr>
          <w:rFonts w:ascii="Times New Roman" w:hAnsi="Times New Roman" w:cs="Times New Roman"/>
          <w:color w:val="000000"/>
          <w:spacing w:val="-3"/>
          <w:sz w:val="24"/>
          <w:szCs w:val="24"/>
          <w:lang w:val="az-Cyrl-AZ"/>
        </w:rPr>
        <w:t>утверждается администрацией школы по согласованию с профсоюзным комитетом.</w:t>
      </w:r>
    </w:p>
    <w:p w:rsidR="00573798" w:rsidRPr="0030362C" w:rsidRDefault="00573798" w:rsidP="00573798">
      <w:pPr>
        <w:shd w:val="clear" w:color="auto" w:fill="FFFFFF"/>
        <w:tabs>
          <w:tab w:val="num" w:pos="0"/>
          <w:tab w:val="left" w:pos="418"/>
        </w:tabs>
        <w:spacing w:line="240" w:lineRule="auto"/>
        <w:rPr>
          <w:rFonts w:ascii="Times New Roman" w:hAnsi="Times New Roman" w:cs="Times New Roman"/>
          <w:sz w:val="24"/>
          <w:szCs w:val="24"/>
          <w:lang w:val="az-Cyrl-AZ"/>
        </w:rPr>
      </w:pPr>
      <w:r w:rsidRPr="0030362C">
        <w:rPr>
          <w:rFonts w:ascii="Times New Roman" w:hAnsi="Times New Roman" w:cs="Times New Roman"/>
          <w:sz w:val="24"/>
          <w:szCs w:val="24"/>
        </w:rPr>
        <w:t>4.14. Для некоторых катего</w:t>
      </w:r>
      <w:r w:rsidRPr="0030362C">
        <w:rPr>
          <w:rFonts w:ascii="Times New Roman" w:hAnsi="Times New Roman" w:cs="Times New Roman"/>
          <w:sz w:val="24"/>
          <w:szCs w:val="24"/>
        </w:rPr>
        <w:softHyphen/>
        <w:t>рий работников (например, операторов, когда требуется круглосуточное дежурство), допускается введе</w:t>
      </w:r>
      <w:r w:rsidRPr="0030362C">
        <w:rPr>
          <w:rFonts w:ascii="Times New Roman" w:hAnsi="Times New Roman" w:cs="Times New Roman"/>
          <w:sz w:val="24"/>
          <w:szCs w:val="24"/>
        </w:rPr>
        <w:softHyphen/>
        <w:t>ние суммированного учета рабо</w:t>
      </w:r>
      <w:r w:rsidRPr="0030362C">
        <w:rPr>
          <w:rFonts w:ascii="Times New Roman" w:hAnsi="Times New Roman" w:cs="Times New Roman"/>
          <w:sz w:val="24"/>
          <w:szCs w:val="24"/>
        </w:rPr>
        <w:softHyphen/>
        <w:t>чего времени с тем, чтобы про</w:t>
      </w:r>
      <w:r w:rsidRPr="0030362C">
        <w:rPr>
          <w:rFonts w:ascii="Times New Roman" w:hAnsi="Times New Roman" w:cs="Times New Roman"/>
          <w:sz w:val="24"/>
          <w:szCs w:val="24"/>
        </w:rPr>
        <w:softHyphen/>
        <w:t>должительность рабочего вре</w:t>
      </w:r>
      <w:r w:rsidRPr="0030362C">
        <w:rPr>
          <w:rFonts w:ascii="Times New Roman" w:hAnsi="Times New Roman" w:cs="Times New Roman"/>
          <w:sz w:val="24"/>
          <w:szCs w:val="24"/>
        </w:rPr>
        <w:softHyphen/>
        <w:t>мени за учетный период (месяц, квартал и другие периоды) не превышала нормального числа рабочих часов. Учетный период не может пре</w:t>
      </w:r>
      <w:r w:rsidRPr="0030362C">
        <w:rPr>
          <w:rFonts w:ascii="Times New Roman" w:hAnsi="Times New Roman" w:cs="Times New Roman"/>
          <w:sz w:val="24"/>
          <w:szCs w:val="24"/>
        </w:rPr>
        <w:softHyphen/>
        <w:t>вышать одного года.</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color w:val="000000"/>
          <w:spacing w:val="-6"/>
          <w:sz w:val="24"/>
          <w:szCs w:val="24"/>
          <w:lang w:val="az-Cyrl-AZ"/>
        </w:rPr>
        <w:t>4.15.</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1"/>
          <w:sz w:val="24"/>
          <w:szCs w:val="24"/>
          <w:lang w:val="az-Cyrl-AZ"/>
        </w:rPr>
        <w:t xml:space="preserve">Рабочий день учителя должен начинаться не позднее, чем за 15 минут до начала занятий </w:t>
      </w:r>
      <w:r w:rsidRPr="0030362C">
        <w:rPr>
          <w:rFonts w:ascii="Times New Roman" w:hAnsi="Times New Roman" w:cs="Times New Roman"/>
          <w:color w:val="000000"/>
          <w:sz w:val="24"/>
          <w:szCs w:val="24"/>
          <w:lang w:val="az-Cyrl-AZ"/>
        </w:rPr>
        <w:t xml:space="preserve">и продолжаться не более 20 минут после окончания уроков. Это время отведено на </w:t>
      </w:r>
      <w:r w:rsidRPr="0030362C">
        <w:rPr>
          <w:rFonts w:ascii="Times New Roman" w:hAnsi="Times New Roman" w:cs="Times New Roman"/>
          <w:color w:val="000000"/>
          <w:spacing w:val="-2"/>
          <w:sz w:val="24"/>
          <w:szCs w:val="24"/>
          <w:lang w:val="az-Cyrl-AZ"/>
        </w:rPr>
        <w:t>подготовку к уроку кабинета с соблюдением санитарно-гигиенических норм.</w:t>
      </w:r>
    </w:p>
    <w:p w:rsidR="00573798" w:rsidRPr="0030362C" w:rsidRDefault="00573798" w:rsidP="00573798">
      <w:pPr>
        <w:shd w:val="clear" w:color="auto" w:fill="FFFFFF"/>
        <w:tabs>
          <w:tab w:val="num" w:pos="0"/>
          <w:tab w:val="left" w:pos="547"/>
        </w:tabs>
        <w:spacing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0"/>
          <w:sz w:val="24"/>
          <w:szCs w:val="24"/>
          <w:lang w:val="az-Cyrl-AZ"/>
        </w:rPr>
        <w:t>4.16.</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5"/>
          <w:sz w:val="24"/>
          <w:szCs w:val="24"/>
          <w:lang w:val="az-Cyrl-AZ"/>
        </w:rPr>
        <w:t xml:space="preserve">В течение учебного времени учителя приступают к очередным урокам со звонком, </w:t>
      </w:r>
      <w:r w:rsidRPr="0030362C">
        <w:rPr>
          <w:rFonts w:ascii="Times New Roman" w:hAnsi="Times New Roman" w:cs="Times New Roman"/>
          <w:color w:val="000000"/>
          <w:spacing w:val="2"/>
          <w:sz w:val="24"/>
          <w:szCs w:val="24"/>
          <w:lang w:val="az-Cyrl-AZ"/>
        </w:rPr>
        <w:t xml:space="preserve">задержка учащихся на переменах, а также начало урока после звонка не допускается и </w:t>
      </w:r>
      <w:r w:rsidRPr="0030362C">
        <w:rPr>
          <w:rFonts w:ascii="Times New Roman" w:hAnsi="Times New Roman" w:cs="Times New Roman"/>
          <w:color w:val="000000"/>
          <w:spacing w:val="-1"/>
          <w:sz w:val="24"/>
          <w:szCs w:val="24"/>
          <w:lang w:val="az-Cyrl-AZ"/>
        </w:rPr>
        <w:t>считается отсутствием учителя на рабочем месте.</w:t>
      </w:r>
    </w:p>
    <w:p w:rsidR="00573798" w:rsidRPr="0030362C" w:rsidRDefault="00573798" w:rsidP="00573798">
      <w:pPr>
        <w:widowControl w:val="0"/>
        <w:shd w:val="clear" w:color="auto" w:fill="FFFFFF"/>
        <w:tabs>
          <w:tab w:val="left" w:pos="547"/>
        </w:tabs>
        <w:autoSpaceDE w:val="0"/>
        <w:autoSpaceDN w:val="0"/>
        <w:adjustRightInd w:val="0"/>
        <w:spacing w:line="240" w:lineRule="auto"/>
        <w:rPr>
          <w:rFonts w:ascii="Times New Roman" w:hAnsi="Times New Roman" w:cs="Times New Roman"/>
          <w:color w:val="000000"/>
          <w:spacing w:val="-10"/>
          <w:sz w:val="24"/>
          <w:szCs w:val="24"/>
          <w:lang w:val="az-Cyrl-AZ"/>
        </w:rPr>
      </w:pPr>
      <w:r w:rsidRPr="0030362C">
        <w:rPr>
          <w:rFonts w:ascii="Times New Roman" w:hAnsi="Times New Roman" w:cs="Times New Roman"/>
          <w:color w:val="000000"/>
          <w:sz w:val="24"/>
          <w:szCs w:val="24"/>
          <w:lang w:val="az-Cyrl-AZ"/>
        </w:rPr>
        <w:t xml:space="preserve">4.17.График дежурства учителей разрабатывается и утверждается администрацией школы по </w:t>
      </w:r>
      <w:r w:rsidRPr="0030362C">
        <w:rPr>
          <w:rFonts w:ascii="Times New Roman" w:hAnsi="Times New Roman" w:cs="Times New Roman"/>
          <w:color w:val="000000"/>
          <w:spacing w:val="-1"/>
          <w:sz w:val="24"/>
          <w:szCs w:val="24"/>
          <w:lang w:val="az-Cyrl-AZ"/>
        </w:rPr>
        <w:t>соглашению с профсоюзным комитетом.</w:t>
      </w:r>
    </w:p>
    <w:p w:rsidR="00573798" w:rsidRPr="0030362C" w:rsidRDefault="00573798" w:rsidP="00573798">
      <w:pPr>
        <w:widowControl w:val="0"/>
        <w:shd w:val="clear" w:color="auto" w:fill="FFFFFF"/>
        <w:tabs>
          <w:tab w:val="left" w:pos="547"/>
        </w:tabs>
        <w:autoSpaceDE w:val="0"/>
        <w:autoSpaceDN w:val="0"/>
        <w:adjustRightInd w:val="0"/>
        <w:spacing w:line="240" w:lineRule="auto"/>
        <w:rPr>
          <w:rFonts w:ascii="Times New Roman" w:hAnsi="Times New Roman" w:cs="Times New Roman"/>
          <w:color w:val="000000"/>
          <w:spacing w:val="-10"/>
          <w:sz w:val="24"/>
          <w:szCs w:val="24"/>
          <w:lang w:val="az-Cyrl-AZ"/>
        </w:rPr>
      </w:pPr>
      <w:r w:rsidRPr="0030362C">
        <w:rPr>
          <w:rFonts w:ascii="Times New Roman" w:hAnsi="Times New Roman" w:cs="Times New Roman"/>
          <w:color w:val="000000"/>
          <w:spacing w:val="-1"/>
          <w:sz w:val="24"/>
          <w:szCs w:val="24"/>
          <w:lang w:val="az-Cyrl-AZ"/>
        </w:rPr>
        <w:lastRenderedPageBreak/>
        <w:t xml:space="preserve">4.18.Учителя, дежурные по столовой, при содействии дежурного администратора и классных </w:t>
      </w:r>
      <w:r w:rsidRPr="0030362C">
        <w:rPr>
          <w:rFonts w:ascii="Times New Roman" w:hAnsi="Times New Roman" w:cs="Times New Roman"/>
          <w:color w:val="000000"/>
          <w:spacing w:val="4"/>
          <w:sz w:val="24"/>
          <w:szCs w:val="24"/>
          <w:lang w:val="az-Cyrl-AZ"/>
        </w:rPr>
        <w:t xml:space="preserve">руководителей осуществляют контроль за порядком в школьной столовой, поведением </w:t>
      </w:r>
      <w:r w:rsidRPr="0030362C">
        <w:rPr>
          <w:rFonts w:ascii="Times New Roman" w:hAnsi="Times New Roman" w:cs="Times New Roman"/>
          <w:color w:val="000000"/>
          <w:spacing w:val="5"/>
          <w:sz w:val="24"/>
          <w:szCs w:val="24"/>
          <w:lang w:val="az-Cyrl-AZ"/>
        </w:rPr>
        <w:t>учеников  в столовой,  качеством  и количеством пищи,  отпускаемой сотрудниками столовой</w:t>
      </w:r>
      <w:r w:rsidRPr="0030362C">
        <w:rPr>
          <w:rFonts w:ascii="Times New Roman" w:hAnsi="Times New Roman" w:cs="Times New Roman"/>
          <w:color w:val="000000"/>
          <w:spacing w:val="2"/>
          <w:sz w:val="24"/>
          <w:szCs w:val="24"/>
          <w:lang w:val="az-Cyrl-AZ"/>
        </w:rPr>
        <w:t xml:space="preserve">. В случае задержки учащихся при проведении обедов, в столовой   (по </w:t>
      </w:r>
      <w:r w:rsidRPr="0030362C">
        <w:rPr>
          <w:rFonts w:ascii="Times New Roman" w:hAnsi="Times New Roman" w:cs="Times New Roman"/>
          <w:color w:val="000000"/>
          <w:spacing w:val="-2"/>
          <w:sz w:val="24"/>
          <w:szCs w:val="24"/>
          <w:lang w:val="az-Cyrl-AZ"/>
        </w:rPr>
        <w:t>субъективным   причинам)  классный   руководитель   обязан   предупредить   дежурного администратора.</w:t>
      </w:r>
    </w:p>
    <w:p w:rsidR="00573798" w:rsidRPr="0030362C" w:rsidRDefault="00573798" w:rsidP="000E61A4">
      <w:pPr>
        <w:widowControl w:val="0"/>
        <w:numPr>
          <w:ilvl w:val="1"/>
          <w:numId w:val="10"/>
        </w:numPr>
        <w:shd w:val="clear" w:color="auto" w:fill="FFFFFF"/>
        <w:tabs>
          <w:tab w:val="left" w:pos="547"/>
        </w:tabs>
        <w:autoSpaceDE w:val="0"/>
        <w:autoSpaceDN w:val="0"/>
        <w:adjustRightInd w:val="0"/>
        <w:spacing w:line="240" w:lineRule="auto"/>
        <w:rPr>
          <w:rFonts w:ascii="Times New Roman" w:hAnsi="Times New Roman" w:cs="Times New Roman"/>
          <w:color w:val="000000"/>
          <w:spacing w:val="-8"/>
          <w:sz w:val="24"/>
          <w:szCs w:val="24"/>
          <w:lang w:val="az-Cyrl-AZ"/>
        </w:rPr>
      </w:pPr>
      <w:r w:rsidRPr="0030362C">
        <w:rPr>
          <w:rFonts w:ascii="Times New Roman" w:hAnsi="Times New Roman" w:cs="Times New Roman"/>
          <w:color w:val="000000"/>
          <w:spacing w:val="5"/>
          <w:sz w:val="24"/>
          <w:szCs w:val="24"/>
          <w:lang w:val="az-Cyrl-AZ"/>
        </w:rPr>
        <w:t xml:space="preserve">Из числа заместителей  директора  школы директор  назначает дежурных администраторов. Дежурный администратор выполняет свои обязанности </w:t>
      </w:r>
      <w:r w:rsidRPr="0030362C">
        <w:rPr>
          <w:rFonts w:ascii="Times New Roman" w:hAnsi="Times New Roman" w:cs="Times New Roman"/>
          <w:color w:val="000000"/>
          <w:spacing w:val="3"/>
          <w:sz w:val="24"/>
          <w:szCs w:val="24"/>
          <w:lang w:val="az-Cyrl-AZ"/>
        </w:rPr>
        <w:t>согласно утвержденному директором графику дежурств и должностным обязанностям</w:t>
      </w:r>
      <w:r w:rsidRPr="0030362C">
        <w:rPr>
          <w:rFonts w:ascii="Times New Roman" w:hAnsi="Times New Roman" w:cs="Times New Roman"/>
          <w:color w:val="000000"/>
          <w:spacing w:val="-2"/>
          <w:sz w:val="24"/>
          <w:szCs w:val="24"/>
          <w:lang w:val="az-Cyrl-AZ"/>
        </w:rPr>
        <w:t>.</w:t>
      </w:r>
    </w:p>
    <w:p w:rsidR="00573798" w:rsidRPr="0030362C" w:rsidRDefault="00573798" w:rsidP="000E61A4">
      <w:pPr>
        <w:widowControl w:val="0"/>
        <w:numPr>
          <w:ilvl w:val="1"/>
          <w:numId w:val="10"/>
        </w:numPr>
        <w:shd w:val="clear" w:color="auto" w:fill="FFFFFF"/>
        <w:tabs>
          <w:tab w:val="left" w:pos="547"/>
        </w:tabs>
        <w:autoSpaceDE w:val="0"/>
        <w:autoSpaceDN w:val="0"/>
        <w:adjustRightInd w:val="0"/>
        <w:spacing w:after="0" w:line="240" w:lineRule="auto"/>
        <w:rPr>
          <w:rFonts w:ascii="Times New Roman" w:hAnsi="Times New Roman" w:cs="Times New Roman"/>
          <w:color w:val="000000"/>
          <w:spacing w:val="-8"/>
          <w:sz w:val="24"/>
          <w:szCs w:val="24"/>
          <w:lang w:val="az-Cyrl-AZ"/>
        </w:rPr>
      </w:pPr>
      <w:r w:rsidRPr="0030362C">
        <w:rPr>
          <w:rFonts w:ascii="Times New Roman" w:hAnsi="Times New Roman" w:cs="Times New Roman"/>
          <w:color w:val="000000"/>
          <w:sz w:val="24"/>
          <w:szCs w:val="24"/>
          <w:lang w:val="az-Cyrl-AZ"/>
        </w:rPr>
        <w:t>Педагогическим и другим работникам  школы запрещается:</w:t>
      </w:r>
    </w:p>
    <w:p w:rsidR="00573798" w:rsidRPr="0030362C" w:rsidRDefault="00573798" w:rsidP="000E61A4">
      <w:pPr>
        <w:widowControl w:val="0"/>
        <w:numPr>
          <w:ilvl w:val="0"/>
          <w:numId w:val="5"/>
        </w:numPr>
        <w:shd w:val="clear" w:color="auto" w:fill="FFFFFF"/>
        <w:tabs>
          <w:tab w:val="num" w:pos="0"/>
          <w:tab w:val="left" w:pos="360"/>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z w:val="24"/>
          <w:szCs w:val="24"/>
          <w:lang w:val="az-Cyrl-AZ"/>
        </w:rPr>
        <w:t>изменять по своему усмотрению расписание уроков;</w:t>
      </w:r>
    </w:p>
    <w:p w:rsidR="00573798" w:rsidRPr="0030362C" w:rsidRDefault="00573798" w:rsidP="000E61A4">
      <w:pPr>
        <w:widowControl w:val="0"/>
        <w:numPr>
          <w:ilvl w:val="0"/>
          <w:numId w:val="5"/>
        </w:numPr>
        <w:shd w:val="clear" w:color="auto" w:fill="FFFFFF"/>
        <w:tabs>
          <w:tab w:val="num" w:pos="0"/>
          <w:tab w:val="left" w:pos="360"/>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pacing w:val="-1"/>
          <w:sz w:val="24"/>
          <w:szCs w:val="24"/>
          <w:lang w:val="az-Cyrl-AZ"/>
        </w:rPr>
        <w:t>отменять, удлинять, сокращать продолжительность уроков;</w:t>
      </w:r>
    </w:p>
    <w:p w:rsidR="00573798" w:rsidRPr="0030362C" w:rsidRDefault="00573798" w:rsidP="000E61A4">
      <w:pPr>
        <w:widowControl w:val="0"/>
        <w:numPr>
          <w:ilvl w:val="0"/>
          <w:numId w:val="5"/>
        </w:numPr>
        <w:shd w:val="clear" w:color="auto" w:fill="FFFFFF"/>
        <w:tabs>
          <w:tab w:val="num" w:pos="0"/>
          <w:tab w:val="left" w:pos="360"/>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pacing w:val="-1"/>
          <w:sz w:val="24"/>
          <w:szCs w:val="24"/>
          <w:lang w:val="az-Cyrl-AZ"/>
        </w:rPr>
        <w:t>оставлять учащихся в кабинетах одних, без учителя;</w:t>
      </w:r>
    </w:p>
    <w:p w:rsidR="00573798" w:rsidRPr="0030362C" w:rsidRDefault="00573798" w:rsidP="000E61A4">
      <w:pPr>
        <w:widowControl w:val="0"/>
        <w:numPr>
          <w:ilvl w:val="0"/>
          <w:numId w:val="5"/>
        </w:numPr>
        <w:shd w:val="clear" w:color="auto" w:fill="FFFFFF"/>
        <w:tabs>
          <w:tab w:val="num" w:pos="0"/>
          <w:tab w:val="left" w:pos="360"/>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pacing w:val="-2"/>
          <w:sz w:val="24"/>
          <w:szCs w:val="24"/>
          <w:lang w:val="az-Cyrl-AZ"/>
        </w:rPr>
        <w:t>удалять учащихся с уроков;</w:t>
      </w:r>
    </w:p>
    <w:p w:rsidR="00573798" w:rsidRPr="0030362C" w:rsidRDefault="00573798" w:rsidP="000E61A4">
      <w:pPr>
        <w:widowControl w:val="0"/>
        <w:numPr>
          <w:ilvl w:val="0"/>
          <w:numId w:val="5"/>
        </w:numPr>
        <w:shd w:val="clear" w:color="auto" w:fill="FFFFFF"/>
        <w:tabs>
          <w:tab w:val="num" w:pos="0"/>
          <w:tab w:val="left" w:pos="360"/>
        </w:tabs>
        <w:autoSpaceDE w:val="0"/>
        <w:autoSpaceDN w:val="0"/>
        <w:adjustRightInd w:val="0"/>
        <w:spacing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z w:val="24"/>
          <w:szCs w:val="24"/>
          <w:lang w:val="az-Cyrl-AZ"/>
        </w:rPr>
        <w:t>отвлекать коллег от выполнения ими своих функциональных обязанностей.</w:t>
      </w:r>
    </w:p>
    <w:p w:rsidR="00573798" w:rsidRPr="0030362C" w:rsidRDefault="00573798" w:rsidP="00573798">
      <w:pPr>
        <w:shd w:val="clear" w:color="auto" w:fill="FFFFFF"/>
        <w:tabs>
          <w:tab w:val="num" w:pos="0"/>
          <w:tab w:val="left" w:pos="547"/>
        </w:tabs>
        <w:spacing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8"/>
          <w:sz w:val="24"/>
          <w:szCs w:val="24"/>
          <w:lang w:val="az-Cyrl-AZ"/>
        </w:rPr>
        <w:t>4.21.</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1"/>
          <w:sz w:val="24"/>
          <w:szCs w:val="24"/>
          <w:lang w:val="az-Cyrl-AZ"/>
        </w:rPr>
        <w:t xml:space="preserve">Классный   руководитель   своевременно,   согласно   графику,   выводит   обучающихся   в </w:t>
      </w:r>
      <w:r w:rsidRPr="0030362C">
        <w:rPr>
          <w:rFonts w:ascii="Times New Roman" w:hAnsi="Times New Roman" w:cs="Times New Roman"/>
          <w:color w:val="000000"/>
          <w:spacing w:val="-5"/>
          <w:sz w:val="24"/>
          <w:szCs w:val="24"/>
          <w:lang w:val="az-Cyrl-AZ"/>
        </w:rPr>
        <w:t>столовую.</w:t>
      </w:r>
    </w:p>
    <w:p w:rsidR="00573798" w:rsidRPr="0030362C" w:rsidRDefault="00573798" w:rsidP="00573798">
      <w:pPr>
        <w:shd w:val="clear" w:color="auto" w:fill="FFFFFF"/>
        <w:tabs>
          <w:tab w:val="num" w:pos="0"/>
          <w:tab w:val="left" w:pos="638"/>
        </w:tabs>
        <w:spacing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9"/>
          <w:sz w:val="24"/>
          <w:szCs w:val="24"/>
          <w:lang w:val="az-Cyrl-AZ"/>
        </w:rPr>
        <w:t>4.22.</w:t>
      </w:r>
      <w:r w:rsidRPr="0030362C">
        <w:rPr>
          <w:rFonts w:ascii="Times New Roman" w:hAnsi="Times New Roman" w:cs="Times New Roman"/>
          <w:color w:val="000000"/>
          <w:sz w:val="24"/>
          <w:szCs w:val="24"/>
          <w:lang w:val="az-Cyrl-AZ"/>
        </w:rPr>
        <w:tab/>
        <w:t>Заместитель  директора  по учебно-воспитательной  работе школы своевременно предупреждает учителей и обучающихся о замене уроков.</w:t>
      </w:r>
    </w:p>
    <w:p w:rsidR="00573798" w:rsidRPr="0030362C" w:rsidRDefault="00573798" w:rsidP="00573798">
      <w:pPr>
        <w:shd w:val="clear" w:color="auto" w:fill="FFFFFF"/>
        <w:tabs>
          <w:tab w:val="num" w:pos="0"/>
          <w:tab w:val="left" w:pos="576"/>
        </w:tabs>
        <w:spacing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9"/>
          <w:sz w:val="24"/>
          <w:szCs w:val="24"/>
          <w:lang w:val="az-Cyrl-AZ"/>
        </w:rPr>
        <w:t>4.23.</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3"/>
          <w:sz w:val="24"/>
          <w:szCs w:val="24"/>
          <w:lang w:val="az-Cyrl-AZ"/>
        </w:rPr>
        <w:t xml:space="preserve">Устанавливается единый день совещаний - четверг, педагогических советов – по </w:t>
      </w:r>
      <w:r w:rsidRPr="0030362C">
        <w:rPr>
          <w:rFonts w:ascii="Times New Roman" w:hAnsi="Times New Roman" w:cs="Times New Roman"/>
          <w:color w:val="000000"/>
          <w:spacing w:val="2"/>
          <w:sz w:val="24"/>
          <w:szCs w:val="24"/>
          <w:lang w:val="az-Cyrl-AZ"/>
        </w:rPr>
        <w:t xml:space="preserve">плану (не реже 1 раза в четверть и предварительные педагогические советы по итогам </w:t>
      </w:r>
      <w:r w:rsidRPr="0030362C">
        <w:rPr>
          <w:rFonts w:ascii="Times New Roman" w:hAnsi="Times New Roman" w:cs="Times New Roman"/>
          <w:color w:val="000000"/>
          <w:spacing w:val="-1"/>
          <w:sz w:val="24"/>
          <w:szCs w:val="24"/>
          <w:lang w:val="az-Cyrl-AZ"/>
        </w:rPr>
        <w:t>четверти), собраний  работников  школы.</w:t>
      </w:r>
    </w:p>
    <w:p w:rsidR="00573798" w:rsidRPr="0030362C" w:rsidRDefault="00573798" w:rsidP="00573798">
      <w:pPr>
        <w:shd w:val="clear" w:color="auto" w:fill="FFFFFF"/>
        <w:tabs>
          <w:tab w:val="num" w:pos="0"/>
          <w:tab w:val="left" w:pos="5453"/>
        </w:tabs>
        <w:spacing w:after="0" w:line="240" w:lineRule="auto"/>
        <w:rPr>
          <w:rFonts w:ascii="Times New Roman" w:hAnsi="Times New Roman" w:cs="Times New Roman"/>
          <w:color w:val="000000"/>
          <w:spacing w:val="-1"/>
          <w:sz w:val="24"/>
          <w:szCs w:val="24"/>
          <w:lang w:val="az-Cyrl-AZ"/>
        </w:rPr>
      </w:pPr>
      <w:r w:rsidRPr="0030362C">
        <w:rPr>
          <w:rFonts w:ascii="Times New Roman" w:hAnsi="Times New Roman" w:cs="Times New Roman"/>
          <w:color w:val="000000"/>
          <w:sz w:val="24"/>
          <w:szCs w:val="24"/>
          <w:lang w:val="az-Cyrl-AZ"/>
        </w:rPr>
        <w:t xml:space="preserve">4.24. В   школе  устанавливаются единые </w:t>
      </w:r>
      <w:r w:rsidRPr="0030362C">
        <w:rPr>
          <w:rFonts w:ascii="Times New Roman" w:hAnsi="Times New Roman" w:cs="Times New Roman"/>
          <w:color w:val="000000"/>
          <w:spacing w:val="4"/>
          <w:sz w:val="24"/>
          <w:szCs w:val="24"/>
          <w:lang w:val="az-Cyrl-AZ"/>
        </w:rPr>
        <w:t>педагогические правила для педагогов</w:t>
      </w:r>
      <w:r w:rsidRPr="0030362C">
        <w:rPr>
          <w:rFonts w:ascii="Times New Roman" w:hAnsi="Times New Roman" w:cs="Times New Roman"/>
          <w:color w:val="000000"/>
          <w:spacing w:val="-1"/>
          <w:sz w:val="24"/>
          <w:szCs w:val="24"/>
          <w:lang w:val="az-Cyrl-AZ"/>
        </w:rPr>
        <w:t xml:space="preserve">: </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урок начинается и заканчивается по звонку;</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 xml:space="preserve">каждая минута урока используется   для   организации   активной   познавательной </w:t>
      </w:r>
      <w:r w:rsidRPr="0030362C">
        <w:rPr>
          <w:rFonts w:ascii="Times New Roman" w:hAnsi="Times New Roman" w:cs="Times New Roman"/>
          <w:color w:val="000000"/>
          <w:spacing w:val="-1"/>
          <w:sz w:val="24"/>
          <w:szCs w:val="24"/>
          <w:lang w:val="az-Cyrl-AZ"/>
        </w:rPr>
        <w:t>деятельности   обучающихся;</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воспитательная функция урока органически связана с образовательной, развивающей;</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воспитание на уроке осуществляется через содержание, организацию, методику урока;</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обращение к обучающимся должно быть уважительным;</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4"/>
          <w:sz w:val="24"/>
          <w:szCs w:val="24"/>
          <w:lang w:val="az-Cyrl-AZ"/>
        </w:rPr>
        <w:t xml:space="preserve">учитель в самом начале урока (орг. момент) требует полной готовности  обучающихся к </w:t>
      </w:r>
      <w:r w:rsidRPr="0030362C">
        <w:rPr>
          <w:rFonts w:ascii="Times New Roman" w:hAnsi="Times New Roman" w:cs="Times New Roman"/>
          <w:color w:val="000000"/>
          <w:spacing w:val="-1"/>
          <w:sz w:val="24"/>
          <w:szCs w:val="24"/>
          <w:lang w:val="az-Cyrl-AZ"/>
        </w:rPr>
        <w:t>уроку, наличия учебных принадлежностей, внимания;</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учитель   вырабатывает   спокойный,   сдержанный   тон, регулирование   поведения об</w:t>
      </w:r>
      <w:r w:rsidRPr="0030362C">
        <w:rPr>
          <w:rFonts w:ascii="Times New Roman" w:hAnsi="Times New Roman" w:cs="Times New Roman"/>
          <w:color w:val="000000"/>
          <w:spacing w:val="5"/>
          <w:sz w:val="24"/>
          <w:szCs w:val="24"/>
          <w:lang w:val="az-Cyrl-AZ"/>
        </w:rPr>
        <w:t xml:space="preserve">учающихся достигается взглядом, изменением тембра голоса, молчанием и другими </w:t>
      </w:r>
      <w:r w:rsidRPr="0030362C">
        <w:rPr>
          <w:rFonts w:ascii="Times New Roman" w:hAnsi="Times New Roman" w:cs="Times New Roman"/>
          <w:color w:val="000000"/>
          <w:spacing w:val="-1"/>
          <w:sz w:val="24"/>
          <w:szCs w:val="24"/>
          <w:lang w:val="az-Cyrl-AZ"/>
        </w:rPr>
        <w:t>педагогическими способами;</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2"/>
          <w:sz w:val="24"/>
          <w:szCs w:val="24"/>
          <w:lang w:val="az-Cyrl-AZ"/>
        </w:rPr>
        <w:t xml:space="preserve">категорически запрещается крик, оскорбление  обучающихся, их альтернатива – спокойное  </w:t>
      </w:r>
      <w:r w:rsidRPr="0030362C">
        <w:rPr>
          <w:rFonts w:ascii="Times New Roman" w:hAnsi="Times New Roman" w:cs="Times New Roman"/>
          <w:color w:val="000000"/>
          <w:sz w:val="24"/>
          <w:szCs w:val="24"/>
          <w:lang w:val="az-Cyrl-AZ"/>
        </w:rPr>
        <w:t>требование, спокойный тон, выдержка;</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8"/>
          <w:sz w:val="24"/>
          <w:szCs w:val="24"/>
          <w:lang w:val="az-Cyrl-AZ"/>
        </w:rPr>
        <w:t xml:space="preserve">учителя, работающие в одном классе, в случае надобности, проводят коррекцию </w:t>
      </w:r>
      <w:r w:rsidRPr="0030362C">
        <w:rPr>
          <w:rFonts w:ascii="Times New Roman" w:hAnsi="Times New Roman" w:cs="Times New Roman"/>
          <w:color w:val="000000"/>
          <w:spacing w:val="-1"/>
          <w:sz w:val="24"/>
          <w:szCs w:val="24"/>
          <w:lang w:val="az-Cyrl-AZ"/>
        </w:rPr>
        <w:t>требований,   в   зависимости   от   отношения  обучающихся   к   учению,   их   поведения, рекомендаций психолога;</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3"/>
          <w:sz w:val="24"/>
          <w:szCs w:val="24"/>
          <w:lang w:val="az-Cyrl-AZ"/>
        </w:rPr>
        <w:t xml:space="preserve">требования к оформлению и ведению тетрадей, дневников основываются на едином </w:t>
      </w:r>
      <w:r w:rsidRPr="0030362C">
        <w:rPr>
          <w:rFonts w:ascii="Times New Roman" w:hAnsi="Times New Roman" w:cs="Times New Roman"/>
          <w:color w:val="000000"/>
          <w:spacing w:val="-1"/>
          <w:sz w:val="24"/>
          <w:szCs w:val="24"/>
          <w:lang w:val="az-Cyrl-AZ"/>
        </w:rPr>
        <w:t>орфографическом режиме, вырабатываемом на педагогическом совете и методических объединениях учителей- предметников;</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все учителя, работающие в одном классе, укрепляют доверие</w:t>
      </w:r>
      <w:r w:rsidRPr="0030362C">
        <w:rPr>
          <w:rFonts w:ascii="Times New Roman" w:hAnsi="Times New Roman" w:cs="Times New Roman"/>
          <w:color w:val="000000"/>
          <w:spacing w:val="1"/>
          <w:sz w:val="24"/>
          <w:szCs w:val="24"/>
        </w:rPr>
        <w:t xml:space="preserve">  об</w:t>
      </w:r>
      <w:r w:rsidRPr="0030362C">
        <w:rPr>
          <w:rFonts w:ascii="Times New Roman" w:hAnsi="Times New Roman" w:cs="Times New Roman"/>
          <w:color w:val="000000"/>
          <w:spacing w:val="1"/>
          <w:sz w:val="24"/>
          <w:szCs w:val="24"/>
          <w:lang w:val="az-Cyrl-AZ"/>
        </w:rPr>
        <w:t xml:space="preserve">учающихся к учителям на </w:t>
      </w:r>
      <w:r w:rsidRPr="0030362C">
        <w:rPr>
          <w:rFonts w:ascii="Times New Roman" w:hAnsi="Times New Roman" w:cs="Times New Roman"/>
          <w:color w:val="000000"/>
          <w:spacing w:val="-1"/>
          <w:sz w:val="24"/>
          <w:szCs w:val="24"/>
          <w:lang w:val="az-Cyrl-AZ"/>
        </w:rPr>
        <w:t>основе межпредметных связей, взаимоуважения друг к другу;</w:t>
      </w:r>
    </w:p>
    <w:p w:rsidR="00573798" w:rsidRPr="0030362C" w:rsidRDefault="00573798" w:rsidP="000E61A4">
      <w:pPr>
        <w:pStyle w:val="a9"/>
        <w:numPr>
          <w:ilvl w:val="0"/>
          <w:numId w:val="23"/>
        </w:numPr>
        <w:shd w:val="clear" w:color="auto" w:fill="FFFFFF"/>
        <w:tabs>
          <w:tab w:val="num" w:pos="0"/>
          <w:tab w:val="left" w:pos="5453"/>
        </w:tabs>
        <w:spacing w:line="240" w:lineRule="auto"/>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color w:val="000000"/>
          <w:spacing w:val="2"/>
          <w:sz w:val="24"/>
          <w:szCs w:val="24"/>
          <w:lang w:val="az-Cyrl-AZ"/>
        </w:rPr>
        <w:t xml:space="preserve">важное место  в воспитании занимают высокие профессиональные качества, которые </w:t>
      </w:r>
      <w:r w:rsidRPr="0030362C">
        <w:rPr>
          <w:rFonts w:ascii="Times New Roman" w:hAnsi="Times New Roman" w:cs="Times New Roman"/>
          <w:color w:val="000000"/>
          <w:spacing w:val="-1"/>
          <w:sz w:val="24"/>
          <w:szCs w:val="24"/>
          <w:lang w:val="az-Cyrl-AZ"/>
        </w:rPr>
        <w:t xml:space="preserve">совершенствуются   в   совместной   работе.  </w:t>
      </w:r>
      <w:r w:rsidR="00E507FE" w:rsidRPr="0030362C">
        <w:rPr>
          <w:rFonts w:ascii="Times New Roman" w:hAnsi="Times New Roman" w:cs="Times New Roman"/>
          <w:color w:val="000000"/>
          <w:spacing w:val="-1"/>
          <w:sz w:val="24"/>
          <w:szCs w:val="24"/>
          <w:lang w:val="az-Cyrl-AZ"/>
        </w:rPr>
        <w:t xml:space="preserve">                                                    </w:t>
      </w:r>
      <w:r w:rsidRPr="0030362C">
        <w:rPr>
          <w:rFonts w:ascii="Times New Roman" w:hAnsi="Times New Roman" w:cs="Times New Roman"/>
          <w:color w:val="000000"/>
          <w:spacing w:val="-1"/>
          <w:sz w:val="24"/>
          <w:szCs w:val="24"/>
          <w:lang w:val="az-Cyrl-AZ"/>
        </w:rPr>
        <w:t xml:space="preserve"> </w:t>
      </w:r>
      <w:r w:rsidRPr="0030362C">
        <w:rPr>
          <w:rFonts w:ascii="Times New Roman" w:hAnsi="Times New Roman" w:cs="Times New Roman"/>
          <w:color w:val="000000"/>
          <w:spacing w:val="-1"/>
          <w:sz w:val="24"/>
          <w:szCs w:val="24"/>
          <w:lang w:val="az-Cyrl-AZ"/>
        </w:rPr>
        <w:lastRenderedPageBreak/>
        <w:t xml:space="preserve">Поиск   новых   методов,   форм,   средств </w:t>
      </w:r>
      <w:r w:rsidRPr="0030362C">
        <w:rPr>
          <w:rFonts w:ascii="Times New Roman" w:hAnsi="Times New Roman" w:cs="Times New Roman"/>
          <w:color w:val="000000"/>
          <w:spacing w:val="7"/>
          <w:sz w:val="24"/>
          <w:szCs w:val="24"/>
          <w:lang w:val="az-Cyrl-AZ"/>
        </w:rPr>
        <w:t xml:space="preserve">обучения и воспитания и их обсуждение является постоянным атрибутом работы </w:t>
      </w:r>
      <w:r w:rsidRPr="0030362C">
        <w:rPr>
          <w:rFonts w:ascii="Times New Roman" w:hAnsi="Times New Roman" w:cs="Times New Roman"/>
          <w:color w:val="000000"/>
          <w:spacing w:val="-3"/>
          <w:sz w:val="24"/>
          <w:szCs w:val="24"/>
          <w:lang w:val="az-Cyrl-AZ"/>
        </w:rPr>
        <w:t>учителя.</w:t>
      </w:r>
    </w:p>
    <w:p w:rsidR="00573798" w:rsidRPr="0030362C" w:rsidRDefault="00573798" w:rsidP="00573798">
      <w:pPr>
        <w:widowControl w:val="0"/>
        <w:shd w:val="clear" w:color="auto" w:fill="FFFFFF"/>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4.25. </w:t>
      </w:r>
      <w:proofErr w:type="gramStart"/>
      <w:r w:rsidRPr="0030362C">
        <w:rPr>
          <w:rFonts w:ascii="Times New Roman" w:hAnsi="Times New Roman" w:cs="Times New Roman"/>
          <w:sz w:val="24"/>
          <w:szCs w:val="24"/>
        </w:rPr>
        <w:t>Периоды осенних, зимних, весенних и летних каникул, ус</w:t>
      </w:r>
      <w:r w:rsidRPr="0030362C">
        <w:rPr>
          <w:rFonts w:ascii="Times New Roman" w:hAnsi="Times New Roman" w:cs="Times New Roman"/>
          <w:sz w:val="24"/>
          <w:szCs w:val="24"/>
        </w:rPr>
        <w:softHyphen/>
        <w:t>тановленных для обучающихся школы и не совпадающие с ежегодными оплачиваемыми основными и дополнительными отпусками работников (далее - каникулярный период), являют</w:t>
      </w:r>
      <w:r w:rsidRPr="0030362C">
        <w:rPr>
          <w:rFonts w:ascii="Times New Roman" w:hAnsi="Times New Roman" w:cs="Times New Roman"/>
          <w:sz w:val="24"/>
          <w:szCs w:val="24"/>
        </w:rPr>
        <w:softHyphen/>
        <w:t>ся для</w:t>
      </w:r>
      <w:r w:rsidR="00E507FE" w:rsidRPr="0030362C">
        <w:rPr>
          <w:rFonts w:ascii="Times New Roman" w:hAnsi="Times New Roman" w:cs="Times New Roman"/>
          <w:sz w:val="24"/>
          <w:szCs w:val="24"/>
        </w:rPr>
        <w:t xml:space="preserve"> них рабочим временем.</w:t>
      </w:r>
      <w:proofErr w:type="gramEnd"/>
      <w:r w:rsidR="00E507FE" w:rsidRPr="0030362C">
        <w:rPr>
          <w:rFonts w:ascii="Times New Roman" w:hAnsi="Times New Roman" w:cs="Times New Roman"/>
          <w:sz w:val="24"/>
          <w:szCs w:val="24"/>
        </w:rPr>
        <w:br/>
        <w:t xml:space="preserve"> </w:t>
      </w:r>
      <w:proofErr w:type="gramStart"/>
      <w:r w:rsidRPr="0030362C">
        <w:rPr>
          <w:rFonts w:ascii="Times New Roman" w:hAnsi="Times New Roman" w:cs="Times New Roman"/>
          <w:sz w:val="24"/>
          <w:szCs w:val="24"/>
        </w:rPr>
        <w:t>В каникулярный период педа</w:t>
      </w:r>
      <w:r w:rsidRPr="0030362C">
        <w:rPr>
          <w:rFonts w:ascii="Times New Roman" w:hAnsi="Times New Roman" w:cs="Times New Roman"/>
          <w:sz w:val="24"/>
          <w:szCs w:val="24"/>
        </w:rPr>
        <w:softHyphen/>
        <w:t>гогические работники осуществ</w:t>
      </w:r>
      <w:r w:rsidRPr="0030362C">
        <w:rPr>
          <w:rFonts w:ascii="Times New Roman" w:hAnsi="Times New Roman" w:cs="Times New Roman"/>
          <w:sz w:val="24"/>
          <w:szCs w:val="24"/>
        </w:rPr>
        <w:softHyphen/>
        <w:t>ляют педагогическую, методи</w:t>
      </w:r>
      <w:r w:rsidRPr="0030362C">
        <w:rPr>
          <w:rFonts w:ascii="Times New Roman" w:hAnsi="Times New Roman" w:cs="Times New Roman"/>
          <w:sz w:val="24"/>
          <w:szCs w:val="24"/>
        </w:rPr>
        <w:softHyphen/>
        <w:t>ческую, а также организацион</w:t>
      </w:r>
      <w:r w:rsidRPr="0030362C">
        <w:rPr>
          <w:rFonts w:ascii="Times New Roman" w:hAnsi="Times New Roman" w:cs="Times New Roman"/>
          <w:sz w:val="24"/>
          <w:szCs w:val="24"/>
        </w:rPr>
        <w:softHyphen/>
        <w:t>ную работу, связанную с реали</w:t>
      </w:r>
      <w:r w:rsidRPr="0030362C">
        <w:rPr>
          <w:rFonts w:ascii="Times New Roman" w:hAnsi="Times New Roman" w:cs="Times New Roman"/>
          <w:sz w:val="24"/>
          <w:szCs w:val="24"/>
        </w:rPr>
        <w:softHyphen/>
        <w:t>зацией образовательной про</w:t>
      </w:r>
      <w:r w:rsidRPr="0030362C">
        <w:rPr>
          <w:rFonts w:ascii="Times New Roman" w:hAnsi="Times New Roman" w:cs="Times New Roman"/>
          <w:sz w:val="24"/>
          <w:szCs w:val="24"/>
        </w:rPr>
        <w:softHyphen/>
        <w:t>граммы, в пределах нормируе</w:t>
      </w:r>
      <w:r w:rsidRPr="0030362C">
        <w:rPr>
          <w:rFonts w:ascii="Times New Roman" w:hAnsi="Times New Roman" w:cs="Times New Roman"/>
          <w:sz w:val="24"/>
          <w:szCs w:val="24"/>
        </w:rPr>
        <w:softHyphen/>
        <w:t>мой части их рабочего времени (установленного объема учебной нагрузки (педагогической рабо</w:t>
      </w:r>
      <w:r w:rsidRPr="0030362C">
        <w:rPr>
          <w:rFonts w:ascii="Times New Roman" w:hAnsi="Times New Roman" w:cs="Times New Roman"/>
          <w:sz w:val="24"/>
          <w:szCs w:val="24"/>
        </w:rPr>
        <w:softHyphen/>
        <w:t>ты), определенной им до начала каникул, и времени, необхо</w:t>
      </w:r>
      <w:r w:rsidRPr="0030362C">
        <w:rPr>
          <w:rFonts w:ascii="Times New Roman" w:hAnsi="Times New Roman" w:cs="Times New Roman"/>
          <w:sz w:val="24"/>
          <w:szCs w:val="24"/>
        </w:rPr>
        <w:softHyphen/>
        <w:t>димого для выполнения другой части педагогической работы, предусмотренных пунктом 4.9.  настоящих Правил, с сохранением заработной пла</w:t>
      </w:r>
      <w:r w:rsidRPr="0030362C">
        <w:rPr>
          <w:rFonts w:ascii="Times New Roman" w:hAnsi="Times New Roman" w:cs="Times New Roman"/>
          <w:sz w:val="24"/>
          <w:szCs w:val="24"/>
        </w:rPr>
        <w:softHyphen/>
        <w:t>ты в установленном порядке.</w:t>
      </w:r>
      <w:proofErr w:type="gramEnd"/>
      <w:r w:rsidRPr="0030362C">
        <w:rPr>
          <w:rFonts w:ascii="Times New Roman" w:hAnsi="Times New Roman" w:cs="Times New Roman"/>
          <w:sz w:val="24"/>
          <w:szCs w:val="24"/>
        </w:rPr>
        <w:t xml:space="preserve">  </w:t>
      </w:r>
      <w:r w:rsidRPr="0030362C">
        <w:rPr>
          <w:rFonts w:ascii="Times New Roman" w:hAnsi="Times New Roman" w:cs="Times New Roman"/>
          <w:color w:val="000000"/>
          <w:spacing w:val="8"/>
          <w:sz w:val="24"/>
          <w:szCs w:val="24"/>
          <w:lang w:val="az-Cyrl-AZ"/>
        </w:rPr>
        <w:t xml:space="preserve">В каникулярное время работа учителя </w:t>
      </w:r>
      <w:r w:rsidRPr="0030362C">
        <w:rPr>
          <w:rFonts w:ascii="Times New Roman" w:hAnsi="Times New Roman" w:cs="Times New Roman"/>
          <w:color w:val="000000"/>
          <w:spacing w:val="5"/>
          <w:sz w:val="24"/>
          <w:szCs w:val="24"/>
          <w:lang w:val="az-Cyrl-AZ"/>
        </w:rPr>
        <w:t xml:space="preserve">осуществляется в соответствии с предельной нормой недельной почасовой нагрузки </w:t>
      </w:r>
      <w:r w:rsidRPr="0030362C">
        <w:rPr>
          <w:rFonts w:ascii="Times New Roman" w:hAnsi="Times New Roman" w:cs="Times New Roman"/>
          <w:color w:val="000000"/>
          <w:spacing w:val="1"/>
          <w:sz w:val="24"/>
          <w:szCs w:val="24"/>
          <w:lang w:val="az-Cyrl-AZ"/>
        </w:rPr>
        <w:t xml:space="preserve">согласно графику занятости, выработанному заместителем директора по учебно-воспитательной </w:t>
      </w:r>
      <w:r w:rsidRPr="0030362C">
        <w:rPr>
          <w:rFonts w:ascii="Times New Roman" w:hAnsi="Times New Roman" w:cs="Times New Roman"/>
          <w:color w:val="000000"/>
          <w:sz w:val="24"/>
          <w:szCs w:val="24"/>
          <w:lang w:val="az-Cyrl-AZ"/>
        </w:rPr>
        <w:t xml:space="preserve">работе, при согласовании с профсоюзным комитетом. Неявка на работу в каникулярное </w:t>
      </w:r>
      <w:r w:rsidRPr="0030362C">
        <w:rPr>
          <w:rFonts w:ascii="Times New Roman" w:hAnsi="Times New Roman" w:cs="Times New Roman"/>
          <w:color w:val="000000"/>
          <w:spacing w:val="-1"/>
          <w:sz w:val="24"/>
          <w:szCs w:val="24"/>
          <w:lang w:val="az-Cyrl-AZ"/>
        </w:rPr>
        <w:t>время без уважительных причин приравнивается к прогулу.</w:t>
      </w:r>
      <w:r w:rsidRPr="0030362C">
        <w:rPr>
          <w:rFonts w:ascii="Times New Roman" w:hAnsi="Times New Roman" w:cs="Times New Roman"/>
          <w:sz w:val="24"/>
          <w:szCs w:val="24"/>
        </w:rPr>
        <w:br/>
        <w:t>Учителя, осуществляющие ин</w:t>
      </w:r>
      <w:r w:rsidRPr="0030362C">
        <w:rPr>
          <w:rFonts w:ascii="Times New Roman" w:hAnsi="Times New Roman" w:cs="Times New Roman"/>
          <w:sz w:val="24"/>
          <w:szCs w:val="24"/>
        </w:rPr>
        <w:softHyphen/>
        <w:t>дивидуальное обучение на дому детей в соответствии с медицин</w:t>
      </w:r>
      <w:r w:rsidRPr="0030362C">
        <w:rPr>
          <w:rFonts w:ascii="Times New Roman" w:hAnsi="Times New Roman" w:cs="Times New Roman"/>
          <w:sz w:val="24"/>
          <w:szCs w:val="24"/>
        </w:rPr>
        <w:softHyphen/>
        <w:t>ским заключением, в каникуляр</w:t>
      </w:r>
      <w:r w:rsidRPr="0030362C">
        <w:rPr>
          <w:rFonts w:ascii="Times New Roman" w:hAnsi="Times New Roman" w:cs="Times New Roman"/>
          <w:sz w:val="24"/>
          <w:szCs w:val="24"/>
        </w:rPr>
        <w:softHyphen/>
        <w:t>ный период привлекаются к пе</w:t>
      </w:r>
      <w:r w:rsidRPr="0030362C">
        <w:rPr>
          <w:rFonts w:ascii="Times New Roman" w:hAnsi="Times New Roman" w:cs="Times New Roman"/>
          <w:sz w:val="24"/>
          <w:szCs w:val="24"/>
        </w:rPr>
        <w:softHyphen/>
        <w:t>дагогической (методической, организационной) работе с уче</w:t>
      </w:r>
      <w:r w:rsidRPr="0030362C">
        <w:rPr>
          <w:rFonts w:ascii="Times New Roman" w:hAnsi="Times New Roman" w:cs="Times New Roman"/>
          <w:sz w:val="24"/>
          <w:szCs w:val="24"/>
        </w:rPr>
        <w:softHyphen/>
        <w:t>том количества часов индивиду</w:t>
      </w:r>
      <w:r w:rsidRPr="0030362C">
        <w:rPr>
          <w:rFonts w:ascii="Times New Roman" w:hAnsi="Times New Roman" w:cs="Times New Roman"/>
          <w:sz w:val="24"/>
          <w:szCs w:val="24"/>
        </w:rPr>
        <w:softHyphen/>
        <w:t>ального обучения таких детей, установленного им до начала ка</w:t>
      </w:r>
      <w:r w:rsidRPr="0030362C">
        <w:rPr>
          <w:rFonts w:ascii="Times New Roman" w:hAnsi="Times New Roman" w:cs="Times New Roman"/>
          <w:sz w:val="24"/>
          <w:szCs w:val="24"/>
        </w:rPr>
        <w:softHyphen/>
        <w:t>никул.</w:t>
      </w:r>
    </w:p>
    <w:p w:rsidR="00573798" w:rsidRPr="0030362C" w:rsidRDefault="00573798" w:rsidP="00573798">
      <w:pPr>
        <w:widowControl w:val="0"/>
        <w:shd w:val="clear" w:color="auto" w:fill="FFFFFF"/>
        <w:autoSpaceDE w:val="0"/>
        <w:autoSpaceDN w:val="0"/>
        <w:adjustRightInd w:val="0"/>
        <w:spacing w:line="240" w:lineRule="auto"/>
        <w:rPr>
          <w:rFonts w:ascii="Times New Roman" w:hAnsi="Times New Roman" w:cs="Times New Roman"/>
          <w:sz w:val="24"/>
          <w:szCs w:val="24"/>
        </w:rPr>
      </w:pPr>
      <w:r w:rsidRPr="0030362C">
        <w:rPr>
          <w:rStyle w:val="a8"/>
          <w:rFonts w:ascii="Times New Roman" w:hAnsi="Times New Roman"/>
          <w:b w:val="0"/>
          <w:sz w:val="24"/>
          <w:szCs w:val="24"/>
        </w:rPr>
        <w:t>4.26.</w:t>
      </w:r>
      <w:r w:rsidRPr="0030362C">
        <w:rPr>
          <w:rStyle w:val="a8"/>
          <w:rFonts w:ascii="Times New Roman" w:hAnsi="Times New Roman"/>
          <w:bCs/>
          <w:sz w:val="24"/>
          <w:szCs w:val="24"/>
        </w:rPr>
        <w:t xml:space="preserve"> </w:t>
      </w:r>
      <w:r w:rsidRPr="0030362C">
        <w:rPr>
          <w:rFonts w:ascii="Times New Roman" w:hAnsi="Times New Roman" w:cs="Times New Roman"/>
          <w:sz w:val="24"/>
          <w:szCs w:val="24"/>
        </w:rPr>
        <w:t>Режим рабочего време</w:t>
      </w:r>
      <w:r w:rsidRPr="0030362C">
        <w:rPr>
          <w:rFonts w:ascii="Times New Roman" w:hAnsi="Times New Roman" w:cs="Times New Roman"/>
          <w:sz w:val="24"/>
          <w:szCs w:val="24"/>
        </w:rPr>
        <w:softHyphen/>
        <w:t>ни учебно-вспомогательного и обслуживающего персонала в каникулярный период определя</w:t>
      </w:r>
      <w:r w:rsidRPr="0030362C">
        <w:rPr>
          <w:rFonts w:ascii="Times New Roman" w:hAnsi="Times New Roman" w:cs="Times New Roman"/>
          <w:sz w:val="24"/>
          <w:szCs w:val="24"/>
        </w:rPr>
        <w:softHyphen/>
        <w:t>ется в пределах времени, уста</w:t>
      </w:r>
      <w:r w:rsidRPr="0030362C">
        <w:rPr>
          <w:rFonts w:ascii="Times New Roman" w:hAnsi="Times New Roman" w:cs="Times New Roman"/>
          <w:sz w:val="24"/>
          <w:szCs w:val="24"/>
        </w:rPr>
        <w:softHyphen/>
        <w:t>новленного по занимаемой дол</w:t>
      </w:r>
      <w:r w:rsidRPr="0030362C">
        <w:rPr>
          <w:rFonts w:ascii="Times New Roman" w:hAnsi="Times New Roman" w:cs="Times New Roman"/>
          <w:sz w:val="24"/>
          <w:szCs w:val="24"/>
        </w:rPr>
        <w:softHyphen/>
        <w:t>жности. Указанные работники могут привлекаться для выпол</w:t>
      </w:r>
      <w:r w:rsidRPr="0030362C">
        <w:rPr>
          <w:rFonts w:ascii="Times New Roman" w:hAnsi="Times New Roman" w:cs="Times New Roman"/>
          <w:sz w:val="24"/>
          <w:szCs w:val="24"/>
        </w:rPr>
        <w:softHyphen/>
        <w:t>нения хозяйственных работ, не требующих специальных знаний, с сохранением действующих ус</w:t>
      </w:r>
      <w:r w:rsidRPr="0030362C">
        <w:rPr>
          <w:rFonts w:ascii="Times New Roman" w:hAnsi="Times New Roman" w:cs="Times New Roman"/>
          <w:sz w:val="24"/>
          <w:szCs w:val="24"/>
        </w:rPr>
        <w:softHyphen/>
        <w:t>ловий оплаты их труда.</w:t>
      </w:r>
    </w:p>
    <w:p w:rsidR="00573798" w:rsidRPr="0030362C" w:rsidRDefault="00573798" w:rsidP="003F5153">
      <w:pPr>
        <w:pStyle w:val="a3"/>
        <w:spacing w:before="0" w:beforeAutospacing="0" w:after="240" w:afterAutospacing="0"/>
        <w:ind w:firstLine="0"/>
      </w:pPr>
      <w:r w:rsidRPr="0030362C">
        <w:t>4.27.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573798" w:rsidRPr="0030362C" w:rsidRDefault="00573798" w:rsidP="00573798">
      <w:pPr>
        <w:shd w:val="clear" w:color="auto" w:fill="FFFFFF"/>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4.28. Периоды отмены учебных занятий (образовательного про</w:t>
      </w:r>
      <w:r w:rsidRPr="0030362C">
        <w:rPr>
          <w:rFonts w:ascii="Times New Roman" w:hAnsi="Times New Roman" w:cs="Times New Roman"/>
          <w:sz w:val="24"/>
          <w:szCs w:val="24"/>
        </w:rPr>
        <w:softHyphen/>
        <w:t>цесса) для обучающихся по санитарно-эпидеми</w:t>
      </w:r>
      <w:r w:rsidRPr="0030362C">
        <w:rPr>
          <w:rFonts w:ascii="Times New Roman" w:hAnsi="Times New Roman" w:cs="Times New Roman"/>
          <w:sz w:val="24"/>
          <w:szCs w:val="24"/>
        </w:rPr>
        <w:softHyphen/>
        <w:t>ологическим, климатическим и другим основаниям являются рабочим временем педагогичес</w:t>
      </w:r>
      <w:r w:rsidRPr="0030362C">
        <w:rPr>
          <w:rFonts w:ascii="Times New Roman" w:hAnsi="Times New Roman" w:cs="Times New Roman"/>
          <w:sz w:val="24"/>
          <w:szCs w:val="24"/>
        </w:rPr>
        <w:softHyphen/>
        <w:t>ких и других работников  школы.</w:t>
      </w:r>
    </w:p>
    <w:p w:rsidR="00573798" w:rsidRPr="0030362C" w:rsidRDefault="00573798" w:rsidP="00573798">
      <w:pPr>
        <w:shd w:val="clear" w:color="auto" w:fill="FFFFFF"/>
        <w:autoSpaceDE w:val="0"/>
        <w:autoSpaceDN w:val="0"/>
        <w:adjustRightInd w:val="0"/>
        <w:spacing w:line="240" w:lineRule="auto"/>
        <w:rPr>
          <w:rFonts w:ascii="Times New Roman" w:hAnsi="Times New Roman" w:cs="Times New Roman"/>
          <w:color w:val="000000"/>
          <w:sz w:val="24"/>
          <w:szCs w:val="24"/>
        </w:rPr>
      </w:pPr>
      <w:r w:rsidRPr="0030362C">
        <w:rPr>
          <w:rFonts w:ascii="Times New Roman" w:hAnsi="Times New Roman" w:cs="Times New Roman"/>
          <w:sz w:val="24"/>
          <w:szCs w:val="24"/>
        </w:rPr>
        <w:t xml:space="preserve">4.29. </w:t>
      </w:r>
      <w:proofErr w:type="gramStart"/>
      <w:r w:rsidRPr="0030362C">
        <w:rPr>
          <w:rFonts w:ascii="Times New Roman" w:hAnsi="Times New Roman" w:cs="Times New Roman"/>
          <w:color w:val="000000"/>
          <w:sz w:val="24"/>
          <w:szCs w:val="24"/>
        </w:rPr>
        <w:t>Общие собрания, заседания педагогического совета, заседания школьных методических объединений, совещания не должны продолжаться, как правило, более двух часов, родительские собрания - полутора часов, соб</w:t>
      </w:r>
      <w:r w:rsidRPr="0030362C">
        <w:rPr>
          <w:rFonts w:ascii="Times New Roman" w:hAnsi="Times New Roman" w:cs="Times New Roman"/>
          <w:color w:val="000000"/>
          <w:sz w:val="24"/>
          <w:szCs w:val="24"/>
        </w:rPr>
        <w:softHyphen/>
        <w:t>рания школьников - одного часа, занятия кружков, секций - от 45 минут до полутора часов.</w:t>
      </w:r>
      <w:proofErr w:type="gramEnd"/>
    </w:p>
    <w:p w:rsidR="00573798" w:rsidRPr="0030362C" w:rsidRDefault="00573798" w:rsidP="001E01EE">
      <w:pPr>
        <w:spacing w:after="0" w:line="240" w:lineRule="auto"/>
        <w:rPr>
          <w:rFonts w:ascii="Times New Roman" w:hAnsi="Times New Roman" w:cs="Times New Roman"/>
          <w:b/>
          <w:sz w:val="24"/>
          <w:szCs w:val="24"/>
        </w:rPr>
      </w:pPr>
      <w:r w:rsidRPr="0030362C">
        <w:rPr>
          <w:rFonts w:ascii="Times New Roman" w:hAnsi="Times New Roman" w:cs="Times New Roman"/>
          <w:b/>
          <w:sz w:val="24"/>
          <w:szCs w:val="24"/>
        </w:rPr>
        <w:t>5. Оплата труда и меры поощрения</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5.1. Заработная плата работнику устанавливается трудовым договором в соответствии с действующим законодательством.</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5.2. </w:t>
      </w:r>
      <w:proofErr w:type="gramStart"/>
      <w:r w:rsidRPr="0030362C">
        <w:rPr>
          <w:rFonts w:ascii="Times New Roman" w:hAnsi="Times New Roman" w:cs="Times New Roman"/>
          <w:sz w:val="24"/>
          <w:szCs w:val="24"/>
        </w:rPr>
        <w:t>Система оплаты труда, включая размеры тарифных ставок,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 договором в соответствии с трудовым законодательством и иными нормативными правовыми актами, содержащими нормы трудового права.</w:t>
      </w:r>
      <w:proofErr w:type="gramEnd"/>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5.3. Локальные нормативные акты, устанавливающие систему оплаты труда, принимаются работодателем с учетом мнения выборного органа первичной профсоюзной организации.</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lastRenderedPageBreak/>
        <w:t xml:space="preserve">5.4. </w:t>
      </w:r>
      <w:proofErr w:type="gramStart"/>
      <w:r w:rsidRPr="0030362C">
        <w:rPr>
          <w:rFonts w:ascii="Times New Roman" w:hAnsi="Times New Roman" w:cs="Times New Roman"/>
          <w:sz w:val="24"/>
          <w:szCs w:val="24"/>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roofErr w:type="gramEnd"/>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5.5. </w:t>
      </w:r>
      <w:proofErr w:type="gramStart"/>
      <w:r w:rsidRPr="0030362C">
        <w:rPr>
          <w:rFonts w:ascii="Times New Roman" w:hAnsi="Times New Roman" w:cs="Times New Roman"/>
          <w:sz w:val="24"/>
          <w:szCs w:val="24"/>
        </w:rP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roofErr w:type="gramEnd"/>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5.7. Форма расчетного листка определяется в порядке, установленном статьей 372 ТК РФ для принятия локальных нормативных актов.</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5.8. Заработная плата выплачивается не реже чем каждые полмесяца.</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5.9. Оплата отпуска производится не позднее, чем за три дня до его начала при наличии денежных средств.</w:t>
      </w:r>
    </w:p>
    <w:p w:rsidR="00573798" w:rsidRPr="0030362C" w:rsidRDefault="00573798" w:rsidP="00573798">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5.10. 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администрацией Школы применяются следующие виды поощрения:</w:t>
      </w:r>
    </w:p>
    <w:p w:rsidR="00573798" w:rsidRPr="0030362C" w:rsidRDefault="00573798" w:rsidP="000E61A4">
      <w:pPr>
        <w:numPr>
          <w:ilvl w:val="0"/>
          <w:numId w:val="9"/>
        </w:num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объявление благодарности с занесением в трудовую книжку;</w:t>
      </w:r>
    </w:p>
    <w:p w:rsidR="00573798" w:rsidRPr="0030362C" w:rsidRDefault="00573798" w:rsidP="000E61A4">
      <w:pPr>
        <w:numPr>
          <w:ilvl w:val="0"/>
          <w:numId w:val="9"/>
        </w:num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выдача премии;</w:t>
      </w:r>
    </w:p>
    <w:p w:rsidR="00573798" w:rsidRPr="0030362C" w:rsidRDefault="00573798" w:rsidP="000E61A4">
      <w:pPr>
        <w:numPr>
          <w:ilvl w:val="0"/>
          <w:numId w:val="9"/>
        </w:numPr>
        <w:spacing w:line="240" w:lineRule="auto"/>
        <w:rPr>
          <w:rFonts w:ascii="Times New Roman" w:hAnsi="Times New Roman" w:cs="Times New Roman"/>
          <w:sz w:val="24"/>
          <w:szCs w:val="24"/>
        </w:rPr>
      </w:pPr>
      <w:r w:rsidRPr="0030362C">
        <w:rPr>
          <w:rFonts w:ascii="Times New Roman" w:hAnsi="Times New Roman" w:cs="Times New Roman"/>
          <w:sz w:val="24"/>
          <w:szCs w:val="24"/>
        </w:rPr>
        <w:t>награждение почетной грамотой.</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5.11. Поощрения применяются администрацией совместно или по согласованию с трудовым коллективом и профсоюзным органом.</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5.12. При применении мер поощрения сочетается материальное и моральное стимулирование труда.</w:t>
      </w:r>
    </w:p>
    <w:p w:rsidR="00573798" w:rsidRPr="0030362C" w:rsidRDefault="00573798" w:rsidP="00573798">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5.13. За особые трудовые заслуги работники Школы представляются в вышестоящие органы для награждения орденами, медалями, к присвоению почетных званий, а также награждению именными медалями, знаками отличия и грамотами, установленными для работников образования законодательством.</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pacing w:val="2"/>
          <w:sz w:val="24"/>
          <w:szCs w:val="24"/>
          <w:lang w:val="az-Cyrl-AZ"/>
        </w:rPr>
        <w:t xml:space="preserve">Поощрения объявляются приказом директора и доводятся до сведения коллектива, </w:t>
      </w:r>
      <w:r w:rsidRPr="0030362C">
        <w:rPr>
          <w:rFonts w:ascii="Times New Roman" w:hAnsi="Times New Roman" w:cs="Times New Roman"/>
          <w:color w:val="000000"/>
          <w:spacing w:val="-1"/>
          <w:sz w:val="24"/>
          <w:szCs w:val="24"/>
          <w:lang w:val="az-Cyrl-AZ"/>
        </w:rPr>
        <w:t>запись о поощрении вносится в трудовую книжку работника.</w:t>
      </w:r>
    </w:p>
    <w:p w:rsidR="00573798" w:rsidRPr="0030362C" w:rsidRDefault="00573798" w:rsidP="001E01EE">
      <w:pPr>
        <w:shd w:val="clear" w:color="auto" w:fill="FFFFFF"/>
        <w:tabs>
          <w:tab w:val="num" w:pos="0"/>
          <w:tab w:val="left" w:pos="662"/>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b/>
          <w:bCs/>
          <w:color w:val="000000"/>
          <w:spacing w:val="-14"/>
          <w:sz w:val="24"/>
          <w:szCs w:val="24"/>
          <w:lang w:val="az-Cyrl-AZ"/>
        </w:rPr>
        <w:t>6.</w:t>
      </w:r>
      <w:r w:rsidRPr="0030362C">
        <w:rPr>
          <w:rFonts w:ascii="Times New Roman" w:hAnsi="Times New Roman" w:cs="Times New Roman"/>
          <w:b/>
          <w:bCs/>
          <w:color w:val="000000"/>
          <w:sz w:val="24"/>
          <w:szCs w:val="24"/>
          <w:lang w:val="az-Cyrl-AZ"/>
        </w:rPr>
        <w:tab/>
        <w:t>Взыскания за нарушение трудовой дисциплины и упущения в работе.</w:t>
      </w:r>
    </w:p>
    <w:p w:rsidR="00573798" w:rsidRPr="0030362C" w:rsidRDefault="00573798" w:rsidP="00573798">
      <w:pPr>
        <w:shd w:val="clear" w:color="auto" w:fill="FFFFFF"/>
        <w:tabs>
          <w:tab w:val="num" w:pos="0"/>
          <w:tab w:val="left" w:pos="653"/>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pacing w:val="-9"/>
          <w:sz w:val="24"/>
          <w:szCs w:val="24"/>
          <w:lang w:val="az-Cyrl-AZ"/>
        </w:rPr>
        <w:t>6.1.</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6"/>
          <w:sz w:val="24"/>
          <w:szCs w:val="24"/>
          <w:lang w:val="az-Cyrl-AZ"/>
        </w:rPr>
        <w:t xml:space="preserve">За совершение дисциплинарного проступка, т.е.  неисполнение или ненадлежащее </w:t>
      </w:r>
      <w:r w:rsidRPr="0030362C">
        <w:rPr>
          <w:rFonts w:ascii="Times New Roman" w:hAnsi="Times New Roman" w:cs="Times New Roman"/>
          <w:color w:val="000000"/>
          <w:sz w:val="24"/>
          <w:szCs w:val="24"/>
          <w:lang w:val="az-Cyrl-AZ"/>
        </w:rPr>
        <w:t xml:space="preserve">исполнение по вине работника возложенных на него трудовых обязанностей, директор </w:t>
      </w:r>
      <w:r w:rsidRPr="0030362C">
        <w:rPr>
          <w:rFonts w:ascii="Times New Roman" w:hAnsi="Times New Roman" w:cs="Times New Roman"/>
          <w:color w:val="000000"/>
          <w:spacing w:val="-1"/>
          <w:sz w:val="24"/>
          <w:szCs w:val="24"/>
          <w:lang w:val="az-Cyrl-AZ"/>
        </w:rPr>
        <w:t>школы имеет право применять следующие дисциплинарные взыскания:</w:t>
      </w:r>
    </w:p>
    <w:p w:rsidR="00573798" w:rsidRPr="0030362C" w:rsidRDefault="00573798" w:rsidP="00573798">
      <w:pPr>
        <w:shd w:val="clear" w:color="auto" w:fill="FFFFFF"/>
        <w:tabs>
          <w:tab w:val="num" w:pos="0"/>
          <w:tab w:val="left" w:pos="278"/>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pacing w:val="-13"/>
          <w:sz w:val="24"/>
          <w:szCs w:val="24"/>
          <w:lang w:val="az-Cyrl-AZ"/>
        </w:rPr>
        <w:t>а)</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3"/>
          <w:sz w:val="24"/>
          <w:szCs w:val="24"/>
          <w:lang w:val="az-Cyrl-AZ"/>
        </w:rPr>
        <w:t>замечание;</w:t>
      </w:r>
    </w:p>
    <w:p w:rsidR="00573798" w:rsidRPr="0030362C" w:rsidRDefault="00573798" w:rsidP="00573798">
      <w:pPr>
        <w:shd w:val="clear" w:color="auto" w:fill="FFFFFF"/>
        <w:tabs>
          <w:tab w:val="num" w:pos="0"/>
          <w:tab w:val="left" w:pos="278"/>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pacing w:val="-12"/>
          <w:sz w:val="24"/>
          <w:szCs w:val="24"/>
          <w:lang w:val="az-Cyrl-AZ"/>
        </w:rPr>
        <w:t>б)</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4"/>
          <w:sz w:val="24"/>
          <w:szCs w:val="24"/>
          <w:lang w:val="az-Cyrl-AZ"/>
        </w:rPr>
        <w:t>выговор;</w:t>
      </w:r>
    </w:p>
    <w:p w:rsidR="00573798" w:rsidRPr="0030362C" w:rsidRDefault="00573798" w:rsidP="00573798">
      <w:pPr>
        <w:shd w:val="clear" w:color="auto" w:fill="FFFFFF"/>
        <w:tabs>
          <w:tab w:val="num" w:pos="0"/>
          <w:tab w:val="left" w:pos="278"/>
        </w:tabs>
        <w:spacing w:line="240" w:lineRule="auto"/>
        <w:ind w:firstLine="360"/>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0"/>
          <w:sz w:val="24"/>
          <w:szCs w:val="24"/>
          <w:lang w:val="az-Cyrl-AZ"/>
        </w:rPr>
        <w:t>в)</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1"/>
          <w:sz w:val="24"/>
          <w:szCs w:val="24"/>
          <w:lang w:val="az-Cyrl-AZ"/>
        </w:rPr>
        <w:t>увольнение по соответствующим основаниям.</w:t>
      </w:r>
    </w:p>
    <w:p w:rsidR="00573798" w:rsidRPr="0030362C" w:rsidRDefault="00573798" w:rsidP="000E61A4">
      <w:pPr>
        <w:widowControl w:val="0"/>
        <w:numPr>
          <w:ilvl w:val="0"/>
          <w:numId w:val="7"/>
        </w:numPr>
        <w:shd w:val="clear" w:color="auto" w:fill="FFFFFF"/>
        <w:tabs>
          <w:tab w:val="num" w:pos="0"/>
          <w:tab w:val="left" w:pos="653"/>
        </w:tabs>
        <w:autoSpaceDE w:val="0"/>
        <w:autoSpaceDN w:val="0"/>
        <w:adjustRightInd w:val="0"/>
        <w:spacing w:line="240" w:lineRule="auto"/>
        <w:ind w:firstLine="360"/>
        <w:rPr>
          <w:rFonts w:ascii="Times New Roman" w:hAnsi="Times New Roman" w:cs="Times New Roman"/>
          <w:color w:val="000000"/>
          <w:spacing w:val="-9"/>
          <w:sz w:val="24"/>
          <w:szCs w:val="24"/>
          <w:lang w:val="az-Cyrl-AZ"/>
        </w:rPr>
      </w:pPr>
      <w:r w:rsidRPr="0030362C">
        <w:rPr>
          <w:rFonts w:ascii="Times New Roman" w:hAnsi="Times New Roman" w:cs="Times New Roman"/>
          <w:color w:val="000000"/>
          <w:spacing w:val="2"/>
          <w:sz w:val="24"/>
          <w:szCs w:val="24"/>
          <w:lang w:val="az-Cyrl-AZ"/>
        </w:rPr>
        <w:t xml:space="preserve">Наложение дисциплинарного взыскания производится директором школы в пределах </w:t>
      </w:r>
      <w:r w:rsidRPr="0030362C">
        <w:rPr>
          <w:rFonts w:ascii="Times New Roman" w:hAnsi="Times New Roman" w:cs="Times New Roman"/>
          <w:color w:val="000000"/>
          <w:spacing w:val="-1"/>
          <w:sz w:val="24"/>
          <w:szCs w:val="24"/>
          <w:lang w:val="az-Cyrl-AZ"/>
        </w:rPr>
        <w:t>предоставленных ему прав.</w:t>
      </w:r>
    </w:p>
    <w:p w:rsidR="00573798" w:rsidRPr="0030362C" w:rsidRDefault="00573798" w:rsidP="000E61A4">
      <w:pPr>
        <w:widowControl w:val="0"/>
        <w:numPr>
          <w:ilvl w:val="0"/>
          <w:numId w:val="7"/>
        </w:numPr>
        <w:shd w:val="clear" w:color="auto" w:fill="FFFFFF"/>
        <w:tabs>
          <w:tab w:val="num" w:pos="0"/>
          <w:tab w:val="left" w:pos="653"/>
        </w:tabs>
        <w:autoSpaceDE w:val="0"/>
        <w:autoSpaceDN w:val="0"/>
        <w:adjustRightInd w:val="0"/>
        <w:spacing w:line="240" w:lineRule="auto"/>
        <w:ind w:firstLine="360"/>
        <w:rPr>
          <w:rFonts w:ascii="Times New Roman" w:hAnsi="Times New Roman" w:cs="Times New Roman"/>
          <w:color w:val="000000"/>
          <w:spacing w:val="-8"/>
          <w:sz w:val="24"/>
          <w:szCs w:val="24"/>
          <w:lang w:val="az-Cyrl-AZ"/>
        </w:rPr>
      </w:pPr>
      <w:r w:rsidRPr="0030362C">
        <w:rPr>
          <w:rFonts w:ascii="Times New Roman" w:hAnsi="Times New Roman" w:cs="Times New Roman"/>
          <w:color w:val="000000"/>
          <w:spacing w:val="8"/>
          <w:sz w:val="24"/>
          <w:szCs w:val="24"/>
          <w:lang w:val="az-Cyrl-AZ"/>
        </w:rPr>
        <w:t xml:space="preserve">До применения дисциплинарного взыскания директор школы должен потребовать от </w:t>
      </w:r>
      <w:r w:rsidRPr="0030362C">
        <w:rPr>
          <w:rFonts w:ascii="Times New Roman" w:hAnsi="Times New Roman" w:cs="Times New Roman"/>
          <w:color w:val="000000"/>
          <w:sz w:val="24"/>
          <w:szCs w:val="24"/>
          <w:lang w:val="az-Cyrl-AZ"/>
        </w:rPr>
        <w:t xml:space="preserve">работника объяснение в письменной форме. В случае отказа работника дать указанное </w:t>
      </w:r>
      <w:r w:rsidRPr="0030362C">
        <w:rPr>
          <w:rFonts w:ascii="Times New Roman" w:hAnsi="Times New Roman" w:cs="Times New Roman"/>
          <w:color w:val="000000"/>
          <w:spacing w:val="2"/>
          <w:sz w:val="24"/>
          <w:szCs w:val="24"/>
          <w:lang w:val="az-Cyrl-AZ"/>
        </w:rPr>
        <w:t xml:space="preserve">объяснение составляется соответствующий акт. Отказ   работника дать </w:t>
      </w:r>
      <w:r w:rsidRPr="0030362C">
        <w:rPr>
          <w:rFonts w:ascii="Times New Roman" w:hAnsi="Times New Roman" w:cs="Times New Roman"/>
          <w:color w:val="000000"/>
          <w:spacing w:val="2"/>
          <w:sz w:val="24"/>
          <w:szCs w:val="24"/>
          <w:lang w:val="az-Cyrl-AZ"/>
        </w:rPr>
        <w:lastRenderedPageBreak/>
        <w:t xml:space="preserve">объяснение не </w:t>
      </w:r>
      <w:r w:rsidRPr="0030362C">
        <w:rPr>
          <w:rFonts w:ascii="Times New Roman" w:hAnsi="Times New Roman" w:cs="Times New Roman"/>
          <w:color w:val="000000"/>
          <w:sz w:val="24"/>
          <w:szCs w:val="24"/>
          <w:lang w:val="az-Cyrl-AZ"/>
        </w:rPr>
        <w:t>является препятствием для применения дисциплинарного взыскания.</w:t>
      </w:r>
    </w:p>
    <w:p w:rsidR="00573798" w:rsidRPr="0030362C" w:rsidRDefault="00573798" w:rsidP="000E61A4">
      <w:pPr>
        <w:widowControl w:val="0"/>
        <w:numPr>
          <w:ilvl w:val="0"/>
          <w:numId w:val="8"/>
        </w:numPr>
        <w:shd w:val="clear" w:color="auto" w:fill="FFFFFF"/>
        <w:tabs>
          <w:tab w:val="num" w:pos="0"/>
          <w:tab w:val="left" w:pos="619"/>
          <w:tab w:val="left" w:pos="3293"/>
          <w:tab w:val="left" w:pos="5534"/>
        </w:tabs>
        <w:autoSpaceDE w:val="0"/>
        <w:autoSpaceDN w:val="0"/>
        <w:adjustRightInd w:val="0"/>
        <w:spacing w:line="240" w:lineRule="auto"/>
        <w:ind w:firstLine="360"/>
        <w:rPr>
          <w:rFonts w:ascii="Times New Roman" w:hAnsi="Times New Roman" w:cs="Times New Roman"/>
          <w:color w:val="000000"/>
          <w:spacing w:val="-8"/>
          <w:sz w:val="24"/>
          <w:szCs w:val="24"/>
          <w:lang w:val="az-Cyrl-AZ"/>
        </w:rPr>
      </w:pPr>
      <w:r w:rsidRPr="0030362C">
        <w:rPr>
          <w:rFonts w:ascii="Times New Roman" w:hAnsi="Times New Roman" w:cs="Times New Roman"/>
          <w:color w:val="000000"/>
          <w:spacing w:val="-2"/>
          <w:sz w:val="24"/>
          <w:szCs w:val="24"/>
          <w:lang w:val="az-Cyrl-AZ"/>
        </w:rPr>
        <w:t>Дисциплинарное</w:t>
      </w: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color w:val="000000"/>
          <w:spacing w:val="-3"/>
          <w:sz w:val="24"/>
          <w:szCs w:val="24"/>
          <w:lang w:val="az-Cyrl-AZ"/>
        </w:rPr>
        <w:t>расследование</w:t>
      </w: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color w:val="000000"/>
          <w:spacing w:val="-1"/>
          <w:sz w:val="24"/>
          <w:szCs w:val="24"/>
          <w:lang w:val="az-Cyrl-AZ"/>
        </w:rPr>
        <w:t xml:space="preserve">нарушений педагогическим работником </w:t>
      </w:r>
      <w:r w:rsidRPr="0030362C">
        <w:rPr>
          <w:rFonts w:ascii="Times New Roman" w:hAnsi="Times New Roman" w:cs="Times New Roman"/>
          <w:color w:val="000000"/>
          <w:spacing w:val="7"/>
          <w:sz w:val="24"/>
          <w:szCs w:val="24"/>
          <w:lang w:val="az-Cyrl-AZ"/>
        </w:rPr>
        <w:t xml:space="preserve">норм профессионального поведения и (или) Устава школы может быть проведено </w:t>
      </w:r>
      <w:r w:rsidRPr="0030362C">
        <w:rPr>
          <w:rFonts w:ascii="Times New Roman" w:hAnsi="Times New Roman" w:cs="Times New Roman"/>
          <w:color w:val="000000"/>
          <w:spacing w:val="1"/>
          <w:sz w:val="24"/>
          <w:szCs w:val="24"/>
          <w:lang w:val="az-Cyrl-AZ"/>
        </w:rPr>
        <w:t xml:space="preserve">только по поступившей на него жалобе, поданной в письменной форме. Копия жалобы </w:t>
      </w:r>
      <w:r w:rsidRPr="0030362C">
        <w:rPr>
          <w:rFonts w:ascii="Times New Roman" w:hAnsi="Times New Roman" w:cs="Times New Roman"/>
          <w:color w:val="000000"/>
          <w:sz w:val="24"/>
          <w:szCs w:val="24"/>
          <w:lang w:val="az-Cyrl-AZ"/>
        </w:rPr>
        <w:t xml:space="preserve">должна быть  вручена педагогическому работнику. Ход дисциплинарного </w:t>
      </w:r>
      <w:r w:rsidRPr="0030362C">
        <w:rPr>
          <w:rFonts w:ascii="Times New Roman" w:hAnsi="Times New Roman" w:cs="Times New Roman"/>
          <w:color w:val="000000"/>
          <w:spacing w:val="1"/>
          <w:sz w:val="24"/>
          <w:szCs w:val="24"/>
          <w:lang w:val="az-Cyrl-AZ"/>
        </w:rPr>
        <w:t xml:space="preserve">расследования и принятие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w:t>
      </w:r>
      <w:r w:rsidRPr="0030362C">
        <w:rPr>
          <w:rFonts w:ascii="Times New Roman" w:hAnsi="Times New Roman" w:cs="Times New Roman"/>
          <w:color w:val="000000"/>
          <w:spacing w:val="-1"/>
          <w:sz w:val="24"/>
          <w:szCs w:val="24"/>
          <w:lang w:val="az-Cyrl-AZ"/>
        </w:rPr>
        <w:t>интересов учащихся).</w:t>
      </w:r>
    </w:p>
    <w:p w:rsidR="00573798" w:rsidRPr="0030362C" w:rsidRDefault="00573798" w:rsidP="000E61A4">
      <w:pPr>
        <w:widowControl w:val="0"/>
        <w:numPr>
          <w:ilvl w:val="0"/>
          <w:numId w:val="8"/>
        </w:numPr>
        <w:shd w:val="clear" w:color="auto" w:fill="FFFFFF"/>
        <w:tabs>
          <w:tab w:val="num" w:pos="0"/>
          <w:tab w:val="left" w:pos="619"/>
        </w:tabs>
        <w:autoSpaceDE w:val="0"/>
        <w:autoSpaceDN w:val="0"/>
        <w:adjustRightInd w:val="0"/>
        <w:spacing w:line="240" w:lineRule="auto"/>
        <w:ind w:firstLine="360"/>
        <w:rPr>
          <w:rFonts w:ascii="Times New Roman" w:hAnsi="Times New Roman" w:cs="Times New Roman"/>
          <w:color w:val="000000"/>
          <w:spacing w:val="-7"/>
          <w:sz w:val="24"/>
          <w:szCs w:val="24"/>
          <w:lang w:val="az-Cyrl-AZ"/>
        </w:rPr>
      </w:pPr>
      <w:r w:rsidRPr="0030362C">
        <w:rPr>
          <w:rFonts w:ascii="Times New Roman" w:hAnsi="Times New Roman" w:cs="Times New Roman"/>
          <w:color w:val="000000"/>
          <w:spacing w:val="-1"/>
          <w:sz w:val="24"/>
          <w:szCs w:val="24"/>
          <w:lang w:val="az-Cyrl-AZ"/>
        </w:rPr>
        <w:t xml:space="preserve">Дисциплинарное взыскание применяется не позднее одного месяца со дня обнаружения </w:t>
      </w:r>
      <w:r w:rsidRPr="0030362C">
        <w:rPr>
          <w:rFonts w:ascii="Times New Roman" w:hAnsi="Times New Roman" w:cs="Times New Roman"/>
          <w:color w:val="000000"/>
          <w:spacing w:val="3"/>
          <w:sz w:val="24"/>
          <w:szCs w:val="24"/>
          <w:lang w:val="az-Cyrl-AZ"/>
        </w:rPr>
        <w:t xml:space="preserve">проступка, не считая времени болезни работника, пребывания его в отпуске, а также </w:t>
      </w:r>
      <w:r w:rsidRPr="0030362C">
        <w:rPr>
          <w:rFonts w:ascii="Times New Roman" w:hAnsi="Times New Roman" w:cs="Times New Roman"/>
          <w:color w:val="000000"/>
          <w:sz w:val="24"/>
          <w:szCs w:val="24"/>
          <w:lang w:val="az-Cyrl-AZ"/>
        </w:rPr>
        <w:t>времени, необходимого на учет мнения представительного органа работников.</w:t>
      </w:r>
    </w:p>
    <w:p w:rsidR="00573798" w:rsidRPr="0030362C" w:rsidRDefault="00573798" w:rsidP="000E61A4">
      <w:pPr>
        <w:widowControl w:val="0"/>
        <w:numPr>
          <w:ilvl w:val="0"/>
          <w:numId w:val="8"/>
        </w:numPr>
        <w:shd w:val="clear" w:color="auto" w:fill="FFFFFF"/>
        <w:tabs>
          <w:tab w:val="num" w:pos="0"/>
          <w:tab w:val="left" w:pos="619"/>
        </w:tabs>
        <w:autoSpaceDE w:val="0"/>
        <w:autoSpaceDN w:val="0"/>
        <w:adjustRightInd w:val="0"/>
        <w:spacing w:line="240" w:lineRule="auto"/>
        <w:ind w:firstLine="360"/>
        <w:rPr>
          <w:rFonts w:ascii="Times New Roman" w:hAnsi="Times New Roman" w:cs="Times New Roman"/>
          <w:color w:val="000000"/>
          <w:spacing w:val="-7"/>
          <w:sz w:val="24"/>
          <w:szCs w:val="24"/>
          <w:lang w:val="az-Cyrl-AZ"/>
        </w:rPr>
      </w:pPr>
      <w:r w:rsidRPr="0030362C">
        <w:rPr>
          <w:rFonts w:ascii="Times New Roman" w:hAnsi="Times New Roman" w:cs="Times New Roman"/>
          <w:color w:val="000000"/>
          <w:spacing w:val="3"/>
          <w:sz w:val="24"/>
          <w:szCs w:val="24"/>
          <w:lang w:val="az-Cyrl-AZ"/>
        </w:rPr>
        <w:t xml:space="preserve">Дисциплинарное взыскание не может быть применено позднее шести месяцев со дня </w:t>
      </w:r>
      <w:r w:rsidRPr="0030362C">
        <w:rPr>
          <w:rFonts w:ascii="Times New Roman" w:hAnsi="Times New Roman" w:cs="Times New Roman"/>
          <w:color w:val="000000"/>
          <w:spacing w:val="1"/>
          <w:sz w:val="24"/>
          <w:szCs w:val="24"/>
          <w:lang w:val="az-Cyrl-AZ"/>
        </w:rPr>
        <w:t xml:space="preserve">совершения проступка, а по результатам ревизии, проверки финансово-хозяйственной </w:t>
      </w:r>
      <w:r w:rsidRPr="0030362C">
        <w:rPr>
          <w:rFonts w:ascii="Times New Roman" w:hAnsi="Times New Roman" w:cs="Times New Roman"/>
          <w:color w:val="000000"/>
          <w:spacing w:val="3"/>
          <w:sz w:val="24"/>
          <w:szCs w:val="24"/>
          <w:lang w:val="az-Cyrl-AZ"/>
        </w:rPr>
        <w:t xml:space="preserve">деятельности или аудиторской проверки - позднее двух лет со дня его совершения. В </w:t>
      </w:r>
      <w:r w:rsidRPr="0030362C">
        <w:rPr>
          <w:rFonts w:ascii="Times New Roman" w:hAnsi="Times New Roman" w:cs="Times New Roman"/>
          <w:color w:val="000000"/>
          <w:spacing w:val="-1"/>
          <w:sz w:val="24"/>
          <w:szCs w:val="24"/>
          <w:lang w:val="az-Cyrl-AZ"/>
        </w:rPr>
        <w:t>указанные сроки не включается время производства по уголовному делу.</w:t>
      </w:r>
    </w:p>
    <w:p w:rsidR="00573798" w:rsidRPr="0030362C" w:rsidRDefault="00573798" w:rsidP="000E61A4">
      <w:pPr>
        <w:widowControl w:val="0"/>
        <w:numPr>
          <w:ilvl w:val="0"/>
          <w:numId w:val="8"/>
        </w:numPr>
        <w:shd w:val="clear" w:color="auto" w:fill="FFFFFF"/>
        <w:tabs>
          <w:tab w:val="num" w:pos="0"/>
          <w:tab w:val="left" w:pos="619"/>
        </w:tabs>
        <w:autoSpaceDE w:val="0"/>
        <w:autoSpaceDN w:val="0"/>
        <w:adjustRightInd w:val="0"/>
        <w:spacing w:line="240" w:lineRule="auto"/>
        <w:ind w:firstLine="360"/>
        <w:rPr>
          <w:rFonts w:ascii="Times New Roman" w:hAnsi="Times New Roman" w:cs="Times New Roman"/>
          <w:color w:val="000000"/>
          <w:spacing w:val="-7"/>
          <w:sz w:val="24"/>
          <w:szCs w:val="24"/>
          <w:lang w:val="az-Cyrl-AZ"/>
        </w:rPr>
      </w:pPr>
      <w:r w:rsidRPr="0030362C">
        <w:rPr>
          <w:rFonts w:ascii="Times New Roman" w:hAnsi="Times New Roman" w:cs="Times New Roman"/>
          <w:color w:val="000000"/>
          <w:spacing w:val="3"/>
          <w:sz w:val="24"/>
          <w:szCs w:val="24"/>
          <w:lang w:val="az-Cyrl-AZ"/>
        </w:rPr>
        <w:t xml:space="preserve">За   каждый   дисциплинарный   проступок   может   быть   применено   только   одно </w:t>
      </w:r>
      <w:r w:rsidRPr="0030362C">
        <w:rPr>
          <w:rFonts w:ascii="Times New Roman" w:hAnsi="Times New Roman" w:cs="Times New Roman"/>
          <w:color w:val="000000"/>
          <w:sz w:val="24"/>
          <w:szCs w:val="24"/>
          <w:lang w:val="az-Cyrl-AZ"/>
        </w:rPr>
        <w:t>дисциплинарное взыскание.</w:t>
      </w:r>
    </w:p>
    <w:p w:rsidR="00573798" w:rsidRPr="0030362C" w:rsidRDefault="00573798" w:rsidP="000E61A4">
      <w:pPr>
        <w:widowControl w:val="0"/>
        <w:numPr>
          <w:ilvl w:val="0"/>
          <w:numId w:val="8"/>
        </w:numPr>
        <w:shd w:val="clear" w:color="auto" w:fill="FFFFFF"/>
        <w:tabs>
          <w:tab w:val="num" w:pos="0"/>
          <w:tab w:val="left" w:pos="619"/>
        </w:tabs>
        <w:autoSpaceDE w:val="0"/>
        <w:autoSpaceDN w:val="0"/>
        <w:adjustRightInd w:val="0"/>
        <w:spacing w:line="240" w:lineRule="auto"/>
        <w:ind w:firstLine="360"/>
        <w:rPr>
          <w:rFonts w:ascii="Times New Roman" w:hAnsi="Times New Roman" w:cs="Times New Roman"/>
          <w:color w:val="000000"/>
          <w:spacing w:val="-8"/>
          <w:sz w:val="24"/>
          <w:szCs w:val="24"/>
          <w:lang w:val="az-Cyrl-AZ"/>
        </w:rPr>
      </w:pPr>
      <w:r w:rsidRPr="0030362C">
        <w:rPr>
          <w:rFonts w:ascii="Times New Roman" w:hAnsi="Times New Roman" w:cs="Times New Roman"/>
          <w:color w:val="000000"/>
          <w:spacing w:val="-1"/>
          <w:sz w:val="24"/>
          <w:szCs w:val="24"/>
          <w:lang w:val="az-Cyrl-AZ"/>
        </w:rPr>
        <w:t xml:space="preserve">Приказ  по школе о применении   дисциплинарного   взыскания объявляется работнику под расписку в течение трех рабочих дней со дня его издания. В </w:t>
      </w:r>
      <w:r w:rsidRPr="0030362C">
        <w:rPr>
          <w:rFonts w:ascii="Times New Roman" w:hAnsi="Times New Roman" w:cs="Times New Roman"/>
          <w:color w:val="000000"/>
          <w:spacing w:val="5"/>
          <w:sz w:val="24"/>
          <w:szCs w:val="24"/>
          <w:lang w:val="az-Cyrl-AZ"/>
        </w:rPr>
        <w:t xml:space="preserve">случае отказа работника подписать указанный приказ (распоряжение) составляется </w:t>
      </w:r>
      <w:r w:rsidRPr="0030362C">
        <w:rPr>
          <w:rFonts w:ascii="Times New Roman" w:hAnsi="Times New Roman" w:cs="Times New Roman"/>
          <w:color w:val="000000"/>
          <w:spacing w:val="-1"/>
          <w:sz w:val="24"/>
          <w:szCs w:val="24"/>
          <w:lang w:val="az-Cyrl-AZ"/>
        </w:rPr>
        <w:t>соответствующий акт.</w:t>
      </w:r>
    </w:p>
    <w:p w:rsidR="00573798" w:rsidRPr="0030362C" w:rsidRDefault="00573798" w:rsidP="000E61A4">
      <w:pPr>
        <w:widowControl w:val="0"/>
        <w:numPr>
          <w:ilvl w:val="0"/>
          <w:numId w:val="8"/>
        </w:numPr>
        <w:shd w:val="clear" w:color="auto" w:fill="FFFFFF"/>
        <w:tabs>
          <w:tab w:val="num" w:pos="0"/>
          <w:tab w:val="left" w:pos="619"/>
        </w:tabs>
        <w:autoSpaceDE w:val="0"/>
        <w:autoSpaceDN w:val="0"/>
        <w:adjustRightInd w:val="0"/>
        <w:spacing w:line="240" w:lineRule="auto"/>
        <w:ind w:firstLine="360"/>
        <w:rPr>
          <w:rFonts w:ascii="Times New Roman" w:hAnsi="Times New Roman" w:cs="Times New Roman"/>
          <w:color w:val="000000"/>
          <w:spacing w:val="-7"/>
          <w:sz w:val="24"/>
          <w:szCs w:val="24"/>
          <w:lang w:val="az-Cyrl-AZ"/>
        </w:rPr>
      </w:pPr>
      <w:r w:rsidRPr="0030362C">
        <w:rPr>
          <w:rFonts w:ascii="Times New Roman" w:hAnsi="Times New Roman" w:cs="Times New Roman"/>
          <w:color w:val="000000"/>
          <w:sz w:val="24"/>
          <w:szCs w:val="24"/>
          <w:lang w:val="az-Cyrl-AZ"/>
        </w:rPr>
        <w:t xml:space="preserve">Если в течение года со дня применения дисциплинарного взыскания работник не будет </w:t>
      </w:r>
      <w:r w:rsidRPr="0030362C">
        <w:rPr>
          <w:rFonts w:ascii="Times New Roman" w:hAnsi="Times New Roman" w:cs="Times New Roman"/>
          <w:color w:val="000000"/>
          <w:spacing w:val="2"/>
          <w:sz w:val="24"/>
          <w:szCs w:val="24"/>
          <w:lang w:val="az-Cyrl-AZ"/>
        </w:rPr>
        <w:t xml:space="preserve">подвергнут  новому  дисциплинарному  взысканию,     то  он  считается  не  имеющим </w:t>
      </w:r>
      <w:r w:rsidRPr="0030362C">
        <w:rPr>
          <w:rFonts w:ascii="Times New Roman" w:hAnsi="Times New Roman" w:cs="Times New Roman"/>
          <w:color w:val="000000"/>
          <w:spacing w:val="-1"/>
          <w:sz w:val="24"/>
          <w:szCs w:val="24"/>
          <w:lang w:val="az-Cyrl-AZ"/>
        </w:rPr>
        <w:t>дисциплинарного взыскания.</w:t>
      </w:r>
    </w:p>
    <w:p w:rsidR="00573798" w:rsidRPr="0030362C" w:rsidRDefault="00573798" w:rsidP="000E61A4">
      <w:pPr>
        <w:widowControl w:val="0"/>
        <w:numPr>
          <w:ilvl w:val="0"/>
          <w:numId w:val="8"/>
        </w:numPr>
        <w:shd w:val="clear" w:color="auto" w:fill="FFFFFF"/>
        <w:tabs>
          <w:tab w:val="num" w:pos="0"/>
          <w:tab w:val="left" w:pos="619"/>
        </w:tabs>
        <w:autoSpaceDE w:val="0"/>
        <w:autoSpaceDN w:val="0"/>
        <w:adjustRightInd w:val="0"/>
        <w:spacing w:line="240" w:lineRule="auto"/>
        <w:ind w:firstLine="360"/>
        <w:rPr>
          <w:rFonts w:ascii="Times New Roman" w:hAnsi="Times New Roman" w:cs="Times New Roman"/>
          <w:color w:val="000000"/>
          <w:spacing w:val="-7"/>
          <w:sz w:val="24"/>
          <w:szCs w:val="24"/>
          <w:lang w:val="az-Cyrl-AZ"/>
        </w:rPr>
      </w:pPr>
      <w:r w:rsidRPr="0030362C">
        <w:rPr>
          <w:rFonts w:ascii="Times New Roman" w:hAnsi="Times New Roman" w:cs="Times New Roman"/>
          <w:color w:val="000000"/>
          <w:sz w:val="24"/>
          <w:szCs w:val="24"/>
          <w:lang w:val="az-Cyrl-AZ"/>
        </w:rPr>
        <w:t xml:space="preserve">Директор школы до истечения года со дня применения дисциплинарного взыскания имеет </w:t>
      </w:r>
      <w:r w:rsidRPr="0030362C">
        <w:rPr>
          <w:rFonts w:ascii="Times New Roman" w:hAnsi="Times New Roman" w:cs="Times New Roman"/>
          <w:color w:val="000000"/>
          <w:spacing w:val="4"/>
          <w:sz w:val="24"/>
          <w:szCs w:val="24"/>
          <w:lang w:val="az-Cyrl-AZ"/>
        </w:rPr>
        <w:t xml:space="preserve">право снять его с работника по собственной инициативе, просьбе самого работника, </w:t>
      </w:r>
      <w:r w:rsidRPr="0030362C">
        <w:rPr>
          <w:rFonts w:ascii="Times New Roman" w:hAnsi="Times New Roman" w:cs="Times New Roman"/>
          <w:color w:val="000000"/>
          <w:spacing w:val="-1"/>
          <w:sz w:val="24"/>
          <w:szCs w:val="24"/>
          <w:lang w:val="az-Cyrl-AZ"/>
        </w:rPr>
        <w:t xml:space="preserve">ходатайству   его   непосредственного   руководителя   или   представительного   органа </w:t>
      </w:r>
      <w:r w:rsidRPr="0030362C">
        <w:rPr>
          <w:rFonts w:ascii="Times New Roman" w:hAnsi="Times New Roman" w:cs="Times New Roman"/>
          <w:color w:val="000000"/>
          <w:spacing w:val="-2"/>
          <w:sz w:val="24"/>
          <w:szCs w:val="24"/>
          <w:lang w:val="az-Cyrl-AZ"/>
        </w:rPr>
        <w:t>работников.</w:t>
      </w:r>
    </w:p>
    <w:p w:rsidR="00573798" w:rsidRPr="0030362C" w:rsidRDefault="00573798" w:rsidP="000E61A4">
      <w:pPr>
        <w:widowControl w:val="0"/>
        <w:numPr>
          <w:ilvl w:val="0"/>
          <w:numId w:val="8"/>
        </w:numPr>
        <w:shd w:val="clear" w:color="auto" w:fill="FFFFFF"/>
        <w:tabs>
          <w:tab w:val="num" w:pos="0"/>
          <w:tab w:val="left" w:pos="619"/>
        </w:tabs>
        <w:autoSpaceDE w:val="0"/>
        <w:autoSpaceDN w:val="0"/>
        <w:adjustRightInd w:val="0"/>
        <w:spacing w:line="240" w:lineRule="auto"/>
        <w:ind w:firstLine="360"/>
        <w:rPr>
          <w:rFonts w:ascii="Times New Roman" w:hAnsi="Times New Roman" w:cs="Times New Roman"/>
          <w:color w:val="000000"/>
          <w:spacing w:val="-6"/>
          <w:sz w:val="24"/>
          <w:szCs w:val="24"/>
          <w:lang w:val="az-Cyrl-AZ"/>
        </w:rPr>
      </w:pPr>
      <w:r w:rsidRPr="0030362C">
        <w:rPr>
          <w:rFonts w:ascii="Times New Roman" w:hAnsi="Times New Roman" w:cs="Times New Roman"/>
          <w:color w:val="000000"/>
          <w:spacing w:val="4"/>
          <w:sz w:val="24"/>
          <w:szCs w:val="24"/>
          <w:lang w:val="az-Cyrl-AZ"/>
        </w:rPr>
        <w:t xml:space="preserve">Дисциплинарное взыскание может быть обжаловано работником в государственные </w:t>
      </w:r>
      <w:r w:rsidRPr="0030362C">
        <w:rPr>
          <w:rFonts w:ascii="Times New Roman" w:hAnsi="Times New Roman" w:cs="Times New Roman"/>
          <w:color w:val="000000"/>
          <w:spacing w:val="7"/>
          <w:sz w:val="24"/>
          <w:szCs w:val="24"/>
          <w:lang w:val="az-Cyrl-AZ"/>
        </w:rPr>
        <w:t xml:space="preserve">инспекции труда или органы по рассмотрению индивидуальных трудовых споров </w:t>
      </w:r>
      <w:r w:rsidRPr="0030362C">
        <w:rPr>
          <w:rFonts w:ascii="Times New Roman" w:hAnsi="Times New Roman" w:cs="Times New Roman"/>
          <w:color w:val="000000"/>
          <w:spacing w:val="-2"/>
          <w:sz w:val="24"/>
          <w:szCs w:val="24"/>
          <w:lang w:val="az-Cyrl-AZ"/>
        </w:rPr>
        <w:t>(ст.93 Трудового кКодекса).</w:t>
      </w:r>
    </w:p>
    <w:p w:rsidR="00573798" w:rsidRPr="0030362C" w:rsidRDefault="00573798" w:rsidP="001E01EE">
      <w:pPr>
        <w:shd w:val="clear" w:color="auto" w:fill="FFFFFF"/>
        <w:tabs>
          <w:tab w:val="num" w:pos="0"/>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b/>
          <w:color w:val="000000"/>
          <w:sz w:val="24"/>
          <w:szCs w:val="24"/>
          <w:lang w:val="az-Cyrl-AZ"/>
        </w:rPr>
        <w:t>7.</w:t>
      </w: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b/>
          <w:bCs/>
          <w:color w:val="000000"/>
          <w:sz w:val="24"/>
          <w:szCs w:val="24"/>
          <w:lang w:val="az-Cyrl-AZ"/>
        </w:rPr>
        <w:t>Режим работы сотрудников.</w:t>
      </w:r>
    </w:p>
    <w:p w:rsidR="00573798" w:rsidRPr="0030362C" w:rsidRDefault="00573798" w:rsidP="00573798">
      <w:pPr>
        <w:shd w:val="clear" w:color="auto" w:fill="FFFFFF"/>
        <w:tabs>
          <w:tab w:val="num" w:pos="0"/>
        </w:tabs>
        <w:spacing w:line="240" w:lineRule="auto"/>
        <w:ind w:right="359" w:firstLine="360"/>
        <w:rPr>
          <w:rFonts w:ascii="Times New Roman" w:hAnsi="Times New Roman" w:cs="Times New Roman"/>
          <w:color w:val="000000"/>
          <w:spacing w:val="1"/>
          <w:sz w:val="24"/>
          <w:szCs w:val="24"/>
        </w:rPr>
      </w:pPr>
      <w:r w:rsidRPr="0030362C">
        <w:rPr>
          <w:rFonts w:ascii="Times New Roman" w:hAnsi="Times New Roman" w:cs="Times New Roman"/>
          <w:color w:val="000000"/>
          <w:spacing w:val="1"/>
          <w:sz w:val="24"/>
          <w:szCs w:val="24"/>
          <w:lang w:val="az-Cyrl-AZ"/>
        </w:rPr>
        <w:t>7.1. Начало занятий</w:t>
      </w:r>
      <w:r w:rsidR="00E1708E">
        <w:rPr>
          <w:rFonts w:ascii="Times New Roman" w:hAnsi="Times New Roman" w:cs="Times New Roman"/>
          <w:color w:val="000000"/>
          <w:spacing w:val="1"/>
          <w:sz w:val="24"/>
          <w:szCs w:val="24"/>
        </w:rPr>
        <w:t xml:space="preserve"> в ОУ</w:t>
      </w:r>
      <w:r w:rsidRPr="0030362C">
        <w:rPr>
          <w:rFonts w:ascii="Times New Roman" w:hAnsi="Times New Roman" w:cs="Times New Roman"/>
          <w:color w:val="000000"/>
          <w:spacing w:val="1"/>
          <w:sz w:val="24"/>
          <w:szCs w:val="24"/>
        </w:rPr>
        <w:t xml:space="preserve"> </w:t>
      </w:r>
      <w:r w:rsidR="00E1708E">
        <w:rPr>
          <w:rFonts w:ascii="Times New Roman" w:hAnsi="Times New Roman" w:cs="Times New Roman"/>
          <w:color w:val="000000"/>
          <w:spacing w:val="1"/>
          <w:sz w:val="24"/>
          <w:szCs w:val="24"/>
        </w:rPr>
        <w:t>_________</w:t>
      </w:r>
      <w:r w:rsidRPr="0030362C">
        <w:rPr>
          <w:rFonts w:ascii="Times New Roman" w:hAnsi="Times New Roman" w:cs="Times New Roman"/>
          <w:color w:val="000000"/>
          <w:spacing w:val="1"/>
          <w:sz w:val="24"/>
          <w:szCs w:val="24"/>
        </w:rPr>
        <w:t>. Занятия проводятся в одну смену.</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 xml:space="preserve">7.2. По окончании урока учитель и ученики выходят из кабинета. Классные </w:t>
      </w:r>
      <w:r w:rsidRPr="0030362C">
        <w:rPr>
          <w:rFonts w:ascii="Times New Roman" w:hAnsi="Times New Roman" w:cs="Times New Roman"/>
          <w:color w:val="000000"/>
          <w:spacing w:val="-1"/>
          <w:sz w:val="24"/>
          <w:szCs w:val="24"/>
          <w:lang w:val="az-Cyrl-AZ"/>
        </w:rPr>
        <w:t xml:space="preserve">руководители и учителя во время перемен дежурят  (согласно графику) и </w:t>
      </w:r>
      <w:r w:rsidRPr="0030362C">
        <w:rPr>
          <w:rFonts w:ascii="Times New Roman" w:hAnsi="Times New Roman" w:cs="Times New Roman"/>
          <w:color w:val="000000"/>
          <w:sz w:val="24"/>
          <w:szCs w:val="24"/>
          <w:lang w:val="az-Cyrl-AZ"/>
        </w:rPr>
        <w:t xml:space="preserve">обеспечивают дисциплину учеников, а также несут ответственность за поведение </w:t>
      </w:r>
      <w:r w:rsidRPr="0030362C">
        <w:rPr>
          <w:rFonts w:ascii="Times New Roman" w:hAnsi="Times New Roman" w:cs="Times New Roman"/>
          <w:color w:val="000000"/>
          <w:spacing w:val="-1"/>
          <w:sz w:val="24"/>
          <w:szCs w:val="24"/>
          <w:lang w:val="az-Cyrl-AZ"/>
        </w:rPr>
        <w:t>детей на всех переменах.</w:t>
      </w:r>
    </w:p>
    <w:p w:rsidR="00573798" w:rsidRPr="0030362C" w:rsidRDefault="00573798" w:rsidP="00573798">
      <w:pPr>
        <w:widowControl w:val="0"/>
        <w:shd w:val="clear" w:color="auto" w:fill="FFFFFF"/>
        <w:tabs>
          <w:tab w:val="num" w:pos="0"/>
          <w:tab w:val="left" w:pos="346"/>
        </w:tabs>
        <w:autoSpaceDE w:val="0"/>
        <w:autoSpaceDN w:val="0"/>
        <w:adjustRightInd w:val="0"/>
        <w:spacing w:line="240" w:lineRule="auto"/>
        <w:ind w:firstLine="360"/>
        <w:rPr>
          <w:rFonts w:ascii="Times New Roman" w:hAnsi="Times New Roman" w:cs="Times New Roman"/>
          <w:color w:val="000000"/>
          <w:spacing w:val="-17"/>
          <w:sz w:val="24"/>
          <w:szCs w:val="24"/>
          <w:lang w:val="az-Cyrl-AZ"/>
        </w:rPr>
      </w:pPr>
      <w:r w:rsidRPr="0030362C">
        <w:rPr>
          <w:rFonts w:ascii="Times New Roman" w:hAnsi="Times New Roman" w:cs="Times New Roman"/>
          <w:color w:val="000000"/>
          <w:spacing w:val="10"/>
          <w:sz w:val="24"/>
          <w:szCs w:val="24"/>
          <w:lang w:val="az-Cyrl-AZ"/>
        </w:rPr>
        <w:t xml:space="preserve"> 7.3.  Время работы каждого учителя - за 15  минут до  начала своего                        первого урока. </w:t>
      </w:r>
      <w:r w:rsidRPr="0030362C">
        <w:rPr>
          <w:rFonts w:ascii="Times New Roman" w:hAnsi="Times New Roman" w:cs="Times New Roman"/>
          <w:color w:val="000000"/>
          <w:spacing w:val="1"/>
          <w:sz w:val="24"/>
          <w:szCs w:val="24"/>
          <w:lang w:val="az-Cyrl-AZ"/>
        </w:rPr>
        <w:t xml:space="preserve">Дежурство учителей начинается за 20 минут до начала учебных занятий и   заканчивается </w:t>
      </w:r>
      <w:r w:rsidRPr="0030362C">
        <w:rPr>
          <w:rFonts w:ascii="Times New Roman" w:hAnsi="Times New Roman" w:cs="Times New Roman"/>
          <w:color w:val="000000"/>
          <w:spacing w:val="-1"/>
          <w:sz w:val="24"/>
          <w:szCs w:val="24"/>
          <w:lang w:val="az-Cyrl-AZ"/>
        </w:rPr>
        <w:t>на 20 минут позже окончания последнего урока.</w:t>
      </w:r>
    </w:p>
    <w:p w:rsidR="00573798" w:rsidRPr="0030362C" w:rsidRDefault="00573798" w:rsidP="00573798">
      <w:pPr>
        <w:widowControl w:val="0"/>
        <w:shd w:val="clear" w:color="auto" w:fill="FFFFFF"/>
        <w:tabs>
          <w:tab w:val="left" w:pos="346"/>
        </w:tabs>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pacing w:val="5"/>
          <w:sz w:val="24"/>
          <w:szCs w:val="24"/>
          <w:lang w:val="az-Cyrl-AZ"/>
        </w:rPr>
        <w:tab/>
        <w:t xml:space="preserve">7.4. Внесение изменений в классные журналы, а именно: зачисление и выбытие учеников, </w:t>
      </w:r>
      <w:r w:rsidRPr="0030362C">
        <w:rPr>
          <w:rFonts w:ascii="Times New Roman" w:hAnsi="Times New Roman" w:cs="Times New Roman"/>
          <w:color w:val="000000"/>
          <w:spacing w:val="8"/>
          <w:sz w:val="24"/>
          <w:szCs w:val="24"/>
          <w:lang w:val="az-Cyrl-AZ"/>
        </w:rPr>
        <w:t xml:space="preserve">вносит только классный руководитель по указанию директора школы. Исправление </w:t>
      </w:r>
      <w:r w:rsidRPr="0030362C">
        <w:rPr>
          <w:rFonts w:ascii="Times New Roman" w:hAnsi="Times New Roman" w:cs="Times New Roman"/>
          <w:color w:val="000000"/>
          <w:spacing w:val="-1"/>
          <w:sz w:val="24"/>
          <w:szCs w:val="24"/>
          <w:lang w:val="az-Cyrl-AZ"/>
        </w:rPr>
        <w:t>отметок в классном журнале допускается по заявлению учителя и разрешению директора.</w:t>
      </w:r>
    </w:p>
    <w:p w:rsidR="00573798" w:rsidRPr="0030362C" w:rsidRDefault="00573798" w:rsidP="00573798">
      <w:pPr>
        <w:widowControl w:val="0"/>
        <w:shd w:val="clear" w:color="auto" w:fill="FFFFFF"/>
        <w:tabs>
          <w:tab w:val="left" w:pos="346"/>
        </w:tabs>
        <w:autoSpaceDE w:val="0"/>
        <w:autoSpaceDN w:val="0"/>
        <w:adjustRightInd w:val="0"/>
        <w:spacing w:line="240" w:lineRule="auto"/>
        <w:rPr>
          <w:rFonts w:ascii="Times New Roman" w:hAnsi="Times New Roman" w:cs="Times New Roman"/>
          <w:color w:val="000000"/>
          <w:spacing w:val="-16"/>
          <w:sz w:val="24"/>
          <w:szCs w:val="24"/>
          <w:lang w:val="az-Cyrl-AZ"/>
        </w:rPr>
      </w:pPr>
      <w:r w:rsidRPr="0030362C">
        <w:rPr>
          <w:rFonts w:ascii="Times New Roman" w:hAnsi="Times New Roman" w:cs="Times New Roman"/>
          <w:color w:val="000000"/>
          <w:spacing w:val="5"/>
          <w:sz w:val="24"/>
          <w:szCs w:val="24"/>
          <w:lang w:val="az-Cyrl-AZ"/>
        </w:rPr>
        <w:lastRenderedPageBreak/>
        <w:t xml:space="preserve">7.5. Категорически  запрещено  отпускать учеников  с уроков  на различные  мероприятия </w:t>
      </w:r>
      <w:r w:rsidRPr="0030362C">
        <w:rPr>
          <w:rFonts w:ascii="Times New Roman" w:hAnsi="Times New Roman" w:cs="Times New Roman"/>
          <w:color w:val="000000"/>
          <w:sz w:val="24"/>
          <w:szCs w:val="24"/>
          <w:lang w:val="az-Cyrl-AZ"/>
        </w:rPr>
        <w:t>(репетиции, соревнования) без разрешения администрации школы.</w:t>
      </w:r>
    </w:p>
    <w:p w:rsidR="00573798" w:rsidRPr="0030362C" w:rsidRDefault="00573798" w:rsidP="00573798">
      <w:pPr>
        <w:widowControl w:val="0"/>
        <w:shd w:val="clear" w:color="auto" w:fill="FFFFFF"/>
        <w:tabs>
          <w:tab w:val="left" w:pos="346"/>
        </w:tabs>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pacing w:val="3"/>
          <w:sz w:val="24"/>
          <w:szCs w:val="24"/>
          <w:lang w:val="az-Cyrl-AZ"/>
        </w:rPr>
        <w:t xml:space="preserve">7.6. Работа  спортивных  секций,  кружков,  кабинета  информатики,  учебных  мастерских </w:t>
      </w:r>
      <w:r w:rsidRPr="0030362C">
        <w:rPr>
          <w:rFonts w:ascii="Times New Roman" w:hAnsi="Times New Roman" w:cs="Times New Roman"/>
          <w:color w:val="000000"/>
          <w:spacing w:val="-1"/>
          <w:sz w:val="24"/>
          <w:szCs w:val="24"/>
          <w:lang w:val="az-Cyrl-AZ"/>
        </w:rPr>
        <w:t>допускается только по графику, утвержденному директором школы.</w:t>
      </w:r>
    </w:p>
    <w:p w:rsidR="00573798" w:rsidRPr="0030362C" w:rsidRDefault="00573798" w:rsidP="00573798">
      <w:pPr>
        <w:widowControl w:val="0"/>
        <w:shd w:val="clear" w:color="auto" w:fill="FFFFFF"/>
        <w:tabs>
          <w:tab w:val="left" w:pos="346"/>
        </w:tabs>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pacing w:val="-1"/>
          <w:sz w:val="24"/>
          <w:szCs w:val="24"/>
          <w:lang w:val="az-Cyrl-AZ"/>
        </w:rPr>
        <w:t>7.7. Проведение внеклассных мероприятий происходит по плану, утвержденному директором.</w:t>
      </w:r>
    </w:p>
    <w:p w:rsidR="00573798" w:rsidRPr="0030362C" w:rsidRDefault="00573798" w:rsidP="00573798">
      <w:pPr>
        <w:widowControl w:val="0"/>
        <w:shd w:val="clear" w:color="auto" w:fill="FFFFFF"/>
        <w:tabs>
          <w:tab w:val="left" w:pos="567"/>
        </w:tabs>
        <w:autoSpaceDE w:val="0"/>
        <w:autoSpaceDN w:val="0"/>
        <w:adjustRightInd w:val="0"/>
        <w:spacing w:line="240" w:lineRule="auto"/>
        <w:rPr>
          <w:rFonts w:ascii="Times New Roman" w:hAnsi="Times New Roman" w:cs="Times New Roman"/>
          <w:color w:val="000000"/>
          <w:spacing w:val="-16"/>
          <w:sz w:val="24"/>
          <w:szCs w:val="24"/>
          <w:lang w:val="az-Cyrl-AZ"/>
        </w:rPr>
      </w:pPr>
      <w:r w:rsidRPr="0030362C">
        <w:rPr>
          <w:rFonts w:ascii="Times New Roman" w:hAnsi="Times New Roman" w:cs="Times New Roman"/>
          <w:color w:val="000000"/>
          <w:spacing w:val="3"/>
          <w:sz w:val="24"/>
          <w:szCs w:val="24"/>
          <w:lang w:val="az-Cyrl-AZ"/>
        </w:rPr>
        <w:t xml:space="preserve">7.8. В каждом учебном кабинете закрепить за   обучающимися постоянное рабочее место с целью </w:t>
      </w:r>
      <w:r w:rsidRPr="0030362C">
        <w:rPr>
          <w:rFonts w:ascii="Times New Roman" w:hAnsi="Times New Roman" w:cs="Times New Roman"/>
          <w:color w:val="000000"/>
          <w:spacing w:val="1"/>
          <w:sz w:val="24"/>
          <w:szCs w:val="24"/>
          <w:lang w:val="az-Cyrl-AZ"/>
        </w:rPr>
        <w:t xml:space="preserve">материальной ответственности </w:t>
      </w:r>
      <w:r w:rsidRPr="0030362C">
        <w:rPr>
          <w:rFonts w:ascii="Times New Roman" w:hAnsi="Times New Roman" w:cs="Times New Roman"/>
          <w:color w:val="000000"/>
          <w:spacing w:val="3"/>
          <w:sz w:val="24"/>
          <w:szCs w:val="24"/>
          <w:lang w:val="az-Cyrl-AZ"/>
        </w:rPr>
        <w:t xml:space="preserve">обучающихся </w:t>
      </w:r>
      <w:r w:rsidRPr="0030362C">
        <w:rPr>
          <w:rFonts w:ascii="Times New Roman" w:hAnsi="Times New Roman" w:cs="Times New Roman"/>
          <w:color w:val="000000"/>
          <w:spacing w:val="1"/>
          <w:sz w:val="24"/>
          <w:szCs w:val="24"/>
          <w:lang w:val="az-Cyrl-AZ"/>
        </w:rPr>
        <w:t>за сохранность мебели.</w:t>
      </w:r>
    </w:p>
    <w:p w:rsidR="00573798" w:rsidRPr="0030362C" w:rsidRDefault="00573798" w:rsidP="00573798">
      <w:pPr>
        <w:widowControl w:val="0"/>
        <w:shd w:val="clear" w:color="auto" w:fill="FFFFFF"/>
        <w:tabs>
          <w:tab w:val="left" w:pos="346"/>
        </w:tabs>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pacing w:val="-1"/>
          <w:sz w:val="24"/>
          <w:szCs w:val="24"/>
          <w:lang w:val="az-Cyrl-AZ"/>
        </w:rPr>
        <w:t xml:space="preserve">7.9. Курение сотрудников  и </w:t>
      </w:r>
      <w:r w:rsidRPr="0030362C">
        <w:rPr>
          <w:rFonts w:ascii="Times New Roman" w:hAnsi="Times New Roman" w:cs="Times New Roman"/>
          <w:color w:val="000000"/>
          <w:spacing w:val="3"/>
          <w:sz w:val="24"/>
          <w:szCs w:val="24"/>
          <w:lang w:val="az-Cyrl-AZ"/>
        </w:rPr>
        <w:t xml:space="preserve">обучающихся </w:t>
      </w:r>
      <w:r w:rsidRPr="0030362C">
        <w:rPr>
          <w:rFonts w:ascii="Times New Roman" w:hAnsi="Times New Roman" w:cs="Times New Roman"/>
          <w:color w:val="000000"/>
          <w:spacing w:val="-1"/>
          <w:sz w:val="24"/>
          <w:szCs w:val="24"/>
          <w:lang w:val="az-Cyrl-AZ"/>
        </w:rPr>
        <w:t>в школе категорически запрещено.</w:t>
      </w:r>
    </w:p>
    <w:p w:rsidR="00573798" w:rsidRPr="0030362C" w:rsidRDefault="00573798" w:rsidP="00573798">
      <w:pPr>
        <w:widowControl w:val="0"/>
        <w:shd w:val="clear" w:color="auto" w:fill="FFFFFF"/>
        <w:tabs>
          <w:tab w:val="left" w:pos="346"/>
        </w:tabs>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z w:val="24"/>
          <w:szCs w:val="24"/>
          <w:lang w:val="az-Cyrl-AZ"/>
        </w:rPr>
        <w:t xml:space="preserve">7.10. Ведение дневников считать обязательным для каждого </w:t>
      </w:r>
      <w:r w:rsidRPr="0030362C">
        <w:rPr>
          <w:rFonts w:ascii="Times New Roman" w:hAnsi="Times New Roman" w:cs="Times New Roman"/>
          <w:color w:val="000000"/>
          <w:spacing w:val="3"/>
          <w:sz w:val="24"/>
          <w:szCs w:val="24"/>
          <w:lang w:val="az-Cyrl-AZ"/>
        </w:rPr>
        <w:t xml:space="preserve">обучающегося </w:t>
      </w:r>
      <w:r w:rsidRPr="0030362C">
        <w:rPr>
          <w:rFonts w:ascii="Times New Roman" w:hAnsi="Times New Roman" w:cs="Times New Roman"/>
          <w:color w:val="000000"/>
          <w:sz w:val="24"/>
          <w:szCs w:val="24"/>
          <w:lang w:val="az-Cyrl-AZ"/>
        </w:rPr>
        <w:t>начиная со 2 класса.</w:t>
      </w:r>
    </w:p>
    <w:p w:rsidR="00573798" w:rsidRPr="0030362C" w:rsidRDefault="00573798" w:rsidP="00573798">
      <w:pPr>
        <w:widowControl w:val="0"/>
        <w:shd w:val="clear" w:color="auto" w:fill="FFFFFF"/>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pacing w:val="-1"/>
          <w:sz w:val="24"/>
          <w:szCs w:val="24"/>
          <w:lang w:val="az-Cyrl-AZ"/>
        </w:rPr>
        <w:t>7.11. Классные руководители, воспитатели сопровождают детей начальных классов в столовую, присутствуют при приеме пищи детьми и обеспечивают порядок.</w:t>
      </w:r>
    </w:p>
    <w:p w:rsidR="00573798" w:rsidRPr="0030362C" w:rsidRDefault="00573798" w:rsidP="00573798">
      <w:pPr>
        <w:widowControl w:val="0"/>
        <w:shd w:val="clear" w:color="auto" w:fill="FFFFFF"/>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z w:val="24"/>
          <w:szCs w:val="24"/>
          <w:lang w:val="az-Cyrl-AZ"/>
        </w:rPr>
        <w:t>7.12. Без разрешения директора на урок посторонних лиц не допускать.</w:t>
      </w:r>
    </w:p>
    <w:p w:rsidR="00573798" w:rsidRPr="0030362C" w:rsidRDefault="00573798" w:rsidP="00573798">
      <w:pPr>
        <w:widowControl w:val="0"/>
        <w:shd w:val="clear" w:color="auto" w:fill="FFFFFF"/>
        <w:autoSpaceDE w:val="0"/>
        <w:autoSpaceDN w:val="0"/>
        <w:adjustRightInd w:val="0"/>
        <w:spacing w:line="240" w:lineRule="auto"/>
        <w:rPr>
          <w:rFonts w:ascii="Times New Roman" w:hAnsi="Times New Roman" w:cs="Times New Roman"/>
          <w:color w:val="000000"/>
          <w:spacing w:val="-20"/>
          <w:sz w:val="24"/>
          <w:szCs w:val="24"/>
          <w:lang w:val="az-Cyrl-AZ"/>
        </w:rPr>
      </w:pPr>
      <w:r w:rsidRPr="0030362C">
        <w:rPr>
          <w:rFonts w:ascii="Times New Roman" w:hAnsi="Times New Roman" w:cs="Times New Roman"/>
          <w:color w:val="000000"/>
          <w:sz w:val="24"/>
          <w:szCs w:val="24"/>
          <w:lang w:val="az-Cyrl-AZ"/>
        </w:rPr>
        <w:t xml:space="preserve">7.13. Категорически   запрещается   производить   замену  уроков   по   договоренности   между </w:t>
      </w:r>
      <w:r w:rsidRPr="0030362C">
        <w:rPr>
          <w:rFonts w:ascii="Times New Roman" w:hAnsi="Times New Roman" w:cs="Times New Roman"/>
          <w:color w:val="000000"/>
          <w:spacing w:val="-1"/>
          <w:sz w:val="24"/>
          <w:szCs w:val="24"/>
          <w:lang w:val="az-Cyrl-AZ"/>
        </w:rPr>
        <w:t>учителями без разрешения администрации школы.</w:t>
      </w:r>
    </w:p>
    <w:p w:rsidR="00573798" w:rsidRPr="0030362C" w:rsidRDefault="00573798" w:rsidP="00573798">
      <w:pPr>
        <w:widowControl w:val="0"/>
        <w:shd w:val="clear" w:color="auto" w:fill="FFFFFF"/>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pacing w:val="2"/>
          <w:sz w:val="24"/>
          <w:szCs w:val="24"/>
          <w:lang w:val="az-Cyrl-AZ"/>
        </w:rPr>
        <w:t xml:space="preserve">7.14. Выход на работу  любого сотрудника после болезни возможен </w:t>
      </w:r>
      <w:r w:rsidRPr="0030362C">
        <w:rPr>
          <w:rFonts w:ascii="Times New Roman" w:hAnsi="Times New Roman" w:cs="Times New Roman"/>
          <w:color w:val="000000"/>
          <w:spacing w:val="-1"/>
          <w:sz w:val="24"/>
          <w:szCs w:val="24"/>
          <w:lang w:val="az-Cyrl-AZ"/>
        </w:rPr>
        <w:t>только по предъявлению директору больничного листа.</w:t>
      </w:r>
    </w:p>
    <w:p w:rsidR="00573798" w:rsidRPr="0030362C" w:rsidRDefault="00573798" w:rsidP="00573798">
      <w:pPr>
        <w:shd w:val="clear" w:color="auto" w:fill="FFFFFF"/>
        <w:tabs>
          <w:tab w:val="num" w:pos="0"/>
          <w:tab w:val="left" w:pos="426"/>
        </w:tabs>
        <w:spacing w:line="240" w:lineRule="auto"/>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 xml:space="preserve">7.15. Проведение экскурсий, походов, выходов с детьми в кино и т.п. разрешается только после </w:t>
      </w:r>
      <w:r w:rsidRPr="0030362C">
        <w:rPr>
          <w:rFonts w:ascii="Times New Roman" w:hAnsi="Times New Roman" w:cs="Times New Roman"/>
          <w:color w:val="000000"/>
          <w:spacing w:val="-4"/>
          <w:sz w:val="24"/>
          <w:szCs w:val="24"/>
          <w:lang w:val="az-Cyrl-AZ"/>
        </w:rPr>
        <w:t>издания</w:t>
      </w: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color w:val="000000"/>
          <w:spacing w:val="-1"/>
          <w:sz w:val="24"/>
          <w:szCs w:val="24"/>
          <w:lang w:val="az-Cyrl-AZ"/>
        </w:rPr>
        <w:t>приказа</w:t>
      </w: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color w:val="000000"/>
          <w:spacing w:val="1"/>
          <w:sz w:val="24"/>
          <w:szCs w:val="24"/>
          <w:lang w:val="az-Cyrl-AZ"/>
        </w:rPr>
        <w:t>на</w:t>
      </w: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color w:val="000000"/>
          <w:spacing w:val="-4"/>
          <w:sz w:val="24"/>
          <w:szCs w:val="24"/>
          <w:lang w:val="az-Cyrl-AZ"/>
        </w:rPr>
        <w:t>то</w:t>
      </w: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color w:val="000000"/>
          <w:spacing w:val="-1"/>
          <w:sz w:val="24"/>
          <w:szCs w:val="24"/>
          <w:lang w:val="az-Cyrl-AZ"/>
        </w:rPr>
        <w:t xml:space="preserve">директора </w:t>
      </w:r>
      <w:r w:rsidRPr="0030362C">
        <w:rPr>
          <w:rFonts w:ascii="Times New Roman" w:hAnsi="Times New Roman" w:cs="Times New Roman"/>
          <w:color w:val="000000"/>
          <w:spacing w:val="-5"/>
          <w:sz w:val="24"/>
          <w:szCs w:val="24"/>
          <w:lang w:val="az-Cyrl-AZ"/>
        </w:rPr>
        <w:t>школы.</w:t>
      </w:r>
      <w:r w:rsidRPr="0030362C">
        <w:rPr>
          <w:rFonts w:ascii="Times New Roman" w:hAnsi="Times New Roman" w:cs="Times New Roman"/>
          <w:color w:val="000000"/>
          <w:spacing w:val="-5"/>
          <w:sz w:val="24"/>
          <w:szCs w:val="24"/>
          <w:lang w:val="az-Cyrl-AZ"/>
        </w:rPr>
        <w:br/>
      </w:r>
      <w:r w:rsidRPr="0030362C">
        <w:rPr>
          <w:rFonts w:ascii="Times New Roman" w:hAnsi="Times New Roman" w:cs="Times New Roman"/>
          <w:color w:val="000000"/>
          <w:sz w:val="24"/>
          <w:szCs w:val="24"/>
          <w:lang w:val="az-Cyrl-AZ"/>
        </w:rPr>
        <w:t xml:space="preserve">Ответственность за жизнь и здоровье детей при проведении подобных мероприятий несет </w:t>
      </w:r>
      <w:r w:rsidRPr="0030362C">
        <w:rPr>
          <w:rFonts w:ascii="Times New Roman" w:hAnsi="Times New Roman" w:cs="Times New Roman"/>
          <w:color w:val="000000"/>
          <w:spacing w:val="-2"/>
          <w:sz w:val="24"/>
          <w:szCs w:val="24"/>
          <w:lang w:val="az-Cyrl-AZ"/>
        </w:rPr>
        <w:t>тот учитель или любой другой сотрудник школы, который обозначен приказом директора.</w:t>
      </w:r>
    </w:p>
    <w:p w:rsidR="00573798" w:rsidRPr="0030362C" w:rsidRDefault="00573798" w:rsidP="00573798">
      <w:pPr>
        <w:shd w:val="clear" w:color="auto" w:fill="FFFFFF"/>
        <w:tabs>
          <w:tab w:val="num" w:pos="0"/>
          <w:tab w:val="left" w:pos="346"/>
        </w:tabs>
        <w:spacing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2"/>
          <w:sz w:val="24"/>
          <w:szCs w:val="24"/>
          <w:lang w:val="az-Cyrl-AZ"/>
        </w:rPr>
        <w:t xml:space="preserve">7.16. Возложить ответственность на учителей, классных руководителей за </w:t>
      </w:r>
      <w:r w:rsidRPr="0030362C">
        <w:rPr>
          <w:rFonts w:ascii="Times New Roman" w:hAnsi="Times New Roman" w:cs="Times New Roman"/>
          <w:color w:val="000000"/>
          <w:spacing w:val="3"/>
          <w:sz w:val="24"/>
          <w:szCs w:val="24"/>
          <w:lang w:val="az-Cyrl-AZ"/>
        </w:rPr>
        <w:t xml:space="preserve">охрану и здоровье детей во время их пребывания в зданиях школы, на ее территории во </w:t>
      </w:r>
      <w:r w:rsidRPr="0030362C">
        <w:rPr>
          <w:rFonts w:ascii="Times New Roman" w:hAnsi="Times New Roman" w:cs="Times New Roman"/>
          <w:color w:val="000000"/>
          <w:spacing w:val="-1"/>
          <w:sz w:val="24"/>
          <w:szCs w:val="24"/>
          <w:lang w:val="az-Cyrl-AZ"/>
        </w:rPr>
        <w:t>время прогулок, экскурсий, при проведении внеклассных мероприятий и т.д.</w:t>
      </w:r>
    </w:p>
    <w:p w:rsidR="00E645BB" w:rsidRPr="0030362C" w:rsidRDefault="00E645BB" w:rsidP="00E645BB">
      <w:pPr>
        <w:spacing w:line="240" w:lineRule="auto"/>
        <w:ind w:left="5329"/>
        <w:rPr>
          <w:rFonts w:ascii="Times New Roman" w:hAnsi="Times New Roman" w:cs="Times New Roman"/>
          <w:sz w:val="24"/>
          <w:szCs w:val="24"/>
        </w:rPr>
      </w:pPr>
      <w:r w:rsidRPr="0030362C">
        <w:rPr>
          <w:rFonts w:ascii="Times New Roman" w:hAnsi="Times New Roman" w:cs="Times New Roman"/>
          <w:sz w:val="24"/>
          <w:szCs w:val="24"/>
        </w:rPr>
        <w:t>Приложение  № 5</w:t>
      </w:r>
    </w:p>
    <w:p w:rsidR="00E645BB" w:rsidRPr="0030362C" w:rsidRDefault="00E645BB" w:rsidP="00C77E03">
      <w:pPr>
        <w:spacing w:after="0" w:line="240" w:lineRule="auto"/>
        <w:ind w:left="5329"/>
        <w:rPr>
          <w:rFonts w:ascii="Times New Roman" w:hAnsi="Times New Roman" w:cs="Times New Roman"/>
          <w:sz w:val="24"/>
          <w:szCs w:val="24"/>
        </w:rPr>
      </w:pPr>
      <w:r w:rsidRPr="0030362C">
        <w:rPr>
          <w:rFonts w:ascii="Times New Roman" w:hAnsi="Times New Roman" w:cs="Times New Roman"/>
          <w:sz w:val="24"/>
          <w:szCs w:val="24"/>
        </w:rPr>
        <w:t>к Положению о распределении</w:t>
      </w:r>
    </w:p>
    <w:p w:rsidR="00E645BB" w:rsidRPr="0030362C" w:rsidRDefault="00E645BB" w:rsidP="00E645BB">
      <w:pPr>
        <w:spacing w:line="240" w:lineRule="auto"/>
        <w:ind w:left="5329"/>
        <w:rPr>
          <w:rFonts w:ascii="Times New Roman" w:hAnsi="Times New Roman" w:cs="Times New Roman"/>
          <w:sz w:val="24"/>
          <w:szCs w:val="24"/>
        </w:rPr>
      </w:pPr>
      <w:r w:rsidRPr="0030362C">
        <w:rPr>
          <w:rFonts w:ascii="Times New Roman" w:hAnsi="Times New Roman" w:cs="Times New Roman"/>
          <w:sz w:val="24"/>
          <w:szCs w:val="24"/>
        </w:rPr>
        <w:t>стимулирующей части фонда оплаты труда МБОУ</w:t>
      </w:r>
      <w:proofErr w:type="gramStart"/>
      <w:r w:rsidRPr="0030362C">
        <w:rPr>
          <w:rFonts w:ascii="Times New Roman" w:hAnsi="Times New Roman" w:cs="Times New Roman"/>
          <w:sz w:val="24"/>
          <w:szCs w:val="24"/>
        </w:rPr>
        <w:t>«К</w:t>
      </w:r>
      <w:proofErr w:type="gramEnd"/>
      <w:r w:rsidRPr="0030362C">
        <w:rPr>
          <w:rFonts w:ascii="Times New Roman" w:hAnsi="Times New Roman" w:cs="Times New Roman"/>
          <w:sz w:val="24"/>
          <w:szCs w:val="24"/>
        </w:rPr>
        <w:t xml:space="preserve">осиновская ООШ» </w:t>
      </w:r>
    </w:p>
    <w:p w:rsidR="00E645BB" w:rsidRPr="0030362C" w:rsidRDefault="00E645BB" w:rsidP="00E645BB">
      <w:pPr>
        <w:pStyle w:val="a3"/>
        <w:spacing w:before="0" w:beforeAutospacing="0" w:after="0" w:afterAutospacing="0"/>
        <w:jc w:val="center"/>
        <w:rPr>
          <w:b/>
        </w:rPr>
      </w:pPr>
      <w:r w:rsidRPr="0030362C">
        <w:rPr>
          <w:b/>
          <w:color w:val="000000"/>
        </w:rPr>
        <w:t>Положение</w:t>
      </w:r>
    </w:p>
    <w:p w:rsidR="00E645BB" w:rsidRPr="0030362C" w:rsidRDefault="00E645BB" w:rsidP="00E645BB">
      <w:pPr>
        <w:pStyle w:val="a3"/>
        <w:spacing w:before="0" w:beforeAutospacing="0" w:after="240" w:afterAutospacing="0"/>
        <w:jc w:val="center"/>
        <w:rPr>
          <w:b/>
        </w:rPr>
      </w:pPr>
      <w:r w:rsidRPr="0030362C">
        <w:rPr>
          <w:b/>
          <w:color w:val="000000"/>
        </w:rPr>
        <w:t>о комиссии по распределению выплат стимулирующего характера</w:t>
      </w:r>
    </w:p>
    <w:p w:rsidR="00E645BB" w:rsidRPr="0030362C" w:rsidRDefault="00E645BB" w:rsidP="000E61A4">
      <w:pPr>
        <w:pStyle w:val="a3"/>
        <w:numPr>
          <w:ilvl w:val="0"/>
          <w:numId w:val="24"/>
        </w:numPr>
        <w:spacing w:before="0" w:beforeAutospacing="0" w:after="240" w:afterAutospacing="0"/>
        <w:rPr>
          <w:b/>
          <w:color w:val="000000"/>
        </w:rPr>
      </w:pPr>
      <w:r w:rsidRPr="0030362C">
        <w:rPr>
          <w:b/>
          <w:color w:val="000000"/>
        </w:rPr>
        <w:t>Общие положения  и задачи комиссии</w:t>
      </w:r>
    </w:p>
    <w:p w:rsidR="00E645BB" w:rsidRPr="0030362C" w:rsidRDefault="00E645BB" w:rsidP="00E645BB">
      <w:pPr>
        <w:spacing w:line="240" w:lineRule="auto"/>
        <w:ind w:firstLine="225"/>
        <w:rPr>
          <w:rFonts w:ascii="Times New Roman" w:hAnsi="Times New Roman" w:cs="Times New Roman"/>
          <w:sz w:val="24"/>
          <w:szCs w:val="24"/>
        </w:rPr>
      </w:pPr>
      <w:r w:rsidRPr="0030362C">
        <w:rPr>
          <w:rFonts w:ascii="Times New Roman" w:hAnsi="Times New Roman" w:cs="Times New Roman"/>
          <w:sz w:val="24"/>
          <w:szCs w:val="24"/>
        </w:rPr>
        <w:t xml:space="preserve">Для установления работникам стимулирующих выплат создается комиссия по распределению выплат стимулирующего характера  (далее – Комиссия), избираемая на общем собрании работников и утверждаемая   приказом по школе. Комиссия  создается в составе не менее пяти  и не более семи членов. Комиссия  избирает  из своего состава  председателя и секретаря. Секретарь ведет протокол  заседания комиссии.   В состав комиссии обязательно входит председатель профкома школы. Комиссия является коллегиальным органом, действующим в соответствии с локальным актом школы. </w:t>
      </w:r>
    </w:p>
    <w:p w:rsidR="00C05D06" w:rsidRPr="0030362C" w:rsidRDefault="00E645BB" w:rsidP="00C05D06">
      <w:pPr>
        <w:pStyle w:val="21"/>
        <w:spacing w:after="0" w:line="240" w:lineRule="auto"/>
        <w:jc w:val="left"/>
      </w:pPr>
      <w:r w:rsidRPr="0030362C">
        <w:t>Основные задачи комиссии:</w:t>
      </w:r>
    </w:p>
    <w:p w:rsidR="00C05D06" w:rsidRPr="0030362C" w:rsidRDefault="00E645BB" w:rsidP="000E61A4">
      <w:pPr>
        <w:pStyle w:val="21"/>
        <w:numPr>
          <w:ilvl w:val="0"/>
          <w:numId w:val="51"/>
        </w:numPr>
        <w:spacing w:after="0" w:line="240" w:lineRule="auto"/>
        <w:jc w:val="left"/>
      </w:pPr>
      <w:r w:rsidRPr="0030362C">
        <w:t>оценка  результатов деятельности работников школы в соответствии с критериями;</w:t>
      </w:r>
    </w:p>
    <w:p w:rsidR="00C05D06" w:rsidRPr="0030362C" w:rsidRDefault="00E645BB" w:rsidP="000E61A4">
      <w:pPr>
        <w:pStyle w:val="21"/>
        <w:numPr>
          <w:ilvl w:val="0"/>
          <w:numId w:val="51"/>
        </w:numPr>
        <w:spacing w:after="0" w:line="240" w:lineRule="auto"/>
        <w:jc w:val="left"/>
      </w:pPr>
      <w:r w:rsidRPr="0030362C">
        <w:lastRenderedPageBreak/>
        <w:t>рассмотрение и  согласование  предоставляемых оценочных листов  оценки выполнения утвержденных критериев и показателей результативности и эффективности работы</w:t>
      </w:r>
      <w:r w:rsidR="00C05D06" w:rsidRPr="0030362C">
        <w:t>;</w:t>
      </w:r>
    </w:p>
    <w:p w:rsidR="00E645BB" w:rsidRPr="0030362C" w:rsidRDefault="00E645BB" w:rsidP="000E61A4">
      <w:pPr>
        <w:pStyle w:val="21"/>
        <w:numPr>
          <w:ilvl w:val="0"/>
          <w:numId w:val="51"/>
        </w:numPr>
        <w:spacing w:after="0" w:line="240" w:lineRule="auto"/>
        <w:jc w:val="left"/>
      </w:pPr>
      <w:r w:rsidRPr="0030362C">
        <w:t>подготовка сводного оценочного листа</w:t>
      </w:r>
      <w:r w:rsidR="00C05D06" w:rsidRPr="0030362C">
        <w:t xml:space="preserve">, </w:t>
      </w:r>
      <w:r w:rsidRPr="0030362C">
        <w:t>листа согласования</w:t>
      </w:r>
      <w:r w:rsidR="00C05D06" w:rsidRPr="0030362C">
        <w:t xml:space="preserve">, </w:t>
      </w:r>
      <w:r w:rsidRPr="0030362C">
        <w:t xml:space="preserve"> протокола </w:t>
      </w:r>
      <w:proofErr w:type="gramStart"/>
      <w:r w:rsidRPr="0030362C">
        <w:t>утверждения сводного оценочного листа оценки выполнения утвержденных критериев</w:t>
      </w:r>
      <w:proofErr w:type="gramEnd"/>
      <w:r w:rsidRPr="0030362C">
        <w:t xml:space="preserve"> и показателей результативности и эффективности работы работников</w:t>
      </w:r>
      <w:r w:rsidR="00C05D06" w:rsidRPr="0030362C">
        <w:t xml:space="preserve">, </w:t>
      </w:r>
      <w:r w:rsidRPr="0030362C">
        <w:t>протокола  заседания  комиссии о назначении стимулирующих выплат.</w:t>
      </w:r>
    </w:p>
    <w:p w:rsidR="00E645BB" w:rsidRPr="0030362C" w:rsidRDefault="00E645BB" w:rsidP="00E645BB">
      <w:pPr>
        <w:pStyle w:val="af4"/>
        <w:ind w:left="0"/>
        <w:jc w:val="left"/>
        <w:rPr>
          <w:b/>
        </w:rPr>
      </w:pPr>
      <w:r w:rsidRPr="0030362C">
        <w:rPr>
          <w:b/>
        </w:rPr>
        <w:t>2. Организация деятельности комиссии</w:t>
      </w:r>
    </w:p>
    <w:p w:rsidR="00E645BB" w:rsidRPr="0030362C" w:rsidRDefault="00E645BB" w:rsidP="00E645BB">
      <w:pPr>
        <w:pStyle w:val="af4"/>
        <w:ind w:left="0"/>
        <w:jc w:val="left"/>
      </w:pPr>
      <w:r w:rsidRPr="0030362C">
        <w:t>2.1. Работу комиссии возглавляет председатель. Председатель организует и планирует работу Комиссии, ведёт заседания, контролирует выполнение принятых решений.</w:t>
      </w:r>
    </w:p>
    <w:p w:rsidR="00E645BB" w:rsidRPr="0030362C" w:rsidRDefault="00E645BB" w:rsidP="00E645BB">
      <w:pPr>
        <w:pStyle w:val="af4"/>
        <w:spacing w:after="0"/>
        <w:ind w:left="0"/>
        <w:jc w:val="left"/>
      </w:pPr>
      <w:r w:rsidRPr="0030362C">
        <w:t>2.2.Секретарь Комиссии поддерживает связь и своевременно передаёт всю информацию членам Комиссии, ведёт протоколы заседаний, оформляет итоговый оценочный лист, выдаёт выписки из протоколов и (или) решений, ведёт иную документацию Комиссии.</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2.3. Решение комиссии принимается  открытым голосованием, большинством голосов, при условии присутствия не менее  половины членов комиссии. При равенстве голосов председатель комиссии имеет право решающего голоса. Работники   имеют право присутствовать на заседании комиссии   и давать необходимые пояснения. Комиссия  принимает решение о стимулировании и премировании открытым голосованием при условии присутствия не менее половины членов комиссии. Решение комиссии оформляется протоколом. На основании протокола директор школы  издает приказ о распределении стимулирующих выплат и премировании. Приказ доводится до сведения  работников  в недельный срок.</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2.4. Заседание комиссии проводятся не позднее 17 - го числа месяца, по итогам которого производятся выплаты  из стимулирующей части фонда оплаты труда.</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2.5. Решение комиссии оформляется протоколом  и направляется директору ОУ. Директор школы на основании решения комиссии  готовит приказ  о распределении стимулирующей части фонда оплаты труда и не позднее 20 –го  числа  текущего месяца доводит до сведения работников школы и передает  его  главному бухгалтеру.</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2.6. При распределении  поощрительных  выплат работникам школы, комиссия оценивает их деятельность по бальной системе на основании информации, представленной работником  (информация проверяется членами комиссии и директором школы).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Стоимость  балла определяется главным бухгалтером ОУ путем деления объема средств,  составляющих  стимулирующую часть фонда оплаты труда каждой группы за отчетный период  на сумму итогового количества  баллов, набранных работниками группы. Размер  стимулирующей выплаты определяется путем умножения итогового  количества баллов, набранных  работником, на стоимость  балла.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2.7. Работники школы могут быть не представлены к получению стимулирующих выплат и премированию или депремированы по решению комиссии в случае дисциплинарного взыскания в отчетном периоде за нарушение правил трудового  распорядка и должностных обязанностей.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2.8. Основание  для принятия решения, указанного в п. 2.7., является приказ  директора   о дисциплинарном взыскании. Не предоставление к премированию производится   за тот  расчетный период, в котором  было  допущено  или выявлено нарушение.</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2.9. Работникам, работавшим неполный расчетный период в связи с переводом на другую работу или должность, поступлением на очное отделение в учебное  учреждение, увольнением в связи с выходом на пенсию, призывом в вооруженные силы, увольнением по сокращению штатов и другим уважительным причинам, начисление стимулирующих выплат производится за фактически отработанное время.</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lastRenderedPageBreak/>
        <w:t>2.10. Все заполненные и обработанные таблицы подлежат хранению в течение учебного года.</w:t>
      </w:r>
    </w:p>
    <w:p w:rsidR="00E645BB" w:rsidRPr="0030362C" w:rsidRDefault="00E645BB" w:rsidP="00E645BB">
      <w:pPr>
        <w:pStyle w:val="af4"/>
        <w:ind w:left="0"/>
        <w:jc w:val="left"/>
        <w:rPr>
          <w:b/>
        </w:rPr>
      </w:pPr>
      <w:r w:rsidRPr="0030362C">
        <w:rPr>
          <w:b/>
        </w:rPr>
        <w:t>3. Порядок распределения стимулирующих выплат  работникам  школы</w:t>
      </w:r>
    </w:p>
    <w:p w:rsidR="00E645BB" w:rsidRPr="0030362C" w:rsidRDefault="00E645BB" w:rsidP="00E645BB">
      <w:pPr>
        <w:spacing w:after="120" w:line="240" w:lineRule="auto"/>
        <w:rPr>
          <w:rFonts w:ascii="Times New Roman" w:hAnsi="Times New Roman" w:cs="Times New Roman"/>
          <w:sz w:val="24"/>
          <w:szCs w:val="24"/>
        </w:rPr>
      </w:pPr>
      <w:r w:rsidRPr="0030362C">
        <w:rPr>
          <w:rFonts w:ascii="Times New Roman" w:hAnsi="Times New Roman" w:cs="Times New Roman"/>
          <w:sz w:val="24"/>
          <w:szCs w:val="24"/>
        </w:rPr>
        <w:t>3.1. Комиссия осуществляет анализ представленных работниками и администрацией результатов профессиональной деятельности по установленным критериям (оценочные листы каждого работника)  и составляет сводный оценочный лист с указанием баллов по каждому работнику. В случае установления комиссией существенных нарушений (искажение или недостоверная информация) представленные результаты возвращаются работнику и (или) администрации ОУ для исправления и доработки в 2-х дневный срок.</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3.2. Комиссия обязана ознакомить, а работники в свою очередь ознакомиться, со сводным  оценочным листом.</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3.3. С момента знакомства работников со сводным оценочным листом в течение одного дня работники вправе подать обоснованное письменное заявление о несогласии с оценкой результативности их профессиональной деятельности по установленным критериям директору ОУ. Основанием для подачи такого заявления может быть только факт (факты) нарушения установленных настоящим Положением норм и технические ошибки.</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3.4. Директор ОУ инициирует заседание Комиссии. Комиссия обязана рассмотреть заявление работника и дать ему ответ по результатам проверки в течение 2 дней со дня принятия заявления. В случае установления в ходе проверки факта (фактов) нарушения норм настоящего положения или технической ошибки Комиссия обязана принять меры для их устранения, внести изменения в  сводный оценочный лист.</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3.5. На основании произведённого Комиссией расчёта с обоснованием после знакомства работников с итоговым оценочным листом оформляется протокол, который передается </w:t>
      </w:r>
      <w:proofErr w:type="gramStart"/>
      <w:r w:rsidRPr="0030362C">
        <w:rPr>
          <w:rFonts w:ascii="Times New Roman" w:hAnsi="Times New Roman" w:cs="Times New Roman"/>
          <w:sz w:val="24"/>
          <w:szCs w:val="24"/>
        </w:rPr>
        <w:t>в</w:t>
      </w:r>
      <w:proofErr w:type="gramEnd"/>
      <w:r w:rsidRPr="0030362C">
        <w:rPr>
          <w:rFonts w:ascii="Times New Roman" w:hAnsi="Times New Roman" w:cs="Times New Roman"/>
          <w:sz w:val="24"/>
          <w:szCs w:val="24"/>
        </w:rPr>
        <w:t xml:space="preserve"> </w:t>
      </w:r>
      <w:proofErr w:type="gramStart"/>
      <w:r w:rsidRPr="0030362C">
        <w:rPr>
          <w:rFonts w:ascii="Times New Roman" w:hAnsi="Times New Roman" w:cs="Times New Roman"/>
          <w:sz w:val="24"/>
          <w:szCs w:val="24"/>
        </w:rPr>
        <w:t>директору</w:t>
      </w:r>
      <w:proofErr w:type="gramEnd"/>
      <w:r w:rsidRPr="0030362C">
        <w:rPr>
          <w:rFonts w:ascii="Times New Roman" w:hAnsi="Times New Roman" w:cs="Times New Roman"/>
          <w:sz w:val="24"/>
          <w:szCs w:val="24"/>
        </w:rPr>
        <w:t xml:space="preserve"> ОУ, который издает приказ по школе о распределении стимулирующих выплат работникам. В приказе указывается лишь количество баллов, которое набрал работник ОУ.  </w:t>
      </w:r>
    </w:p>
    <w:p w:rsidR="00E645BB" w:rsidRPr="0030362C" w:rsidRDefault="00E645BB" w:rsidP="00E645BB">
      <w:pPr>
        <w:shd w:val="clear" w:color="auto" w:fill="FFFFFF"/>
        <w:tabs>
          <w:tab w:val="left" w:pos="456"/>
        </w:tabs>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Конкретный размер выплат из стимулирующей части фонда оплаты труда каждому  работнику производит главный бухгалтер (согласно п.2.6).</w:t>
      </w:r>
    </w:p>
    <w:p w:rsidR="00E645BB" w:rsidRPr="0030362C" w:rsidRDefault="00E645BB" w:rsidP="00E645BB">
      <w:pPr>
        <w:tabs>
          <w:tab w:val="left" w:pos="2295"/>
        </w:tabs>
        <w:spacing w:line="240" w:lineRule="auto"/>
        <w:rPr>
          <w:rFonts w:ascii="Times New Roman" w:hAnsi="Times New Roman" w:cs="Times New Roman"/>
          <w:sz w:val="24"/>
          <w:szCs w:val="24"/>
        </w:rPr>
      </w:pPr>
    </w:p>
    <w:p w:rsidR="00E645BB" w:rsidRPr="0030362C" w:rsidRDefault="00E645BB" w:rsidP="00E645BB">
      <w:pPr>
        <w:spacing w:after="240" w:line="240" w:lineRule="auto"/>
        <w:rPr>
          <w:rFonts w:ascii="Times New Roman" w:hAnsi="Times New Roman" w:cs="Times New Roman"/>
          <w:b/>
          <w:sz w:val="24"/>
          <w:szCs w:val="24"/>
        </w:rPr>
      </w:pPr>
      <w:r w:rsidRPr="0030362C">
        <w:rPr>
          <w:rFonts w:ascii="Times New Roman" w:hAnsi="Times New Roman" w:cs="Times New Roman"/>
          <w:b/>
          <w:sz w:val="24"/>
          <w:szCs w:val="24"/>
        </w:rPr>
        <w:t>4. Обеспечение соблюдения принципа «прозрачности» при распределении стимулирующих выплат</w:t>
      </w:r>
    </w:p>
    <w:p w:rsidR="00E645BB" w:rsidRPr="0030362C" w:rsidRDefault="00E645BB" w:rsidP="00E645BB">
      <w:pPr>
        <w:pStyle w:val="21"/>
        <w:spacing w:after="240" w:line="240" w:lineRule="auto"/>
        <w:jc w:val="left"/>
      </w:pPr>
      <w:r w:rsidRPr="0030362C">
        <w:t xml:space="preserve">4.1. Обеспечение соблюдения принципа прозрачности при распределении стимулирующих выплат работникам школы осуществляется путем предоставления информации о размерах и сроках назначения  выплаты. </w:t>
      </w: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r w:rsidRPr="0030362C">
        <w:t>4.2. Решение комиссии  о назначении стимулирующих выплат доводится до сведения   работника под личную роспись.</w:t>
      </w: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r w:rsidRPr="0030362C">
        <w:t xml:space="preserve">4.3. Обжалование решения комиссии осуществляется работником в установленном порядке. </w:t>
      </w:r>
    </w:p>
    <w:tbl>
      <w:tblPr>
        <w:tblW w:w="9464" w:type="dxa"/>
        <w:tblLook w:val="04A0"/>
      </w:tblPr>
      <w:tblGrid>
        <w:gridCol w:w="4786"/>
        <w:gridCol w:w="4678"/>
      </w:tblGrid>
      <w:tr w:rsidR="00E645BB" w:rsidRPr="0030362C" w:rsidTr="0030362C">
        <w:trPr>
          <w:trHeight w:val="1979"/>
        </w:trPr>
        <w:tc>
          <w:tcPr>
            <w:tcW w:w="4786" w:type="dxa"/>
          </w:tcPr>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tc>
        <w:tc>
          <w:tcPr>
            <w:tcW w:w="4678" w:type="dxa"/>
          </w:tcPr>
          <w:p w:rsidR="00AD6DCE" w:rsidRPr="0030362C" w:rsidRDefault="00AD6DCE" w:rsidP="0030362C">
            <w:pPr>
              <w:spacing w:line="240" w:lineRule="auto"/>
              <w:rPr>
                <w:rFonts w:ascii="Times New Roman" w:hAnsi="Times New Roman" w:cs="Times New Roman"/>
                <w:sz w:val="24"/>
                <w:szCs w:val="24"/>
              </w:rPr>
            </w:pPr>
          </w:p>
        </w:tc>
      </w:tr>
    </w:tbl>
    <w:p w:rsidR="00E645BB" w:rsidRPr="0030362C" w:rsidRDefault="00E645BB" w:rsidP="00E645BB">
      <w:pPr>
        <w:spacing w:line="240" w:lineRule="auto"/>
        <w:jc w:val="center"/>
        <w:rPr>
          <w:rFonts w:ascii="Times New Roman" w:hAnsi="Times New Roman" w:cs="Times New Roman"/>
          <w:b/>
          <w:sz w:val="24"/>
          <w:szCs w:val="24"/>
        </w:rPr>
      </w:pPr>
      <w:r w:rsidRPr="0030362C">
        <w:rPr>
          <w:rFonts w:ascii="Times New Roman" w:hAnsi="Times New Roman" w:cs="Times New Roman"/>
          <w:b/>
          <w:sz w:val="24"/>
          <w:szCs w:val="24"/>
        </w:rPr>
        <w:t>ПОЛОЖЕНИЕ</w:t>
      </w:r>
    </w:p>
    <w:p w:rsidR="00E645BB" w:rsidRPr="0030362C" w:rsidRDefault="00E645BB" w:rsidP="00E645BB">
      <w:pPr>
        <w:spacing w:line="240" w:lineRule="auto"/>
        <w:jc w:val="center"/>
        <w:rPr>
          <w:rFonts w:ascii="Times New Roman" w:hAnsi="Times New Roman" w:cs="Times New Roman"/>
          <w:b/>
          <w:sz w:val="24"/>
          <w:szCs w:val="24"/>
        </w:rPr>
      </w:pPr>
      <w:r w:rsidRPr="0030362C">
        <w:rPr>
          <w:rFonts w:ascii="Times New Roman" w:hAnsi="Times New Roman" w:cs="Times New Roman"/>
          <w:b/>
          <w:sz w:val="24"/>
          <w:szCs w:val="24"/>
        </w:rPr>
        <w:t>о премировании работников муниципального бюджетного общеобразовательного учреждения «Косиновская основная общеобразовательная школа»</w:t>
      </w:r>
    </w:p>
    <w:p w:rsidR="00E645BB" w:rsidRPr="0030362C" w:rsidRDefault="00E645BB" w:rsidP="00E645BB">
      <w:pPr>
        <w:spacing w:line="240" w:lineRule="auto"/>
        <w:jc w:val="center"/>
        <w:rPr>
          <w:rFonts w:ascii="Times New Roman" w:hAnsi="Times New Roman" w:cs="Times New Roman"/>
          <w:b/>
          <w:sz w:val="24"/>
          <w:szCs w:val="24"/>
        </w:rPr>
      </w:pPr>
    </w:p>
    <w:p w:rsidR="00E645BB" w:rsidRPr="0030362C" w:rsidRDefault="00E645BB" w:rsidP="00E645BB">
      <w:pPr>
        <w:spacing w:after="240" w:line="240" w:lineRule="auto"/>
        <w:rPr>
          <w:rFonts w:ascii="Times New Roman" w:hAnsi="Times New Roman" w:cs="Times New Roman"/>
          <w:b/>
          <w:sz w:val="24"/>
          <w:szCs w:val="24"/>
        </w:rPr>
      </w:pPr>
      <w:r w:rsidRPr="0030362C">
        <w:rPr>
          <w:rFonts w:ascii="Times New Roman" w:hAnsi="Times New Roman" w:cs="Times New Roman"/>
          <w:sz w:val="24"/>
          <w:szCs w:val="24"/>
        </w:rPr>
        <w:t xml:space="preserve"> </w:t>
      </w:r>
      <w:r w:rsidRPr="0030362C">
        <w:rPr>
          <w:rFonts w:ascii="Times New Roman" w:hAnsi="Times New Roman" w:cs="Times New Roman"/>
          <w:b/>
          <w:sz w:val="24"/>
          <w:szCs w:val="24"/>
        </w:rPr>
        <w:t>1. Общие положения</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1.1. Положение о премировании работников муниципального бюджетного общеобразовательного учреждения «Косиновская основная общеобразовательная школа » (далее — Положение) регулирует порядок и условия установления и выплаты премий работников муниципального бюджетного общеобразовательного учреждения «Косиновская основная общеобразовательная школа» (далее — работники).</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 xml:space="preserve">1.2. </w:t>
      </w:r>
      <w:proofErr w:type="gramStart"/>
      <w:r w:rsidRPr="0030362C">
        <w:rPr>
          <w:rFonts w:ascii="Times New Roman" w:hAnsi="Times New Roman" w:cs="Times New Roman"/>
          <w:sz w:val="24"/>
          <w:szCs w:val="24"/>
        </w:rPr>
        <w:t>Настоящее Положение не регулирует порядок и условия назначения и выплаты надбавок и доплат компенсационного характера за условия труда, отклоняющиеся от нормальных, в том числе за работу в ночное время, в праздничные дни, за работу с неблагоприятными условиями труда.</w:t>
      </w:r>
      <w:proofErr w:type="gramEnd"/>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 xml:space="preserve">1.3. Премирование работников производится за счет и в пределах стимулирующей части фонда оплаты труда муниципального бюджетного общеобразовательного учреждения «Косиновская основная общеобразовательная школа » (далее — Школа), а также за счет и в пределах </w:t>
      </w:r>
      <w:proofErr w:type="gramStart"/>
      <w:r w:rsidRPr="0030362C">
        <w:rPr>
          <w:rFonts w:ascii="Times New Roman" w:hAnsi="Times New Roman" w:cs="Times New Roman"/>
          <w:sz w:val="24"/>
          <w:szCs w:val="24"/>
        </w:rPr>
        <w:t>экономии фонда оплаты труда Школы</w:t>
      </w:r>
      <w:proofErr w:type="gramEnd"/>
      <w:r w:rsidRPr="0030362C">
        <w:rPr>
          <w:rFonts w:ascii="Times New Roman" w:hAnsi="Times New Roman" w:cs="Times New Roman"/>
          <w:sz w:val="24"/>
          <w:szCs w:val="24"/>
        </w:rPr>
        <w:t>.</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 xml:space="preserve">1.4. Премирование работникам производится при условии наличия достаточных денежных средств   в стимулирующей части фонда оплаты труда Школы или при наличии </w:t>
      </w:r>
      <w:proofErr w:type="gramStart"/>
      <w:r w:rsidRPr="0030362C">
        <w:rPr>
          <w:rFonts w:ascii="Times New Roman" w:hAnsi="Times New Roman" w:cs="Times New Roman"/>
          <w:sz w:val="24"/>
          <w:szCs w:val="24"/>
        </w:rPr>
        <w:t>экономии фонда оплаты труда Школы</w:t>
      </w:r>
      <w:proofErr w:type="gramEnd"/>
      <w:r w:rsidRPr="0030362C">
        <w:rPr>
          <w:rFonts w:ascii="Times New Roman" w:hAnsi="Times New Roman" w:cs="Times New Roman"/>
          <w:sz w:val="24"/>
          <w:szCs w:val="24"/>
        </w:rPr>
        <w:t xml:space="preserve">. Премирование работников не производится в случае отсутствия необходимых средств в стимулирующей части фонда оплаты труда работников Школы  или при отсутствии </w:t>
      </w:r>
      <w:proofErr w:type="gramStart"/>
      <w:r w:rsidRPr="0030362C">
        <w:rPr>
          <w:rFonts w:ascii="Times New Roman" w:hAnsi="Times New Roman" w:cs="Times New Roman"/>
          <w:sz w:val="24"/>
          <w:szCs w:val="24"/>
        </w:rPr>
        <w:t>экономии фонда оплаты труда Школы</w:t>
      </w:r>
      <w:proofErr w:type="gramEnd"/>
      <w:r w:rsidRPr="0030362C">
        <w:rPr>
          <w:rFonts w:ascii="Times New Roman" w:hAnsi="Times New Roman" w:cs="Times New Roman"/>
          <w:sz w:val="24"/>
          <w:szCs w:val="24"/>
        </w:rPr>
        <w:t>.</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1.5. Размеры премий работников, устанавливаются в абсолютных (цифровых) показателях.</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1.6. Премирование работников не производится в случае наличия у работника дисциплинарного взыскания.</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1.7. Размеры премий работников подлежат снижению в следующих случаях:</w:t>
      </w:r>
    </w:p>
    <w:p w:rsidR="00E645BB" w:rsidRPr="0030362C" w:rsidRDefault="00E645BB" w:rsidP="000E61A4">
      <w:pPr>
        <w:pStyle w:val="a9"/>
        <w:numPr>
          <w:ilvl w:val="0"/>
          <w:numId w:val="52"/>
        </w:numPr>
        <w:spacing w:line="240" w:lineRule="auto"/>
        <w:rPr>
          <w:rFonts w:ascii="Times New Roman" w:hAnsi="Times New Roman" w:cs="Times New Roman"/>
          <w:sz w:val="24"/>
          <w:szCs w:val="24"/>
        </w:rPr>
      </w:pPr>
      <w:r w:rsidRPr="0030362C">
        <w:rPr>
          <w:rFonts w:ascii="Times New Roman" w:hAnsi="Times New Roman" w:cs="Times New Roman"/>
          <w:sz w:val="24"/>
          <w:szCs w:val="24"/>
        </w:rPr>
        <w:t>нарушение Устава школы, Правил внутреннего распорядка и других локальных актов школы — от 30 до 70 процентов размера премии;</w:t>
      </w:r>
    </w:p>
    <w:p w:rsidR="00E645BB" w:rsidRPr="0030362C" w:rsidRDefault="00E645BB" w:rsidP="000E61A4">
      <w:pPr>
        <w:pStyle w:val="a9"/>
        <w:numPr>
          <w:ilvl w:val="0"/>
          <w:numId w:val="52"/>
        </w:numPr>
        <w:spacing w:line="240" w:lineRule="auto"/>
        <w:rPr>
          <w:rFonts w:ascii="Times New Roman" w:hAnsi="Times New Roman" w:cs="Times New Roman"/>
          <w:sz w:val="24"/>
          <w:szCs w:val="24"/>
        </w:rPr>
      </w:pPr>
      <w:r w:rsidRPr="0030362C">
        <w:rPr>
          <w:rFonts w:ascii="Times New Roman" w:hAnsi="Times New Roman" w:cs="Times New Roman"/>
          <w:sz w:val="24"/>
          <w:szCs w:val="24"/>
        </w:rPr>
        <w:t>нарушение трудовой дисциплины — от 30 до 40 процентов размера премии;</w:t>
      </w:r>
    </w:p>
    <w:p w:rsidR="00E645BB" w:rsidRPr="0030362C" w:rsidRDefault="00E645BB" w:rsidP="000E61A4">
      <w:pPr>
        <w:pStyle w:val="a9"/>
        <w:numPr>
          <w:ilvl w:val="0"/>
          <w:numId w:val="52"/>
        </w:numPr>
        <w:spacing w:line="240" w:lineRule="auto"/>
        <w:rPr>
          <w:rFonts w:ascii="Times New Roman" w:hAnsi="Times New Roman" w:cs="Times New Roman"/>
          <w:sz w:val="24"/>
          <w:szCs w:val="24"/>
        </w:rPr>
      </w:pPr>
      <w:r w:rsidRPr="0030362C">
        <w:rPr>
          <w:rFonts w:ascii="Times New Roman" w:hAnsi="Times New Roman" w:cs="Times New Roman"/>
          <w:sz w:val="24"/>
          <w:szCs w:val="24"/>
        </w:rPr>
        <w:t>некачественное выполнение должностной инструкции (функциональных обязанностей) — от 30 до 60 процентов размера премии;</w:t>
      </w:r>
    </w:p>
    <w:p w:rsidR="00E645BB" w:rsidRPr="0030362C" w:rsidRDefault="00E645BB" w:rsidP="000E61A4">
      <w:pPr>
        <w:pStyle w:val="a9"/>
        <w:numPr>
          <w:ilvl w:val="0"/>
          <w:numId w:val="52"/>
        </w:numPr>
        <w:spacing w:line="240" w:lineRule="auto"/>
        <w:rPr>
          <w:rFonts w:ascii="Times New Roman" w:hAnsi="Times New Roman" w:cs="Times New Roman"/>
          <w:sz w:val="24"/>
          <w:szCs w:val="24"/>
        </w:rPr>
      </w:pPr>
      <w:r w:rsidRPr="0030362C">
        <w:rPr>
          <w:rFonts w:ascii="Times New Roman" w:hAnsi="Times New Roman" w:cs="Times New Roman"/>
          <w:sz w:val="24"/>
          <w:szCs w:val="24"/>
        </w:rPr>
        <w:t>несоблюдение требований по ведению документации — от 20 до 40 процентов размера премии;</w:t>
      </w:r>
    </w:p>
    <w:p w:rsidR="00E645BB" w:rsidRPr="0030362C" w:rsidRDefault="00E645BB" w:rsidP="000E61A4">
      <w:pPr>
        <w:pStyle w:val="a9"/>
        <w:numPr>
          <w:ilvl w:val="0"/>
          <w:numId w:val="52"/>
        </w:num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низкий уровень исполнительской дисциплины — от 20 до 50 процентов размера премии.</w:t>
      </w:r>
    </w:p>
    <w:p w:rsidR="00E645BB" w:rsidRPr="0030362C" w:rsidRDefault="00E645BB" w:rsidP="00E645BB">
      <w:pPr>
        <w:spacing w:after="240" w:line="240" w:lineRule="auto"/>
        <w:rPr>
          <w:rFonts w:ascii="Times New Roman" w:hAnsi="Times New Roman" w:cs="Times New Roman"/>
          <w:b/>
          <w:sz w:val="24"/>
          <w:szCs w:val="24"/>
        </w:rPr>
      </w:pPr>
      <w:r w:rsidRPr="0030362C">
        <w:rPr>
          <w:rFonts w:ascii="Times New Roman" w:hAnsi="Times New Roman" w:cs="Times New Roman"/>
          <w:b/>
          <w:sz w:val="24"/>
          <w:szCs w:val="24"/>
        </w:rPr>
        <w:lastRenderedPageBreak/>
        <w:t>2. Порядок премирования работников</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2.1. Премирование работников производится единовременно, ежемесячно или ежеквартально по результатам работника за месяц или квартал, либо при наступлении знаменательного события, при условии качественной работы.</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2.2. Ежемесячное или ежеквартальное премирование работников производится на основании сводного по всем работникам приказа по Школе, в котором указываются размеры ежемесячных или ежеквартальных премий по каждому работнику.</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2.3. Единовременное премирование производится на основании приказа по школе, в котором указывается размер единовременной премии и показатели премирования.</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2.4. Депремирование или снижение размера ежемесячной или ежеквартальной премии работника осуществляется на основании приказа по Школе, в котором указываются причины депремирования или снижения размера ежемесячной или ежеквартальной премии работника, и размер снижения премии.</w:t>
      </w:r>
    </w:p>
    <w:p w:rsidR="00E645BB" w:rsidRPr="0030362C" w:rsidRDefault="00E645BB" w:rsidP="00E645BB">
      <w:pPr>
        <w:spacing w:after="240" w:line="240" w:lineRule="auto"/>
        <w:rPr>
          <w:rFonts w:ascii="Times New Roman" w:hAnsi="Times New Roman" w:cs="Times New Roman"/>
          <w:b/>
          <w:sz w:val="24"/>
          <w:szCs w:val="24"/>
        </w:rPr>
      </w:pPr>
      <w:r w:rsidRPr="0030362C">
        <w:rPr>
          <w:rFonts w:ascii="Times New Roman" w:hAnsi="Times New Roman" w:cs="Times New Roman"/>
          <w:b/>
          <w:sz w:val="24"/>
          <w:szCs w:val="24"/>
        </w:rPr>
        <w:t xml:space="preserve"> 3. Показатели премирования работников</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3.1. Ежемесячное или ежеквартальное премирование работников производится по следующим показателям:</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3.1.1. Педагогическим работникам (учителям, педагогам дополнительного образования, преподавателю-организатору ОБЖ, старшей вожатой) </w:t>
      </w:r>
      <w:proofErr w:type="gramStart"/>
      <w:r w:rsidRPr="0030362C">
        <w:rPr>
          <w:rFonts w:ascii="Times New Roman" w:hAnsi="Times New Roman" w:cs="Times New Roman"/>
          <w:sz w:val="24"/>
          <w:szCs w:val="24"/>
        </w:rPr>
        <w:t>за</w:t>
      </w:r>
      <w:proofErr w:type="gramEnd"/>
      <w:r w:rsidRPr="0030362C">
        <w:rPr>
          <w:rFonts w:ascii="Times New Roman" w:hAnsi="Times New Roman" w:cs="Times New Roman"/>
          <w:sz w:val="24"/>
          <w:szCs w:val="24"/>
        </w:rPr>
        <w:t>:</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 достижение учащимися высоких показателей, рост качества образованности: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 участие в инновационной деятельности, ведение опытно-экспериментальной работы, разработка и внедрение авторских программ, выполнение программ углубленного изучения предмета: от 100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3.1.1.3. высокое качество  подготовки и проведения внеклассных мероприятий: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3.1.1.4. проведение мероприятий по профилактике зависимостей: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3.1.1.5. организация и проведение мероприятий, повышающих имидж школы у учащихся, родителей, общественности: от 100 до 5000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3.1.1.6. снижение (отсутствие) пропусков учащимися уроков без уважительной причины: от 100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3.1.1.7. эффективное использование на уроке и во внеклассной работе здоровьесберегающих технологий: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3.1.1.8. применение на уроке информационных технологий: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3.1.1.9. эффективная работа по методической теме школы, высокое качество методической работы: от 100 до 5000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3.1.1.10. высокий уровень решения конфликтных ситуаций: от 100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3.1.1.11. образцовое содержание и развитие кабинета: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3.1.1.12. высокий уровень исполнительской дисциплины (ведение документации, подготовка отчетов, участие в работе совещаний и т.д.):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lastRenderedPageBreak/>
        <w:t>3.1.1.13. качественная работа в пришкольном оздоровительном лагере: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3.1.1.14. оформительские работы: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3.1.1.15. профессиональная ответственность: от 100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3.1.1.16. обслуживание компьютеров: от 100 до 2500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3.1.1.17. подготовка информационных материалов для сайта школы: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3.1.1.18. дополнительные занятия с </w:t>
      </w:r>
      <w:proofErr w:type="gramStart"/>
      <w:r w:rsidRPr="0030362C">
        <w:rPr>
          <w:rFonts w:ascii="Times New Roman" w:hAnsi="Times New Roman" w:cs="Times New Roman"/>
          <w:sz w:val="24"/>
          <w:szCs w:val="24"/>
        </w:rPr>
        <w:t>обучающимися</w:t>
      </w:r>
      <w:proofErr w:type="gramEnd"/>
      <w:r w:rsidRPr="0030362C">
        <w:rPr>
          <w:rFonts w:ascii="Times New Roman" w:hAnsi="Times New Roman" w:cs="Times New Roman"/>
          <w:sz w:val="24"/>
          <w:szCs w:val="24"/>
        </w:rPr>
        <w:t xml:space="preserve"> в том числе подготовка к государственной итоговой аттестации: от 100 рублей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3.1.1.19. подготовка обучающихся к олимпиадам, конференциям, смотрам, научно-практическим конференциям и т.п.: от 100 рублей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3.1.1.20. наставничество: от 100 рублей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3.1.1.21 призовые места в школьном  смотре-конкурсе учебных кабинетов (в динамике развития в сравнении с предыдущим смотром-конкурсом):  2000 рублей – 1 место, 1500 рублей – 2 место, 1000 рублей – 3 место, призовые места в районном смотре-конкурсе учебных кабинетов на 500 рублей выше школьного, за участие в районном смотре-конкурсе – 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3.1.1.22. выполнение работ, не входящих в круг должностных обязанностей, в свободное от основной работы время (заготовка дров, вспашка участка, проведение покрасочных работ, уборка территории, работа на пришкольном участке и т.д.) от 500 до 4000 рублей.</w:t>
      </w:r>
    </w:p>
    <w:p w:rsidR="00E645BB" w:rsidRPr="0030362C" w:rsidRDefault="00E645BB" w:rsidP="00E645BB">
      <w:pPr>
        <w:spacing w:line="240" w:lineRule="auto"/>
        <w:rPr>
          <w:rFonts w:ascii="Times New Roman" w:hAnsi="Times New Roman" w:cs="Times New Roman"/>
          <w:sz w:val="24"/>
          <w:szCs w:val="24"/>
        </w:rPr>
      </w:pPr>
      <w:proofErr w:type="gramStart"/>
      <w:r w:rsidRPr="0030362C">
        <w:rPr>
          <w:rFonts w:ascii="Times New Roman" w:hAnsi="Times New Roman" w:cs="Times New Roman"/>
          <w:sz w:val="24"/>
          <w:szCs w:val="24"/>
        </w:rPr>
        <w:t>3.1.1.23 подготовку обучающихся к районным спортивным соревнованиям от 100 до 1000 рублей; 1 место – от 500 до 2000 рублей, 2 место – от 100 до 1500 рублей, 3 место – от 100 до 1000 рублей.</w:t>
      </w:r>
      <w:proofErr w:type="gramEnd"/>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3.1.1.24 руководство школьным клубом – от 500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3.1.1.25 организация участия обучающихся во внешкольных мероприятиях (зональные, районные и др. уровни)  от 500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3.1.1.26 организация выездных экскурсий  от 500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3.1.1.27. за работу с детьми из социально-неблагополучных семей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3.1.1.28. пропаганда деятельности  школы в СМИ на уровне района, области, России: 500 рублей/1000 рублей/1500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3.1.1.29.организация дистанционного обучения –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3.1.1.30.участие в реализации муниципальных проектов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3.1.1.31.организация и проведение зональных соревнований на базе школы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3.1.1.32. за работу в соответствии с ФЗ от 05.04.2013 года № 44-ФЗ:</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контрактный управляющий от 100 до 7000 рублей</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члены комиссий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3.1.2. Заместителям директора по учебно-воспитательной и воспитательной работе  </w:t>
      </w:r>
      <w:proofErr w:type="gramStart"/>
      <w:r w:rsidRPr="0030362C">
        <w:rPr>
          <w:rFonts w:ascii="Times New Roman" w:hAnsi="Times New Roman" w:cs="Times New Roman"/>
          <w:sz w:val="24"/>
          <w:szCs w:val="24"/>
        </w:rPr>
        <w:t>за</w:t>
      </w:r>
      <w:proofErr w:type="gramEnd"/>
      <w:r w:rsidRPr="0030362C">
        <w:rPr>
          <w:rFonts w:ascii="Times New Roman" w:hAnsi="Times New Roman" w:cs="Times New Roman"/>
          <w:sz w:val="24"/>
          <w:szCs w:val="24"/>
        </w:rPr>
        <w:t>:</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lastRenderedPageBreak/>
        <w:t>3.1.2.1. организацию предпрофильного и профильного обучения: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3.1.2.2. высокое качество выполнения плана внутришкольного контроля, плана воспитательной работы: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3.1.2.3. высокий уровень организации и проведения итоговой и промежуточной аттестации: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3.1.2.4. высокий уровень организации и проведения внеклассных мероприятий: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3.1.2.5. высокий уровень организации и контроля (мониторинга) учебно-воспитательного процесса, инновационной деятельности и опытно-экспериментальной работы: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3.1.2.6. качественная организация работы общественных органов, участвующих в управлении школой: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3.1.2.7. сохранение контингента обучающихся: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3.1.2.8. высокий уровень аттестации педагогических работников школы: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3.1.2.9. поддержание благоприятного психологического климата в коллективе: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3.1.2.10. качественная организация профилактической работы: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3.1.2.11. высокий уровень исполнительской дисциплины: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3.1.2.12. профессиональная ответственность: от 100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3.1.2.13 организация участия обучающихся во внешкольных мероприятиях (зональные, районные и др. уровни) от 500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3.1.2.14  призовые места в школьном  смотре-конкурсе учебных кабинетов</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(в динамике развития в сравнении с предыдущим смотром-конкурсом):  2000 рублей – 1 место, 1500 рублей – 2 место, 1000 рублей – 3 место, призовые места в районном смотре-конкурсе учебных кабинетов на 500 рублей выше школьного, за участие в районном смотре-конкурсе – 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3.1.2.15 организация выездных экскурсий  от 500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3.1.2.16. за работу с детьми из социально-неблагополучных семей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3.1.2.17. пропаганда деятельности  школы в СМИ на уровне района, области, России: 500 рублей/1000 рублей/1500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3.1.2.18. подготовка учащихся к ГИА, ЕГЭ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3.1.2.19.организация дистанционного обучения –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3.1.2.20.участие в реализации муниципальных проектов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3.1.2.21. за работу в соответствии с ФЗ от 05.04.2013 года № 44-ФЗ:</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контрактный управляющий от 100 до 7000 рублей</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члены комиссий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lastRenderedPageBreak/>
        <w:t xml:space="preserve">3.1.3. Завхозу  </w:t>
      </w:r>
      <w:proofErr w:type="gramStart"/>
      <w:r w:rsidRPr="0030362C">
        <w:rPr>
          <w:rFonts w:ascii="Times New Roman" w:hAnsi="Times New Roman" w:cs="Times New Roman"/>
          <w:sz w:val="24"/>
          <w:szCs w:val="24"/>
        </w:rPr>
        <w:t>за</w:t>
      </w:r>
      <w:proofErr w:type="gramEnd"/>
      <w:r w:rsidRPr="0030362C">
        <w:rPr>
          <w:rFonts w:ascii="Times New Roman" w:hAnsi="Times New Roman" w:cs="Times New Roman"/>
          <w:sz w:val="24"/>
          <w:szCs w:val="24"/>
        </w:rPr>
        <w:t>:</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3.1.3.1. обеспечение высокого качества санитарно-гигиенических условий в помещениях и на территории школы: от 100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3.1.3.2. высокое качество выполнения требований пожарной и электробезопасности, охраны труда: от 100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3.1.3.3. высокое качество подготовки и организации ремонтных работ: от 100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3.1.3.4. высокий уровень исполнительской дисциплины: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3.1.3.5. профессиональная ответственность: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3.1.3.6.  за работу в соответствии с ФЗ от 05.04.2013 года № 44-ФЗ:</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члены комиссий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3.1.4. Библиотекарю  </w:t>
      </w:r>
      <w:proofErr w:type="gramStart"/>
      <w:r w:rsidRPr="0030362C">
        <w:rPr>
          <w:rFonts w:ascii="Times New Roman" w:hAnsi="Times New Roman" w:cs="Times New Roman"/>
          <w:sz w:val="24"/>
          <w:szCs w:val="24"/>
        </w:rPr>
        <w:t>за</w:t>
      </w:r>
      <w:proofErr w:type="gramEnd"/>
      <w:r w:rsidRPr="0030362C">
        <w:rPr>
          <w:rFonts w:ascii="Times New Roman" w:hAnsi="Times New Roman" w:cs="Times New Roman"/>
          <w:sz w:val="24"/>
          <w:szCs w:val="24"/>
        </w:rPr>
        <w:t>:</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3.1.4.1. высокую читательскую активность обучающихся: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3.1.4.2. пропаганду чтения как формы культурного досуга: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3.1.4.3. участие в общешкольных и районных мероприятиях: от 100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3.1.4.4. оформление тематических выставок: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3.1.4.5. планирование комплектования библиотечного фонда: от 100 до 2000 рублей.</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3.1.4.6. профессиональная ответственность: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3.1.5. </w:t>
      </w:r>
      <w:proofErr w:type="gramStart"/>
      <w:r w:rsidRPr="0030362C">
        <w:rPr>
          <w:rFonts w:ascii="Times New Roman" w:hAnsi="Times New Roman" w:cs="Times New Roman"/>
          <w:sz w:val="24"/>
          <w:szCs w:val="24"/>
        </w:rPr>
        <w:t>Обслуживающему персоналу (повар, кладовщик, уборщик служебных помещений, оператор, подсобный рабочий, лаборант, инженер, сторож) за:</w:t>
      </w:r>
      <w:proofErr w:type="gramEnd"/>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3.1.5.1. проведение генеральных уборок: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3.1.5.2. высокое качество работы: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3.1.5.3. оперативность выполнения заявок по устранению технических неполадок: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3.1.5.4. профессиональная ответственность: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3.1.5.5. выполнение срочных работ, обеспечивающих бесперебойное функционирование школы (срочный ремонт системы отопления, освещения,  зданий школы и т.д.) от 500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3.1.5.6. выполнение работ, не входящих в круг должностных обязанностей, в свободное от основной работы время (заготовка дров, вспашка участка, проведение покрасочных работ, уборка территории, работа на пришкольном участке  и т.д.) от 500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3.1.5.6. за работу в соответствии с ФЗ от 05.04.2013 года № 44-ФЗ:</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члены комиссий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3.1.6. Делопроизводителю </w:t>
      </w:r>
      <w:proofErr w:type="gramStart"/>
      <w:r w:rsidRPr="0030362C">
        <w:rPr>
          <w:rFonts w:ascii="Times New Roman" w:hAnsi="Times New Roman" w:cs="Times New Roman"/>
          <w:sz w:val="24"/>
          <w:szCs w:val="24"/>
        </w:rPr>
        <w:t>за</w:t>
      </w:r>
      <w:proofErr w:type="gramEnd"/>
      <w:r w:rsidRPr="0030362C">
        <w:rPr>
          <w:rFonts w:ascii="Times New Roman" w:hAnsi="Times New Roman" w:cs="Times New Roman"/>
          <w:sz w:val="24"/>
          <w:szCs w:val="24"/>
        </w:rPr>
        <w:t>:</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3.1.6.1. высокое качество ведения документации: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lastRenderedPageBreak/>
        <w:t>3.1.6.2. интенсивность работы: от 100 до 1000 рублей.</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3.1.6.3. профессиональная ответственность: от 100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3.1.7. Лаборанту, инженеру </w:t>
      </w:r>
      <w:proofErr w:type="gramStart"/>
      <w:r w:rsidRPr="0030362C">
        <w:rPr>
          <w:rFonts w:ascii="Times New Roman" w:hAnsi="Times New Roman" w:cs="Times New Roman"/>
          <w:sz w:val="24"/>
          <w:szCs w:val="24"/>
        </w:rPr>
        <w:t>за</w:t>
      </w:r>
      <w:proofErr w:type="gramEnd"/>
      <w:r w:rsidRPr="0030362C">
        <w:rPr>
          <w:rFonts w:ascii="Times New Roman" w:hAnsi="Times New Roman" w:cs="Times New Roman"/>
          <w:sz w:val="24"/>
          <w:szCs w:val="24"/>
        </w:rPr>
        <w:t>:</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3.1.7.1. высокое качество работы: от 100 до 1500 рублей;</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3.1.7.2. профессиональная ответственность: от 100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3.1.8. Главному  бухгалтеру  </w:t>
      </w:r>
      <w:proofErr w:type="gramStart"/>
      <w:r w:rsidRPr="0030362C">
        <w:rPr>
          <w:rFonts w:ascii="Times New Roman" w:hAnsi="Times New Roman" w:cs="Times New Roman"/>
          <w:sz w:val="24"/>
          <w:szCs w:val="24"/>
        </w:rPr>
        <w:t>за</w:t>
      </w:r>
      <w:proofErr w:type="gramEnd"/>
      <w:r w:rsidRPr="0030362C">
        <w:rPr>
          <w:rFonts w:ascii="Times New Roman" w:hAnsi="Times New Roman" w:cs="Times New Roman"/>
          <w:sz w:val="24"/>
          <w:szCs w:val="24"/>
        </w:rPr>
        <w:t>:</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3.1.8.1.своевременное  и  качественное  представление  отчётности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3.1.8.2.разработку  новых  программ,  положений,  подготовку  экономических  расчетов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3.1.8.3.обеспечение  целевого  использования  бюджетных  средств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3.1.8.4.качественное  ведение  документации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3.1.8.5.отсутствие  дебиторской  и  кредиторской  задолженности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3.1.8.6. за размещение информации на сайте: </w:t>
      </w:r>
      <w:r w:rsidRPr="0030362C">
        <w:rPr>
          <w:rFonts w:ascii="Times New Roman" w:hAnsi="Times New Roman" w:cs="Times New Roman"/>
          <w:sz w:val="24"/>
          <w:szCs w:val="24"/>
          <w:lang w:val="en-US"/>
        </w:rPr>
        <w:t>bus</w:t>
      </w:r>
      <w:r w:rsidRPr="0030362C">
        <w:rPr>
          <w:rFonts w:ascii="Times New Roman" w:hAnsi="Times New Roman" w:cs="Times New Roman"/>
          <w:sz w:val="24"/>
          <w:szCs w:val="24"/>
        </w:rPr>
        <w:t>.</w:t>
      </w:r>
      <w:r w:rsidRPr="0030362C">
        <w:rPr>
          <w:rFonts w:ascii="Times New Roman" w:hAnsi="Times New Roman" w:cs="Times New Roman"/>
          <w:sz w:val="24"/>
          <w:szCs w:val="24"/>
          <w:lang w:val="en-US"/>
        </w:rPr>
        <w:t>gov</w:t>
      </w:r>
      <w:r w:rsidRPr="0030362C">
        <w:rPr>
          <w:rFonts w:ascii="Times New Roman" w:hAnsi="Times New Roman" w:cs="Times New Roman"/>
          <w:sz w:val="24"/>
          <w:szCs w:val="24"/>
        </w:rPr>
        <w:t>.</w:t>
      </w:r>
      <w:r w:rsidRPr="0030362C">
        <w:rPr>
          <w:rFonts w:ascii="Times New Roman" w:hAnsi="Times New Roman" w:cs="Times New Roman"/>
          <w:sz w:val="24"/>
          <w:szCs w:val="24"/>
          <w:lang w:val="en-US"/>
        </w:rPr>
        <w:t>ru</w:t>
      </w:r>
      <w:r w:rsidRPr="0030362C">
        <w:rPr>
          <w:rFonts w:ascii="Times New Roman" w:hAnsi="Times New Roman" w:cs="Times New Roman"/>
          <w:sz w:val="24"/>
          <w:szCs w:val="24"/>
        </w:rPr>
        <w:t xml:space="preserve"> от 500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3.1.8.7. за работу в соответствии с ФЗ от 05.04.2013 года № 44-ФЗ:</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члены комиссий от 100 до 3000 рублей</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3.2. Единовременное премирование работников производится:</w:t>
      </w:r>
    </w:p>
    <w:p w:rsidR="00E645BB" w:rsidRPr="0030362C" w:rsidRDefault="00E645BB" w:rsidP="00E645BB">
      <w:pPr>
        <w:spacing w:line="240" w:lineRule="auto"/>
        <w:rPr>
          <w:rFonts w:ascii="Times New Roman" w:hAnsi="Times New Roman" w:cs="Times New Roman"/>
          <w:sz w:val="24"/>
          <w:szCs w:val="24"/>
        </w:rPr>
      </w:pPr>
      <w:proofErr w:type="gramStart"/>
      <w:r w:rsidRPr="0030362C">
        <w:rPr>
          <w:rFonts w:ascii="Times New Roman" w:hAnsi="Times New Roman" w:cs="Times New Roman"/>
          <w:sz w:val="24"/>
          <w:szCs w:val="24"/>
        </w:rPr>
        <w:t>3.2.1. при наступлении знаменательного события или юбилея, как в жизни страны и трудового коллектива школы (празднование Дня учителя, Дня защитника Отечества, Международного женского дня, юбилея Школы, празднование Нового года и т.п.) от 100 до 2000 рублей, так и конкретного работника (в связи с выходом на пенсию, к юбилейным датам со дня рождения) от 100 до 7000 рублей;</w:t>
      </w:r>
      <w:proofErr w:type="gramEnd"/>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3.2.2. по результатам участия в конкурсах педагогического мастерства от 100 до 5000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3.2.3. за качественное проведение открытого мероприятия для педагогических работников (мастер-класс, семинар и др.) от 100 до 3000 рублей;</w:t>
      </w:r>
    </w:p>
    <w:p w:rsidR="00E645BB" w:rsidRPr="0030362C" w:rsidRDefault="00E645BB" w:rsidP="00E645BB">
      <w:pPr>
        <w:spacing w:line="240" w:lineRule="auto"/>
        <w:rPr>
          <w:rFonts w:ascii="Times New Roman" w:hAnsi="Times New Roman" w:cs="Times New Roman"/>
          <w:sz w:val="24"/>
          <w:szCs w:val="24"/>
        </w:rPr>
      </w:pPr>
      <w:proofErr w:type="gramStart"/>
      <w:r w:rsidRPr="0030362C">
        <w:rPr>
          <w:rFonts w:ascii="Times New Roman" w:hAnsi="Times New Roman" w:cs="Times New Roman"/>
          <w:sz w:val="24"/>
          <w:szCs w:val="24"/>
        </w:rPr>
        <w:t>3.2.4. подготовка победителей и призеров олимпиад, конкурсов, НПК — 1 место на районном уровне 2000 рублей, 2 место — 1500 рублей, 3 место — 1000 рублей; призеры – 800 рублей, на  областном уровне соответственно на 500 рублей больше; в командном первенстве — на 300-1000 рублей больше, чем в индивидуальном;</w:t>
      </w:r>
      <w:proofErr w:type="gramEnd"/>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3.2.5. Премии устанавливаются работникам школы</w:t>
      </w:r>
    </w:p>
    <w:p w:rsidR="00E645BB" w:rsidRPr="0030362C" w:rsidRDefault="00E645BB" w:rsidP="000E61A4">
      <w:pPr>
        <w:pStyle w:val="a9"/>
        <w:numPr>
          <w:ilvl w:val="0"/>
          <w:numId w:val="53"/>
        </w:numPr>
        <w:spacing w:line="240" w:lineRule="auto"/>
        <w:rPr>
          <w:rFonts w:ascii="Times New Roman" w:hAnsi="Times New Roman" w:cs="Times New Roman"/>
          <w:sz w:val="24"/>
          <w:szCs w:val="24"/>
        </w:rPr>
      </w:pPr>
      <w:r w:rsidRPr="0030362C">
        <w:rPr>
          <w:rFonts w:ascii="Times New Roman" w:hAnsi="Times New Roman" w:cs="Times New Roman"/>
          <w:sz w:val="24"/>
          <w:szCs w:val="24"/>
        </w:rPr>
        <w:t>за руководство профкомом: от 100 до 2000 рублей.</w:t>
      </w:r>
    </w:p>
    <w:p w:rsidR="00E645BB" w:rsidRPr="0030362C" w:rsidRDefault="00E645BB" w:rsidP="000E61A4">
      <w:pPr>
        <w:pStyle w:val="a9"/>
        <w:numPr>
          <w:ilvl w:val="0"/>
          <w:numId w:val="53"/>
        </w:numPr>
        <w:spacing w:line="240" w:lineRule="auto"/>
        <w:rPr>
          <w:rFonts w:ascii="Times New Roman" w:hAnsi="Times New Roman" w:cs="Times New Roman"/>
          <w:sz w:val="24"/>
          <w:szCs w:val="24"/>
        </w:rPr>
      </w:pPr>
      <w:proofErr w:type="gramStart"/>
      <w:r w:rsidRPr="0030362C">
        <w:rPr>
          <w:rFonts w:ascii="Times New Roman" w:hAnsi="Times New Roman" w:cs="Times New Roman"/>
          <w:sz w:val="24"/>
          <w:szCs w:val="24"/>
        </w:rPr>
        <w:t>з</w:t>
      </w:r>
      <w:proofErr w:type="gramEnd"/>
      <w:r w:rsidRPr="0030362C">
        <w:rPr>
          <w:rFonts w:ascii="Times New Roman" w:hAnsi="Times New Roman" w:cs="Times New Roman"/>
          <w:sz w:val="24"/>
          <w:szCs w:val="24"/>
        </w:rPr>
        <w:t>а благоустройство территории: от 100 до 3000 рублей.</w:t>
      </w:r>
    </w:p>
    <w:p w:rsidR="00E645BB" w:rsidRPr="0030362C" w:rsidRDefault="00E645BB" w:rsidP="000E61A4">
      <w:pPr>
        <w:pStyle w:val="a9"/>
        <w:numPr>
          <w:ilvl w:val="0"/>
          <w:numId w:val="53"/>
        </w:numPr>
        <w:spacing w:line="240" w:lineRule="auto"/>
        <w:rPr>
          <w:rFonts w:ascii="Times New Roman" w:hAnsi="Times New Roman" w:cs="Times New Roman"/>
          <w:sz w:val="24"/>
          <w:szCs w:val="24"/>
        </w:rPr>
      </w:pPr>
      <w:proofErr w:type="gramStart"/>
      <w:r w:rsidRPr="0030362C">
        <w:rPr>
          <w:rFonts w:ascii="Times New Roman" w:hAnsi="Times New Roman" w:cs="Times New Roman"/>
          <w:sz w:val="24"/>
          <w:szCs w:val="24"/>
        </w:rPr>
        <w:t>з</w:t>
      </w:r>
      <w:proofErr w:type="gramEnd"/>
      <w:r w:rsidRPr="0030362C">
        <w:rPr>
          <w:rFonts w:ascii="Times New Roman" w:hAnsi="Times New Roman" w:cs="Times New Roman"/>
          <w:sz w:val="24"/>
          <w:szCs w:val="24"/>
        </w:rPr>
        <w:t>а работу с опекаемыми детьми: от 100 до 2000 рублей.</w:t>
      </w:r>
    </w:p>
    <w:p w:rsidR="00E645BB" w:rsidRPr="0030362C" w:rsidRDefault="00E645BB" w:rsidP="000E61A4">
      <w:pPr>
        <w:pStyle w:val="a9"/>
        <w:numPr>
          <w:ilvl w:val="0"/>
          <w:numId w:val="53"/>
        </w:numPr>
        <w:spacing w:line="240" w:lineRule="auto"/>
        <w:rPr>
          <w:rFonts w:ascii="Times New Roman" w:hAnsi="Times New Roman" w:cs="Times New Roman"/>
          <w:sz w:val="24"/>
          <w:szCs w:val="24"/>
        </w:rPr>
      </w:pPr>
      <w:r w:rsidRPr="0030362C">
        <w:rPr>
          <w:rFonts w:ascii="Times New Roman" w:hAnsi="Times New Roman" w:cs="Times New Roman"/>
          <w:sz w:val="24"/>
          <w:szCs w:val="24"/>
        </w:rPr>
        <w:t>за организацию работы по правилам дорожного движения: от 100 до 1500 рублей.</w:t>
      </w:r>
    </w:p>
    <w:p w:rsidR="00E645BB" w:rsidRPr="0030362C" w:rsidRDefault="00E645BB" w:rsidP="000E61A4">
      <w:pPr>
        <w:pStyle w:val="a9"/>
        <w:numPr>
          <w:ilvl w:val="0"/>
          <w:numId w:val="53"/>
        </w:numPr>
        <w:spacing w:line="240" w:lineRule="auto"/>
        <w:rPr>
          <w:rFonts w:ascii="Times New Roman" w:hAnsi="Times New Roman" w:cs="Times New Roman"/>
          <w:sz w:val="24"/>
          <w:szCs w:val="24"/>
        </w:rPr>
      </w:pPr>
      <w:r w:rsidRPr="0030362C">
        <w:rPr>
          <w:rFonts w:ascii="Times New Roman" w:hAnsi="Times New Roman" w:cs="Times New Roman"/>
          <w:sz w:val="24"/>
          <w:szCs w:val="24"/>
        </w:rPr>
        <w:t>за поддержку сайта, подготовку информационных материалов от 100 до 3000 рублей.</w:t>
      </w:r>
    </w:p>
    <w:p w:rsidR="00E645BB" w:rsidRPr="0030362C" w:rsidRDefault="00E645BB" w:rsidP="000E61A4">
      <w:pPr>
        <w:pStyle w:val="a9"/>
        <w:numPr>
          <w:ilvl w:val="0"/>
          <w:numId w:val="53"/>
        </w:numPr>
        <w:spacing w:line="240" w:lineRule="auto"/>
        <w:rPr>
          <w:rFonts w:ascii="Times New Roman" w:hAnsi="Times New Roman" w:cs="Times New Roman"/>
          <w:sz w:val="24"/>
          <w:szCs w:val="24"/>
        </w:rPr>
      </w:pPr>
      <w:r w:rsidRPr="0030362C">
        <w:rPr>
          <w:rFonts w:ascii="Times New Roman" w:hAnsi="Times New Roman" w:cs="Times New Roman"/>
          <w:sz w:val="24"/>
          <w:szCs w:val="24"/>
        </w:rPr>
        <w:t>за подготовку учебных кабинетов к новому учебному году от 100 до 3000 рублей.</w:t>
      </w:r>
    </w:p>
    <w:p w:rsidR="00E645BB" w:rsidRPr="0030362C" w:rsidRDefault="00E645BB" w:rsidP="000E61A4">
      <w:pPr>
        <w:pStyle w:val="a9"/>
        <w:numPr>
          <w:ilvl w:val="0"/>
          <w:numId w:val="53"/>
        </w:numPr>
        <w:spacing w:line="240" w:lineRule="auto"/>
        <w:rPr>
          <w:rFonts w:ascii="Times New Roman" w:hAnsi="Times New Roman" w:cs="Times New Roman"/>
          <w:sz w:val="24"/>
          <w:szCs w:val="24"/>
        </w:rPr>
      </w:pPr>
      <w:r w:rsidRPr="0030362C">
        <w:rPr>
          <w:rFonts w:ascii="Times New Roman" w:hAnsi="Times New Roman" w:cs="Times New Roman"/>
          <w:sz w:val="24"/>
          <w:szCs w:val="24"/>
        </w:rPr>
        <w:t>за выполнение обязанностей ответственного по охране труда, уполномоченного по охране труда, члены комиссии по охране труда от 100 до 3000 рублей</w:t>
      </w:r>
    </w:p>
    <w:p w:rsidR="00E645BB" w:rsidRPr="0030362C" w:rsidRDefault="00E645BB" w:rsidP="00E645BB">
      <w:pPr>
        <w:spacing w:line="240" w:lineRule="auto"/>
        <w:rPr>
          <w:rFonts w:ascii="Times New Roman" w:hAnsi="Times New Roman" w:cs="Times New Roman"/>
          <w:sz w:val="24"/>
          <w:szCs w:val="24"/>
        </w:rPr>
      </w:pPr>
    </w:p>
    <w:p w:rsidR="00E645BB" w:rsidRDefault="00E645BB"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Pr="0030362C" w:rsidRDefault="00AD6DCE" w:rsidP="00E645BB">
      <w:pPr>
        <w:rPr>
          <w:rFonts w:ascii="Times New Roman" w:hAnsi="Times New Roman" w:cs="Times New Roman"/>
          <w:sz w:val="24"/>
          <w:szCs w:val="24"/>
        </w:rPr>
      </w:pPr>
    </w:p>
    <w:p w:rsidR="0030362C" w:rsidRPr="00E35BEA" w:rsidRDefault="0030362C" w:rsidP="0030362C">
      <w:pPr>
        <w:shd w:val="clear" w:color="auto" w:fill="FFFFFF"/>
        <w:spacing w:line="240" w:lineRule="auto"/>
        <w:jc w:val="center"/>
        <w:rPr>
          <w:rFonts w:ascii="Times New Roman" w:hAnsi="Times New Roman"/>
          <w:b/>
          <w:sz w:val="24"/>
          <w:szCs w:val="24"/>
          <w:lang w:eastAsia="en-US"/>
        </w:rPr>
      </w:pPr>
      <w:r w:rsidRPr="00E35BEA">
        <w:rPr>
          <w:rFonts w:ascii="Times New Roman" w:hAnsi="Times New Roman"/>
          <w:b/>
          <w:sz w:val="24"/>
          <w:szCs w:val="24"/>
          <w:lang w:eastAsia="en-US"/>
        </w:rPr>
        <w:t>Приложение № 3 к Коллективному договору</w:t>
      </w:r>
    </w:p>
    <w:tbl>
      <w:tblPr>
        <w:tblW w:w="0" w:type="auto"/>
        <w:tblLook w:val="04A0"/>
      </w:tblPr>
      <w:tblGrid>
        <w:gridCol w:w="4465"/>
        <w:gridCol w:w="5106"/>
      </w:tblGrid>
      <w:tr w:rsidR="0030362C" w:rsidRPr="00FA2F83" w:rsidTr="0030362C">
        <w:tc>
          <w:tcPr>
            <w:tcW w:w="4927" w:type="dxa"/>
          </w:tcPr>
          <w:p w:rsidR="0030362C" w:rsidRPr="00FA2F83" w:rsidRDefault="0030362C" w:rsidP="0030362C">
            <w:pPr>
              <w:spacing w:after="0" w:line="360" w:lineRule="auto"/>
              <w:rPr>
                <w:rFonts w:ascii="Times New Roman" w:hAnsi="Times New Roman"/>
                <w:sz w:val="24"/>
                <w:szCs w:val="24"/>
                <w:lang w:eastAsia="en-US"/>
              </w:rPr>
            </w:pPr>
            <w:r w:rsidRPr="00FA2F83">
              <w:rPr>
                <w:rFonts w:ascii="Times New Roman" w:hAnsi="Times New Roman"/>
                <w:sz w:val="24"/>
                <w:szCs w:val="24"/>
                <w:lang w:eastAsia="en-US"/>
              </w:rPr>
              <w:t>Принято</w:t>
            </w:r>
          </w:p>
          <w:p w:rsidR="0030362C" w:rsidRPr="00E35BEA" w:rsidRDefault="0030362C" w:rsidP="0030362C">
            <w:pPr>
              <w:spacing w:after="0" w:line="360" w:lineRule="auto"/>
              <w:rPr>
                <w:rFonts w:ascii="Times New Roman" w:hAnsi="Times New Roman"/>
                <w:sz w:val="24"/>
                <w:szCs w:val="24"/>
                <w:lang w:eastAsia="en-US"/>
              </w:rPr>
            </w:pPr>
            <w:r w:rsidRPr="00FA2F83">
              <w:rPr>
                <w:rFonts w:ascii="Times New Roman" w:hAnsi="Times New Roman"/>
                <w:sz w:val="24"/>
                <w:szCs w:val="24"/>
                <w:lang w:eastAsia="en-US"/>
              </w:rPr>
              <w:t>общим собранием работников</w:t>
            </w:r>
          </w:p>
          <w:p w:rsidR="0030362C" w:rsidRPr="00E35BEA" w:rsidRDefault="0030362C" w:rsidP="0030362C">
            <w:pPr>
              <w:spacing w:after="0" w:line="360" w:lineRule="auto"/>
              <w:rPr>
                <w:rFonts w:ascii="Times New Roman" w:hAnsi="Times New Roman"/>
                <w:sz w:val="24"/>
                <w:szCs w:val="24"/>
                <w:lang w:eastAsia="en-US"/>
              </w:rPr>
            </w:pPr>
            <w:r>
              <w:rPr>
                <w:rFonts w:ascii="Times New Roman" w:hAnsi="Times New Roman"/>
                <w:sz w:val="24"/>
                <w:szCs w:val="24"/>
                <w:lang w:eastAsia="en-US"/>
              </w:rPr>
              <w:t>Протокол № 3 от 27.12.2019</w:t>
            </w:r>
          </w:p>
        </w:tc>
        <w:tc>
          <w:tcPr>
            <w:tcW w:w="4927" w:type="dxa"/>
          </w:tcPr>
          <w:p w:rsidR="0030362C" w:rsidRPr="00FA2F83" w:rsidRDefault="0030362C" w:rsidP="0030362C">
            <w:pPr>
              <w:spacing w:after="0" w:line="360" w:lineRule="auto"/>
              <w:ind w:left="1417"/>
              <w:rPr>
                <w:rFonts w:ascii="Times New Roman" w:hAnsi="Times New Roman"/>
                <w:sz w:val="24"/>
                <w:szCs w:val="24"/>
                <w:lang w:eastAsia="en-US"/>
              </w:rPr>
            </w:pPr>
            <w:r w:rsidRPr="00FA2F83">
              <w:rPr>
                <w:rFonts w:ascii="Times New Roman" w:hAnsi="Times New Roman"/>
                <w:sz w:val="24"/>
                <w:szCs w:val="24"/>
                <w:lang w:eastAsia="en-US"/>
              </w:rPr>
              <w:t>Утверждаю</w:t>
            </w:r>
            <w:r>
              <w:rPr>
                <w:rFonts w:ascii="Times New Roman" w:hAnsi="Times New Roman"/>
                <w:sz w:val="24"/>
                <w:szCs w:val="24"/>
                <w:lang w:eastAsia="en-US"/>
              </w:rPr>
              <w:t>:</w:t>
            </w:r>
          </w:p>
          <w:p w:rsidR="0030362C" w:rsidRPr="00FA2F83" w:rsidRDefault="0030362C" w:rsidP="0030362C">
            <w:pPr>
              <w:spacing w:after="0" w:line="360" w:lineRule="auto"/>
              <w:ind w:left="1417"/>
              <w:rPr>
                <w:rFonts w:ascii="Times New Roman" w:hAnsi="Times New Roman"/>
                <w:sz w:val="24"/>
                <w:szCs w:val="24"/>
                <w:lang w:eastAsia="en-US"/>
              </w:rPr>
            </w:pPr>
            <w:r w:rsidRPr="00FA2F83">
              <w:rPr>
                <w:rFonts w:ascii="Times New Roman" w:hAnsi="Times New Roman"/>
                <w:sz w:val="24"/>
                <w:szCs w:val="24"/>
                <w:lang w:eastAsia="en-US"/>
              </w:rPr>
              <w:t>Директор школы:</w:t>
            </w:r>
          </w:p>
          <w:p w:rsidR="0030362C" w:rsidRPr="00FA2F83" w:rsidRDefault="0030362C" w:rsidP="0030362C">
            <w:pPr>
              <w:spacing w:after="0" w:line="360" w:lineRule="auto"/>
              <w:ind w:left="1417"/>
              <w:rPr>
                <w:rFonts w:ascii="Times New Roman" w:hAnsi="Times New Roman"/>
                <w:sz w:val="24"/>
                <w:szCs w:val="24"/>
                <w:lang w:eastAsia="en-US"/>
              </w:rPr>
            </w:pPr>
            <w:r w:rsidRPr="00FA2F83">
              <w:rPr>
                <w:rFonts w:ascii="Times New Roman" w:hAnsi="Times New Roman"/>
                <w:sz w:val="24"/>
                <w:szCs w:val="24"/>
                <w:lang w:eastAsia="en-US"/>
              </w:rPr>
              <w:t>_________________</w:t>
            </w:r>
            <w:r>
              <w:rPr>
                <w:rFonts w:ascii="Times New Roman" w:hAnsi="Times New Roman"/>
                <w:sz w:val="24"/>
                <w:szCs w:val="24"/>
                <w:lang w:eastAsia="en-US"/>
              </w:rPr>
              <w:t>/В.И.Карелов/</w:t>
            </w:r>
          </w:p>
          <w:p w:rsidR="0030362C" w:rsidRPr="00FA2F83" w:rsidRDefault="0030362C" w:rsidP="0030362C">
            <w:pPr>
              <w:spacing w:after="0" w:line="360" w:lineRule="auto"/>
              <w:ind w:left="1417"/>
              <w:rPr>
                <w:rFonts w:ascii="Times New Roman" w:hAnsi="Times New Roman"/>
                <w:sz w:val="24"/>
                <w:szCs w:val="24"/>
                <w:lang w:eastAsia="en-US"/>
              </w:rPr>
            </w:pPr>
            <w:r w:rsidRPr="00FA2F83">
              <w:rPr>
                <w:rFonts w:ascii="Times New Roman" w:hAnsi="Times New Roman"/>
                <w:sz w:val="24"/>
                <w:szCs w:val="24"/>
                <w:lang w:eastAsia="en-US"/>
              </w:rPr>
              <w:t>Приказ</w:t>
            </w:r>
            <w:r>
              <w:rPr>
                <w:rFonts w:ascii="Times New Roman" w:hAnsi="Times New Roman"/>
                <w:sz w:val="24"/>
                <w:szCs w:val="24"/>
                <w:lang w:eastAsia="en-US"/>
              </w:rPr>
              <w:t xml:space="preserve"> № 181 от 30.12.2019</w:t>
            </w:r>
          </w:p>
        </w:tc>
      </w:tr>
      <w:tr w:rsidR="0030362C" w:rsidRPr="00FA2F83" w:rsidTr="0030362C">
        <w:tc>
          <w:tcPr>
            <w:tcW w:w="4927" w:type="dxa"/>
          </w:tcPr>
          <w:p w:rsidR="0030362C" w:rsidRPr="00FA2F83" w:rsidRDefault="0030362C" w:rsidP="0030362C">
            <w:pPr>
              <w:spacing w:before="194" w:after="0" w:line="360" w:lineRule="auto"/>
              <w:jc w:val="right"/>
              <w:rPr>
                <w:rFonts w:ascii="Times New Roman" w:hAnsi="Times New Roman"/>
                <w:sz w:val="24"/>
                <w:szCs w:val="24"/>
                <w:lang w:eastAsia="en-US"/>
              </w:rPr>
            </w:pPr>
          </w:p>
        </w:tc>
        <w:tc>
          <w:tcPr>
            <w:tcW w:w="4927" w:type="dxa"/>
          </w:tcPr>
          <w:p w:rsidR="0030362C" w:rsidRPr="00FA2F83" w:rsidRDefault="0030362C" w:rsidP="0030362C">
            <w:pPr>
              <w:spacing w:before="194" w:after="0" w:line="360" w:lineRule="auto"/>
              <w:ind w:left="1417"/>
              <w:rPr>
                <w:rFonts w:ascii="Times New Roman" w:hAnsi="Times New Roman"/>
                <w:sz w:val="24"/>
                <w:szCs w:val="24"/>
                <w:lang w:eastAsia="en-US"/>
              </w:rPr>
            </w:pPr>
          </w:p>
        </w:tc>
      </w:tr>
    </w:tbl>
    <w:p w:rsidR="0030362C" w:rsidRPr="00FA2F83" w:rsidRDefault="0030362C" w:rsidP="0030362C">
      <w:pPr>
        <w:shd w:val="clear" w:color="auto" w:fill="FFFFFF"/>
        <w:spacing w:before="194" w:after="0" w:line="360" w:lineRule="auto"/>
        <w:rPr>
          <w:rFonts w:ascii="Times New Roman" w:hAnsi="Times New Roman"/>
          <w:sz w:val="24"/>
          <w:szCs w:val="24"/>
          <w:lang w:eastAsia="en-US"/>
        </w:rPr>
      </w:pPr>
      <w:r w:rsidRPr="00FA2F83">
        <w:rPr>
          <w:rFonts w:ascii="Times New Roman" w:hAnsi="Times New Roman"/>
          <w:sz w:val="24"/>
          <w:szCs w:val="24"/>
          <w:lang w:eastAsia="en-US"/>
        </w:rPr>
        <w:t>Согласовано</w:t>
      </w:r>
      <w:r>
        <w:rPr>
          <w:rFonts w:ascii="Times New Roman" w:hAnsi="Times New Roman"/>
          <w:sz w:val="24"/>
          <w:szCs w:val="24"/>
          <w:lang w:eastAsia="en-US"/>
        </w:rPr>
        <w:t>:</w:t>
      </w:r>
    </w:p>
    <w:p w:rsidR="0030362C" w:rsidRPr="00FA2F83" w:rsidRDefault="0030362C" w:rsidP="0030362C">
      <w:pPr>
        <w:shd w:val="clear" w:color="auto" w:fill="FFFFFF"/>
        <w:spacing w:after="0" w:line="360" w:lineRule="auto"/>
        <w:rPr>
          <w:rFonts w:ascii="Times New Roman" w:hAnsi="Times New Roman"/>
          <w:sz w:val="24"/>
          <w:szCs w:val="24"/>
          <w:lang w:eastAsia="en-US"/>
        </w:rPr>
      </w:pPr>
      <w:r w:rsidRPr="00FA2F83">
        <w:rPr>
          <w:rFonts w:ascii="Times New Roman" w:hAnsi="Times New Roman"/>
          <w:sz w:val="24"/>
          <w:szCs w:val="24"/>
          <w:lang w:eastAsia="en-US"/>
        </w:rPr>
        <w:t xml:space="preserve">Председатель </w:t>
      </w:r>
      <w:proofErr w:type="gramStart"/>
      <w:r w:rsidRPr="00FA2F83">
        <w:rPr>
          <w:rFonts w:ascii="Times New Roman" w:hAnsi="Times New Roman"/>
          <w:sz w:val="24"/>
          <w:szCs w:val="24"/>
          <w:lang w:eastAsia="en-US"/>
        </w:rPr>
        <w:t>первичной</w:t>
      </w:r>
      <w:proofErr w:type="gramEnd"/>
      <w:r w:rsidRPr="00FA2F83">
        <w:rPr>
          <w:rFonts w:ascii="Times New Roman" w:hAnsi="Times New Roman"/>
          <w:sz w:val="24"/>
          <w:szCs w:val="24"/>
          <w:lang w:eastAsia="en-US"/>
        </w:rPr>
        <w:t xml:space="preserve"> </w:t>
      </w:r>
    </w:p>
    <w:p w:rsidR="0030362C" w:rsidRPr="00FA2F83" w:rsidRDefault="0030362C" w:rsidP="0030362C">
      <w:pPr>
        <w:shd w:val="clear" w:color="auto" w:fill="FFFFFF"/>
        <w:spacing w:after="0" w:line="360" w:lineRule="auto"/>
        <w:rPr>
          <w:rFonts w:ascii="Times New Roman" w:hAnsi="Times New Roman"/>
          <w:sz w:val="24"/>
          <w:szCs w:val="24"/>
          <w:lang w:eastAsia="en-US"/>
        </w:rPr>
      </w:pPr>
      <w:r w:rsidRPr="00FA2F83">
        <w:rPr>
          <w:rFonts w:ascii="Times New Roman" w:hAnsi="Times New Roman"/>
          <w:sz w:val="24"/>
          <w:szCs w:val="24"/>
          <w:lang w:eastAsia="en-US"/>
        </w:rPr>
        <w:t>профсоюзной организации</w:t>
      </w:r>
    </w:p>
    <w:p w:rsidR="0030362C" w:rsidRPr="00FA2F83" w:rsidRDefault="0030362C" w:rsidP="0030362C">
      <w:pPr>
        <w:shd w:val="clear" w:color="auto" w:fill="FFFFFF"/>
        <w:spacing w:after="0" w:line="360" w:lineRule="auto"/>
        <w:rPr>
          <w:rFonts w:ascii="Times New Roman" w:hAnsi="Times New Roman"/>
          <w:sz w:val="24"/>
          <w:szCs w:val="24"/>
          <w:lang w:eastAsia="en-US"/>
        </w:rPr>
      </w:pPr>
      <w:r w:rsidRPr="00FA2F83">
        <w:rPr>
          <w:rFonts w:ascii="Times New Roman" w:hAnsi="Times New Roman"/>
          <w:sz w:val="24"/>
          <w:szCs w:val="24"/>
          <w:lang w:eastAsia="en-US"/>
        </w:rPr>
        <w:t>______________</w:t>
      </w:r>
      <w:r>
        <w:rPr>
          <w:rFonts w:ascii="Times New Roman" w:hAnsi="Times New Roman"/>
          <w:sz w:val="24"/>
          <w:szCs w:val="24"/>
          <w:lang w:eastAsia="en-US"/>
        </w:rPr>
        <w:t>/</w:t>
      </w:r>
      <w:r w:rsidRPr="00FA2F83">
        <w:rPr>
          <w:rFonts w:ascii="Times New Roman" w:hAnsi="Times New Roman"/>
          <w:sz w:val="24"/>
          <w:szCs w:val="24"/>
          <w:lang w:eastAsia="en-US"/>
        </w:rPr>
        <w:t>Е.А.Тараторкина</w:t>
      </w:r>
      <w:r>
        <w:rPr>
          <w:rFonts w:ascii="Times New Roman" w:hAnsi="Times New Roman"/>
          <w:sz w:val="24"/>
          <w:szCs w:val="24"/>
          <w:lang w:eastAsia="en-US"/>
        </w:rPr>
        <w:t>/</w:t>
      </w:r>
    </w:p>
    <w:p w:rsidR="0030362C" w:rsidRPr="00FA2F83" w:rsidRDefault="0030362C" w:rsidP="0030362C">
      <w:pPr>
        <w:shd w:val="clear" w:color="auto" w:fill="FFFFFF"/>
        <w:spacing w:before="194" w:after="0" w:line="240" w:lineRule="auto"/>
        <w:rPr>
          <w:rFonts w:ascii="Times New Roman" w:hAnsi="Times New Roman"/>
          <w:sz w:val="24"/>
          <w:szCs w:val="24"/>
          <w:lang w:eastAsia="en-US"/>
        </w:rPr>
      </w:pPr>
    </w:p>
    <w:p w:rsidR="0030362C" w:rsidRPr="00E35BEA" w:rsidRDefault="0030362C" w:rsidP="0030362C">
      <w:pPr>
        <w:shd w:val="clear" w:color="auto" w:fill="FFFFFF"/>
        <w:spacing w:before="194" w:after="0" w:line="360" w:lineRule="auto"/>
        <w:jc w:val="right"/>
        <w:rPr>
          <w:rFonts w:ascii="Times New Roman" w:hAnsi="Times New Roman"/>
          <w:b/>
          <w:sz w:val="24"/>
          <w:szCs w:val="24"/>
          <w:lang w:eastAsia="en-US"/>
        </w:rPr>
      </w:pPr>
    </w:p>
    <w:p w:rsidR="0030362C" w:rsidRPr="00E35BEA" w:rsidRDefault="0030362C" w:rsidP="0030362C">
      <w:pPr>
        <w:shd w:val="clear" w:color="auto" w:fill="FFFFFF"/>
        <w:spacing w:before="194" w:after="0" w:line="360" w:lineRule="auto"/>
        <w:jc w:val="center"/>
        <w:rPr>
          <w:rFonts w:ascii="Times New Roman" w:hAnsi="Times New Roman"/>
          <w:b/>
          <w:sz w:val="24"/>
          <w:szCs w:val="24"/>
          <w:lang w:eastAsia="en-US"/>
        </w:rPr>
      </w:pPr>
      <w:r w:rsidRPr="00E35BEA">
        <w:rPr>
          <w:rFonts w:ascii="Times New Roman" w:hAnsi="Times New Roman"/>
          <w:b/>
          <w:sz w:val="24"/>
          <w:szCs w:val="24"/>
          <w:lang w:eastAsia="en-US"/>
        </w:rPr>
        <w:t>ПОЛОЖЕНИЕ</w:t>
      </w: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r w:rsidRPr="00E35BEA">
        <w:rPr>
          <w:rFonts w:ascii="Times New Roman" w:hAnsi="Times New Roman"/>
          <w:b/>
          <w:sz w:val="24"/>
          <w:szCs w:val="24"/>
          <w:lang w:eastAsia="en-US"/>
        </w:rPr>
        <w:t>о выплатах стимулирующего характера работникам муниципального бюджетного общеобразовательного учреждения «</w:t>
      </w:r>
      <w:r w:rsidRPr="00E35BEA">
        <w:rPr>
          <w:rFonts w:ascii="Times New Roman" w:hAnsi="Times New Roman"/>
          <w:b/>
          <w:sz w:val="24"/>
          <w:szCs w:val="24"/>
        </w:rPr>
        <w:t xml:space="preserve">Косиновская основная </w:t>
      </w:r>
      <w:r w:rsidRPr="00E35BEA">
        <w:rPr>
          <w:rFonts w:ascii="Times New Roman" w:hAnsi="Times New Roman"/>
          <w:b/>
          <w:sz w:val="24"/>
          <w:szCs w:val="24"/>
          <w:lang w:eastAsia="en-US"/>
        </w:rPr>
        <w:t>общеобразовательная школа»  (новая редакция)</w:t>
      </w: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AD6DCE" w:rsidRDefault="00AD6DCE" w:rsidP="0030362C">
      <w:pPr>
        <w:shd w:val="clear" w:color="auto" w:fill="FFFFFF"/>
        <w:spacing w:before="194" w:after="0" w:line="360" w:lineRule="auto"/>
        <w:jc w:val="center"/>
        <w:rPr>
          <w:rFonts w:ascii="Times New Roman" w:hAnsi="Times New Roman"/>
          <w:b/>
          <w:sz w:val="24"/>
          <w:szCs w:val="24"/>
          <w:lang w:eastAsia="en-US"/>
        </w:rPr>
      </w:pPr>
    </w:p>
    <w:p w:rsidR="00AD6DCE" w:rsidRDefault="00AD6DCE" w:rsidP="0030362C">
      <w:pPr>
        <w:shd w:val="clear" w:color="auto" w:fill="FFFFFF"/>
        <w:spacing w:before="194" w:after="0" w:line="360" w:lineRule="auto"/>
        <w:jc w:val="center"/>
        <w:rPr>
          <w:rFonts w:ascii="Times New Roman" w:hAnsi="Times New Roman"/>
          <w:b/>
          <w:sz w:val="24"/>
          <w:szCs w:val="24"/>
          <w:lang w:eastAsia="en-US"/>
        </w:rPr>
      </w:pPr>
    </w:p>
    <w:p w:rsidR="00AD6DCE" w:rsidRDefault="00AD6DCE"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pStyle w:val="a9"/>
        <w:spacing w:after="0" w:line="240" w:lineRule="auto"/>
        <w:ind w:left="0"/>
        <w:rPr>
          <w:rFonts w:ascii="Times New Roman" w:hAnsi="Times New Roman"/>
          <w:b/>
          <w:sz w:val="24"/>
          <w:szCs w:val="24"/>
        </w:rPr>
      </w:pPr>
    </w:p>
    <w:p w:rsidR="0030362C" w:rsidRPr="00FA2F83" w:rsidRDefault="0030362C" w:rsidP="000E61A4">
      <w:pPr>
        <w:pStyle w:val="a9"/>
        <w:numPr>
          <w:ilvl w:val="0"/>
          <w:numId w:val="54"/>
        </w:numPr>
        <w:spacing w:line="240" w:lineRule="auto"/>
        <w:rPr>
          <w:rFonts w:ascii="Times New Roman" w:hAnsi="Times New Roman"/>
          <w:b/>
          <w:bCs/>
          <w:sz w:val="24"/>
          <w:szCs w:val="24"/>
        </w:rPr>
      </w:pPr>
      <w:r w:rsidRPr="00FA2F83">
        <w:rPr>
          <w:rFonts w:ascii="Times New Roman" w:hAnsi="Times New Roman"/>
          <w:b/>
          <w:bCs/>
          <w:sz w:val="24"/>
          <w:szCs w:val="24"/>
        </w:rPr>
        <w:t>Общие положения</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 xml:space="preserve">1.1. </w:t>
      </w:r>
      <w:proofErr w:type="gramStart"/>
      <w:r w:rsidRPr="00FA2F83">
        <w:rPr>
          <w:rFonts w:ascii="Times New Roman" w:hAnsi="Times New Roman"/>
          <w:sz w:val="24"/>
          <w:szCs w:val="24"/>
        </w:rPr>
        <w:t>Настоящее  Положение о</w:t>
      </w:r>
      <w:r w:rsidRPr="00FA2F83">
        <w:rPr>
          <w:rFonts w:ascii="Times New Roman" w:hAnsi="Times New Roman"/>
          <w:bCs/>
          <w:sz w:val="24"/>
          <w:szCs w:val="24"/>
        </w:rPr>
        <w:t xml:space="preserve"> выпл</w:t>
      </w:r>
      <w:r>
        <w:rPr>
          <w:rFonts w:ascii="Times New Roman" w:hAnsi="Times New Roman"/>
          <w:bCs/>
          <w:sz w:val="24"/>
          <w:szCs w:val="24"/>
        </w:rPr>
        <w:t xml:space="preserve">атах стимулирующего характера </w:t>
      </w:r>
      <w:r w:rsidRPr="00FA2F83">
        <w:rPr>
          <w:rFonts w:ascii="Times New Roman" w:hAnsi="Times New Roman"/>
          <w:bCs/>
          <w:sz w:val="24"/>
          <w:szCs w:val="24"/>
        </w:rPr>
        <w:t xml:space="preserve">работникам </w:t>
      </w:r>
      <w:r w:rsidRPr="00FA2F83">
        <w:rPr>
          <w:rFonts w:ascii="Times New Roman" w:hAnsi="Times New Roman"/>
          <w:sz w:val="24"/>
          <w:szCs w:val="24"/>
        </w:rPr>
        <w:t xml:space="preserve">муниципального бюджетного общеобразовательного учреждения «Косиновская основная общеобразовательная школа» разработано в соответствии с Трудовым кодексом РФ, </w:t>
      </w:r>
      <w:r w:rsidRPr="00FA2F83">
        <w:rPr>
          <w:rFonts w:ascii="Times New Roman" w:hAnsi="Times New Roman"/>
          <w:color w:val="000000"/>
          <w:sz w:val="24"/>
          <w:szCs w:val="24"/>
        </w:rPr>
        <w:t>Примерным положением об оплате труда работников муниципальных бюджетных и казенных образовательных учреждений, подведомственных Управлению образования Администрации Обоянского района Курской области по виду экономической деятельности «Образование» (с изменениями и дополнениями), Перечнем видов выплат стимулирующего характера в муниципальных  учреждениях, утвержденным</w:t>
      </w:r>
      <w:proofErr w:type="gramEnd"/>
      <w:r w:rsidRPr="00FA2F83">
        <w:rPr>
          <w:rFonts w:ascii="Times New Roman" w:hAnsi="Times New Roman"/>
          <w:color w:val="000000"/>
          <w:sz w:val="24"/>
          <w:szCs w:val="24"/>
        </w:rPr>
        <w:t xml:space="preserve"> </w:t>
      </w:r>
      <w:proofErr w:type="gramStart"/>
      <w:r w:rsidRPr="00FA2F83">
        <w:rPr>
          <w:rFonts w:ascii="Times New Roman" w:hAnsi="Times New Roman"/>
          <w:color w:val="000000"/>
          <w:sz w:val="24"/>
          <w:szCs w:val="24"/>
        </w:rPr>
        <w:t xml:space="preserve">решением Представительного Собрания Обоянского района Курской области от 18.02.2010г. № 4 /23 - </w:t>
      </w:r>
      <w:r w:rsidRPr="00FA2F83">
        <w:rPr>
          <w:rFonts w:ascii="Times New Roman" w:hAnsi="Times New Roman"/>
          <w:color w:val="000000"/>
          <w:sz w:val="24"/>
          <w:szCs w:val="24"/>
          <w:lang w:val="en-US"/>
        </w:rPr>
        <w:t>II</w:t>
      </w:r>
      <w:r w:rsidRPr="00FA2F83">
        <w:rPr>
          <w:rFonts w:ascii="Times New Roman" w:hAnsi="Times New Roman"/>
          <w:color w:val="000000"/>
          <w:sz w:val="24"/>
          <w:szCs w:val="24"/>
        </w:rPr>
        <w:t xml:space="preserve"> «Об утверждении перечня видов выплат стимулирующего характера в муниципальных  учреждениях, подведомственных Управлению образования Администрации Обоя</w:t>
      </w:r>
      <w:r>
        <w:rPr>
          <w:rFonts w:ascii="Times New Roman" w:hAnsi="Times New Roman"/>
          <w:color w:val="000000"/>
          <w:sz w:val="24"/>
          <w:szCs w:val="24"/>
        </w:rPr>
        <w:t>н</w:t>
      </w:r>
      <w:r w:rsidRPr="00FA2F83">
        <w:rPr>
          <w:rFonts w:ascii="Times New Roman" w:hAnsi="Times New Roman"/>
          <w:color w:val="000000"/>
          <w:sz w:val="24"/>
          <w:szCs w:val="24"/>
        </w:rPr>
        <w:t>ского района Курской области, и разъяснения о порядке установления выплат стимулирующего характера в муниципальных  учреждениях подведомственных Управлению образования Администрации Обоя</w:t>
      </w:r>
      <w:r>
        <w:rPr>
          <w:rFonts w:ascii="Times New Roman" w:hAnsi="Times New Roman"/>
          <w:color w:val="000000"/>
          <w:sz w:val="24"/>
          <w:szCs w:val="24"/>
        </w:rPr>
        <w:t>н</w:t>
      </w:r>
      <w:r w:rsidRPr="00FA2F83">
        <w:rPr>
          <w:rFonts w:ascii="Times New Roman" w:hAnsi="Times New Roman"/>
          <w:color w:val="000000"/>
          <w:sz w:val="24"/>
          <w:szCs w:val="24"/>
        </w:rPr>
        <w:t>ского района  Курской области» (</w:t>
      </w:r>
      <w:r w:rsidRPr="00FA2F83">
        <w:rPr>
          <w:rFonts w:ascii="Times New Roman" w:hAnsi="Times New Roman"/>
          <w:sz w:val="24"/>
          <w:szCs w:val="24"/>
        </w:rPr>
        <w:t>с изменениями и дополнениями)</w:t>
      </w:r>
      <w:r>
        <w:rPr>
          <w:rFonts w:ascii="Times New Roman" w:hAnsi="Times New Roman"/>
          <w:sz w:val="24"/>
          <w:szCs w:val="24"/>
        </w:rPr>
        <w:t>.</w:t>
      </w:r>
      <w:proofErr w:type="gramEnd"/>
    </w:p>
    <w:p w:rsidR="0030362C" w:rsidRPr="0030362C" w:rsidRDefault="0030362C" w:rsidP="0030362C">
      <w:pPr>
        <w:spacing w:line="240" w:lineRule="auto"/>
        <w:rPr>
          <w:rFonts w:ascii="Times New Roman" w:hAnsi="Times New Roman" w:cs="Times New Roman"/>
          <w:sz w:val="24"/>
        </w:rPr>
      </w:pPr>
      <w:r w:rsidRPr="0030362C">
        <w:rPr>
          <w:rFonts w:ascii="Times New Roman" w:hAnsi="Times New Roman" w:cs="Times New Roman"/>
          <w:sz w:val="24"/>
        </w:rPr>
        <w:lastRenderedPageBreak/>
        <w:t>1.2. Настоящее Положение определяет виды, условия и порядок  выплат стимулирующего характера работникам муниципального бюджетного общеобразовательного учреждения «Косиновская основная общеобразовательная школа»</w:t>
      </w:r>
      <w:r w:rsidRPr="0030362C">
        <w:rPr>
          <w:rFonts w:ascii="Times New Roman" w:hAnsi="Times New Roman" w:cs="Times New Roman"/>
          <w:bCs/>
          <w:i/>
          <w:sz w:val="24"/>
        </w:rPr>
        <w:t xml:space="preserve"> </w:t>
      </w:r>
      <w:r w:rsidRPr="0030362C">
        <w:rPr>
          <w:rFonts w:ascii="Times New Roman" w:hAnsi="Times New Roman" w:cs="Times New Roman"/>
          <w:sz w:val="24"/>
        </w:rPr>
        <w:t xml:space="preserve"> (далее – Организации).</w:t>
      </w:r>
    </w:p>
    <w:p w:rsidR="0030362C" w:rsidRPr="0030362C" w:rsidRDefault="0030362C" w:rsidP="0030362C">
      <w:pPr>
        <w:spacing w:line="240" w:lineRule="auto"/>
        <w:rPr>
          <w:rFonts w:ascii="Times New Roman" w:hAnsi="Times New Roman" w:cs="Times New Roman"/>
          <w:sz w:val="24"/>
        </w:rPr>
      </w:pPr>
      <w:r w:rsidRPr="0030362C">
        <w:rPr>
          <w:rFonts w:ascii="Times New Roman" w:hAnsi="Times New Roman" w:cs="Times New Roman"/>
          <w:sz w:val="24"/>
        </w:rPr>
        <w:t>1.3. Данное Положение распространяется на все категории работников  Организации, за исключением руководителя, выплаты стимулирующего характера  которому устанавливаются учредителем образовательной организации.</w:t>
      </w:r>
    </w:p>
    <w:p w:rsidR="0030362C" w:rsidRPr="0030362C" w:rsidRDefault="0030362C" w:rsidP="0030362C">
      <w:pPr>
        <w:spacing w:line="240" w:lineRule="auto"/>
        <w:rPr>
          <w:rFonts w:ascii="Times New Roman" w:hAnsi="Times New Roman" w:cs="Times New Roman"/>
          <w:sz w:val="24"/>
        </w:rPr>
      </w:pPr>
      <w:r w:rsidRPr="0030362C">
        <w:rPr>
          <w:rFonts w:ascii="Times New Roman" w:hAnsi="Times New Roman" w:cs="Times New Roman"/>
          <w:sz w:val="24"/>
        </w:rPr>
        <w:t>1.4. Установление выплат стимулирующего характера в Организации обеспечивается на принципах объективности оценки деятельности работников, коллегиальности, открытости и гласности.</w:t>
      </w:r>
    </w:p>
    <w:p w:rsidR="0030362C" w:rsidRPr="0030362C" w:rsidRDefault="0030362C" w:rsidP="0030362C">
      <w:pPr>
        <w:spacing w:line="240" w:lineRule="auto"/>
        <w:rPr>
          <w:rFonts w:ascii="Times New Roman" w:hAnsi="Times New Roman" w:cs="Times New Roman"/>
          <w:sz w:val="24"/>
        </w:rPr>
      </w:pPr>
      <w:r w:rsidRPr="0030362C">
        <w:rPr>
          <w:rFonts w:ascii="Times New Roman" w:hAnsi="Times New Roman" w:cs="Times New Roman"/>
          <w:sz w:val="24"/>
        </w:rPr>
        <w:t>1.5. Работникам Организации, отсутствовавшим на рабочем месте в течение всего периода, за который устанавливаются стимулирующие выплаты, по причинам: заболевания, использования ежегодного оплачиваемого отпуска, отпуска без сохранения заработной платы, учебного отпуска, подготовки и защиты выпускной квалификационной работы и сдачи итоговых государственных экзаменов и других уважительных причин, стимулирующие выплаты не выплачиваются.</w:t>
      </w:r>
    </w:p>
    <w:p w:rsidR="0030362C" w:rsidRPr="00FA2F83" w:rsidRDefault="0030362C" w:rsidP="0030362C">
      <w:pPr>
        <w:spacing w:line="240" w:lineRule="auto"/>
        <w:jc w:val="both"/>
        <w:rPr>
          <w:rFonts w:ascii="Times New Roman" w:hAnsi="Times New Roman"/>
          <w:sz w:val="24"/>
          <w:szCs w:val="24"/>
        </w:rPr>
      </w:pPr>
      <w:r w:rsidRPr="00FA2F83">
        <w:rPr>
          <w:rFonts w:ascii="Times New Roman" w:hAnsi="Times New Roman"/>
          <w:sz w:val="24"/>
          <w:szCs w:val="24"/>
        </w:rPr>
        <w:t xml:space="preserve">1.6. Размеры выплат стимулирующего характера по итогам работы устанавливаются как в процентах к окладу (ставке) по соответствующим квалификационным уровням ПКГ работника, так и в абсолютном размере. Максимальный размер выплаты стимулирующего характера по итогам работы не ограничен. </w:t>
      </w:r>
    </w:p>
    <w:p w:rsidR="0030362C" w:rsidRPr="00FA2F83" w:rsidRDefault="0030362C" w:rsidP="0030362C">
      <w:pPr>
        <w:pStyle w:val="a9"/>
        <w:tabs>
          <w:tab w:val="left" w:pos="0"/>
        </w:tabs>
        <w:suppressAutoHyphens/>
        <w:spacing w:after="0" w:line="240" w:lineRule="auto"/>
        <w:ind w:left="0"/>
        <w:jc w:val="both"/>
        <w:rPr>
          <w:rFonts w:ascii="Times New Roman" w:hAnsi="Times New Roman"/>
          <w:sz w:val="24"/>
          <w:szCs w:val="24"/>
        </w:rPr>
      </w:pPr>
      <w:r w:rsidRPr="00FA2F83">
        <w:rPr>
          <w:rFonts w:ascii="Times New Roman" w:hAnsi="Times New Roman"/>
          <w:color w:val="000000"/>
          <w:sz w:val="24"/>
          <w:szCs w:val="24"/>
        </w:rPr>
        <w:t xml:space="preserve">1.7. В целях поощрения работников Организации </w:t>
      </w:r>
      <w:r w:rsidRPr="00FA2F83">
        <w:rPr>
          <w:rFonts w:ascii="Times New Roman" w:hAnsi="Times New Roman"/>
          <w:sz w:val="24"/>
          <w:szCs w:val="24"/>
        </w:rPr>
        <w:t>устанавливаются следующие виды выплат стимулирующего характера:</w:t>
      </w:r>
    </w:p>
    <w:p w:rsidR="0030362C" w:rsidRPr="0030362C" w:rsidRDefault="0030362C" w:rsidP="000E61A4">
      <w:pPr>
        <w:pStyle w:val="a9"/>
        <w:numPr>
          <w:ilvl w:val="0"/>
          <w:numId w:val="55"/>
        </w:numPr>
        <w:spacing w:after="0" w:line="240" w:lineRule="auto"/>
        <w:jc w:val="both"/>
        <w:rPr>
          <w:rFonts w:ascii="Times New Roman" w:hAnsi="Times New Roman"/>
          <w:sz w:val="24"/>
          <w:szCs w:val="24"/>
        </w:rPr>
      </w:pPr>
      <w:r w:rsidRPr="0030362C">
        <w:rPr>
          <w:rFonts w:ascii="Times New Roman" w:hAnsi="Times New Roman"/>
          <w:sz w:val="24"/>
          <w:szCs w:val="24"/>
        </w:rPr>
        <w:t>выплаты за интенсивность и высокие  результаты работы;</w:t>
      </w:r>
    </w:p>
    <w:p w:rsidR="0030362C" w:rsidRPr="0030362C" w:rsidRDefault="0030362C" w:rsidP="000E61A4">
      <w:pPr>
        <w:pStyle w:val="a9"/>
        <w:numPr>
          <w:ilvl w:val="0"/>
          <w:numId w:val="55"/>
        </w:numPr>
        <w:spacing w:after="0" w:line="240" w:lineRule="auto"/>
        <w:jc w:val="both"/>
        <w:rPr>
          <w:rFonts w:ascii="Times New Roman" w:hAnsi="Times New Roman"/>
          <w:sz w:val="24"/>
          <w:szCs w:val="24"/>
        </w:rPr>
      </w:pPr>
      <w:r w:rsidRPr="0030362C">
        <w:rPr>
          <w:rFonts w:ascii="Times New Roman" w:hAnsi="Times New Roman"/>
          <w:sz w:val="24"/>
          <w:szCs w:val="24"/>
        </w:rPr>
        <w:t>выплаты за качество выполняемых работ;</w:t>
      </w:r>
    </w:p>
    <w:p w:rsidR="0030362C" w:rsidRPr="0030362C" w:rsidRDefault="0030362C" w:rsidP="000E61A4">
      <w:pPr>
        <w:pStyle w:val="a9"/>
        <w:numPr>
          <w:ilvl w:val="0"/>
          <w:numId w:val="55"/>
        </w:numPr>
        <w:spacing w:after="0" w:line="240" w:lineRule="auto"/>
        <w:jc w:val="both"/>
        <w:rPr>
          <w:rFonts w:ascii="Times New Roman" w:hAnsi="Times New Roman"/>
          <w:sz w:val="24"/>
          <w:szCs w:val="24"/>
        </w:rPr>
      </w:pPr>
      <w:r w:rsidRPr="0030362C">
        <w:rPr>
          <w:rFonts w:ascii="Times New Roman" w:hAnsi="Times New Roman"/>
          <w:sz w:val="24"/>
          <w:szCs w:val="24"/>
        </w:rPr>
        <w:t>премиальные выплаты по итогам работы;</w:t>
      </w:r>
    </w:p>
    <w:p w:rsidR="0030362C" w:rsidRPr="0030362C" w:rsidRDefault="0030362C" w:rsidP="000E61A4">
      <w:pPr>
        <w:pStyle w:val="a9"/>
        <w:numPr>
          <w:ilvl w:val="0"/>
          <w:numId w:val="55"/>
        </w:numPr>
        <w:spacing w:line="240" w:lineRule="auto"/>
        <w:jc w:val="both"/>
        <w:rPr>
          <w:rFonts w:ascii="Times New Roman" w:hAnsi="Times New Roman"/>
          <w:sz w:val="24"/>
          <w:szCs w:val="24"/>
        </w:rPr>
      </w:pPr>
      <w:r w:rsidRPr="0030362C">
        <w:rPr>
          <w:rFonts w:ascii="Times New Roman" w:hAnsi="Times New Roman"/>
          <w:sz w:val="24"/>
          <w:szCs w:val="24"/>
        </w:rPr>
        <w:t>выплаты за стаж непрерывной работы, выслугу лет (при наличии денежных средств).</w:t>
      </w:r>
    </w:p>
    <w:p w:rsidR="0030362C" w:rsidRPr="0030362C" w:rsidRDefault="0030362C" w:rsidP="0030362C">
      <w:pPr>
        <w:tabs>
          <w:tab w:val="left" w:pos="0"/>
        </w:tabs>
        <w:suppressAutoHyphens/>
        <w:spacing w:after="0" w:line="240" w:lineRule="auto"/>
        <w:rPr>
          <w:rFonts w:ascii="Times New Roman" w:hAnsi="Times New Roman"/>
          <w:sz w:val="24"/>
          <w:szCs w:val="24"/>
        </w:rPr>
      </w:pPr>
      <w:proofErr w:type="gramStart"/>
      <w:r>
        <w:rPr>
          <w:rFonts w:ascii="Times New Roman" w:hAnsi="Times New Roman"/>
          <w:sz w:val="24"/>
          <w:szCs w:val="24"/>
        </w:rPr>
        <w:t>1.8.</w:t>
      </w:r>
      <w:r w:rsidRPr="0030362C">
        <w:rPr>
          <w:rFonts w:ascii="Times New Roman" w:hAnsi="Times New Roman"/>
          <w:sz w:val="24"/>
          <w:szCs w:val="24"/>
        </w:rPr>
        <w:t>Выплаты стимулирующего характера за интенсивность, высокие результаты работы, качество выполняемых работ устанавливаются в соответствии с перечнем показателей и критериев эффективности деятельности различных категорий работников образовательной Организации по должностям, разработанным в соответствии  с  приложением № 8 к Примерному  положению   об оплате труда  работников муниципальных бюджетных и казенных учреждений, подведомственных Управлению образования Администрации Обоянского района Курской области,  по виду экономической деятельности «Образование»</w:t>
      </w:r>
      <w:proofErr w:type="gramEnd"/>
    </w:p>
    <w:p w:rsidR="0030362C" w:rsidRDefault="0030362C" w:rsidP="0030362C">
      <w:pPr>
        <w:pStyle w:val="a9"/>
        <w:tabs>
          <w:tab w:val="left" w:pos="0"/>
        </w:tabs>
        <w:suppressAutoHyphens/>
        <w:spacing w:after="0" w:line="240" w:lineRule="auto"/>
        <w:ind w:left="0"/>
        <w:rPr>
          <w:rFonts w:ascii="Times New Roman" w:hAnsi="Times New Roman"/>
          <w:sz w:val="24"/>
          <w:szCs w:val="24"/>
        </w:rPr>
      </w:pPr>
    </w:p>
    <w:p w:rsidR="0030362C" w:rsidRPr="00FA2F83" w:rsidRDefault="0030362C" w:rsidP="0030362C">
      <w:pPr>
        <w:pStyle w:val="a9"/>
        <w:tabs>
          <w:tab w:val="left" w:pos="0"/>
        </w:tabs>
        <w:suppressAutoHyphens/>
        <w:spacing w:line="240" w:lineRule="auto"/>
        <w:ind w:left="0"/>
        <w:rPr>
          <w:rFonts w:ascii="Times New Roman" w:hAnsi="Times New Roman"/>
          <w:sz w:val="24"/>
          <w:szCs w:val="24"/>
        </w:rPr>
      </w:pPr>
      <w:r w:rsidRPr="00FA2F83">
        <w:rPr>
          <w:rFonts w:ascii="Times New Roman" w:hAnsi="Times New Roman"/>
          <w:sz w:val="24"/>
          <w:szCs w:val="24"/>
        </w:rPr>
        <w:t xml:space="preserve">1.9. </w:t>
      </w:r>
      <w:proofErr w:type="gramStart"/>
      <w:r w:rsidRPr="00FA2F83">
        <w:rPr>
          <w:rFonts w:ascii="Times New Roman" w:hAnsi="Times New Roman"/>
          <w:sz w:val="24"/>
          <w:szCs w:val="24"/>
        </w:rPr>
        <w:t>Порядок, условия выплат стимулирующего характера (в том числе выплата премий), показатели  и критерии эффективности деятельности различных категорий работников могут дополняться и изменяться в соответствии с особенностями и приоритетами деятельности образовательной организации в условиях развития системы образования, временного периода, по итогам которого осуществляется стимулирование, в других случаях с обязательным обоснованием дополнений и изменений и согласованием (учетом мнения) профсоюзного комитета.</w:t>
      </w:r>
      <w:proofErr w:type="gramEnd"/>
    </w:p>
    <w:p w:rsidR="0030362C" w:rsidRPr="00FA2F83" w:rsidRDefault="0030362C" w:rsidP="0030362C">
      <w:pPr>
        <w:spacing w:after="0" w:line="240" w:lineRule="auto"/>
        <w:rPr>
          <w:rFonts w:ascii="Times New Roman" w:hAnsi="Times New Roman"/>
          <w:sz w:val="24"/>
          <w:szCs w:val="24"/>
        </w:rPr>
      </w:pPr>
      <w:r w:rsidRPr="00FA2F83">
        <w:rPr>
          <w:rFonts w:ascii="Times New Roman" w:hAnsi="Times New Roman"/>
          <w:sz w:val="24"/>
          <w:szCs w:val="24"/>
        </w:rPr>
        <w:t>1.10. Премия по итогам работы (за месяц, квартал, полугодие, год) – выплачивается с целью поощрения работников за общие результаты труда по итогам  работы.</w:t>
      </w:r>
    </w:p>
    <w:p w:rsidR="0030362C" w:rsidRPr="00FA2F83" w:rsidRDefault="0030362C" w:rsidP="0030362C">
      <w:pPr>
        <w:spacing w:after="0" w:line="240" w:lineRule="auto"/>
        <w:ind w:firstLine="709"/>
        <w:rPr>
          <w:rFonts w:ascii="Times New Roman" w:hAnsi="Times New Roman"/>
          <w:sz w:val="24"/>
          <w:szCs w:val="24"/>
        </w:rPr>
      </w:pPr>
      <w:r w:rsidRPr="00FA2F83">
        <w:rPr>
          <w:rFonts w:ascii="Times New Roman" w:hAnsi="Times New Roman"/>
          <w:sz w:val="24"/>
          <w:szCs w:val="24"/>
        </w:rPr>
        <w:t>При премировании учитывается:</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успешное и добросовестное исполнение работником своих должностных обязанностей в соответствующем периоде;</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инициатива, творчество и применение в работе современных форм и методов организации труда;</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lastRenderedPageBreak/>
        <w:t xml:space="preserve"> качественная подготовка и проведение мероприятий, связанных с уставной деятельностью Организации;</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выполнение порученной работы, связанной с обеспечением рабочего процесса или уставной деятельности Организации;</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качественная подготовка и своевременная сдача отчетности;</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оперативность и качественный результат труда;</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Организации);</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организация и проведение мероприятий, направленных на повышение авторитета и имиджа Организации среди населения;</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непосредственное участие в реализации национальных проектов, федеральных и региональных целевых программ и т.д.;</w:t>
      </w:r>
    </w:p>
    <w:p w:rsidR="0030362C" w:rsidRPr="0030362C" w:rsidRDefault="0030362C" w:rsidP="000E61A4">
      <w:pPr>
        <w:pStyle w:val="a9"/>
        <w:numPr>
          <w:ilvl w:val="0"/>
          <w:numId w:val="56"/>
        </w:numPr>
        <w:spacing w:line="240" w:lineRule="auto"/>
        <w:rPr>
          <w:rFonts w:ascii="Times New Roman" w:hAnsi="Times New Roman"/>
          <w:sz w:val="24"/>
          <w:szCs w:val="24"/>
        </w:rPr>
      </w:pPr>
      <w:r w:rsidRPr="0030362C">
        <w:rPr>
          <w:rFonts w:ascii="Times New Roman" w:hAnsi="Times New Roman"/>
          <w:sz w:val="24"/>
          <w:szCs w:val="24"/>
        </w:rPr>
        <w:t>участие в течение месяца в выполнении важных работ, мероприятий.</w:t>
      </w:r>
    </w:p>
    <w:p w:rsidR="0030362C" w:rsidRPr="00FA2F83" w:rsidRDefault="0030362C" w:rsidP="0030362C">
      <w:pPr>
        <w:spacing w:line="240" w:lineRule="auto"/>
        <w:rPr>
          <w:rFonts w:ascii="Times New Roman" w:hAnsi="Times New Roman"/>
          <w:bCs/>
          <w:iCs/>
          <w:sz w:val="24"/>
          <w:szCs w:val="24"/>
        </w:rPr>
      </w:pPr>
      <w:r w:rsidRPr="00FA2F83">
        <w:rPr>
          <w:rFonts w:ascii="Times New Roman" w:hAnsi="Times New Roman"/>
          <w:bCs/>
          <w:iCs/>
          <w:sz w:val="24"/>
          <w:szCs w:val="24"/>
        </w:rPr>
        <w:t>Премия по итогам работы за период (месяц, квартал, полугодие, год) выплачивается в пределах имеющихся средств. Конкретный размер премии может определяться как в процентах к окладу (должностному окладу), ставке работника, так и в абсолютном размере. Максимальным размером премия по итогам работы не ограничена.</w:t>
      </w:r>
    </w:p>
    <w:p w:rsidR="0030362C" w:rsidRPr="00FA2F83" w:rsidRDefault="0030362C" w:rsidP="0030362C">
      <w:pPr>
        <w:spacing w:after="0" w:line="240" w:lineRule="auto"/>
        <w:rPr>
          <w:rFonts w:ascii="Times New Roman" w:hAnsi="Times New Roman"/>
          <w:bCs/>
          <w:iCs/>
          <w:sz w:val="24"/>
          <w:szCs w:val="24"/>
        </w:rPr>
      </w:pPr>
      <w:r w:rsidRPr="00FA2F83">
        <w:rPr>
          <w:rFonts w:ascii="Times New Roman" w:hAnsi="Times New Roman"/>
          <w:bCs/>
          <w:iCs/>
          <w:sz w:val="24"/>
          <w:szCs w:val="24"/>
        </w:rPr>
        <w:t xml:space="preserve">1.11. Выплаты стимулирующего характера за выслугу лет устанавливаются работникам в зависимости от общего количества лет, проработанных в  Организации (за исключением библиотечных и медицинских работников). </w:t>
      </w:r>
    </w:p>
    <w:p w:rsidR="0030362C" w:rsidRPr="00FA2F83" w:rsidRDefault="0030362C" w:rsidP="0030362C">
      <w:pPr>
        <w:spacing w:after="0" w:line="240" w:lineRule="auto"/>
        <w:ind w:firstLine="709"/>
        <w:rPr>
          <w:rFonts w:ascii="Times New Roman" w:hAnsi="Times New Roman"/>
          <w:bCs/>
          <w:iCs/>
          <w:sz w:val="24"/>
          <w:szCs w:val="24"/>
        </w:rPr>
      </w:pPr>
      <w:r w:rsidRPr="00FA2F83">
        <w:rPr>
          <w:rFonts w:ascii="Times New Roman" w:hAnsi="Times New Roman"/>
          <w:bCs/>
          <w:iCs/>
          <w:sz w:val="24"/>
          <w:szCs w:val="24"/>
        </w:rPr>
        <w:t>Размеры</w:t>
      </w:r>
      <w:r w:rsidRPr="00FA2F83">
        <w:rPr>
          <w:rFonts w:ascii="Times New Roman" w:hAnsi="Times New Roman"/>
          <w:bCs/>
          <w:i/>
          <w:iCs/>
          <w:sz w:val="24"/>
          <w:szCs w:val="24"/>
        </w:rPr>
        <w:t xml:space="preserve"> </w:t>
      </w:r>
      <w:r w:rsidRPr="00FA2F83">
        <w:rPr>
          <w:rFonts w:ascii="Times New Roman" w:hAnsi="Times New Roman"/>
          <w:bCs/>
          <w:iCs/>
          <w:sz w:val="24"/>
          <w:szCs w:val="24"/>
        </w:rPr>
        <w:t>повышающего коэффициента к окладу за выслугу лет:</w:t>
      </w:r>
    </w:p>
    <w:p w:rsidR="0030362C" w:rsidRPr="0030362C" w:rsidRDefault="0030362C" w:rsidP="000E61A4">
      <w:pPr>
        <w:pStyle w:val="a9"/>
        <w:numPr>
          <w:ilvl w:val="0"/>
          <w:numId w:val="57"/>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от 1 года до 3 лет - до 0,05;</w:t>
      </w:r>
    </w:p>
    <w:p w:rsidR="0030362C" w:rsidRPr="0030362C" w:rsidRDefault="0030362C" w:rsidP="000E61A4">
      <w:pPr>
        <w:pStyle w:val="a9"/>
        <w:numPr>
          <w:ilvl w:val="0"/>
          <w:numId w:val="57"/>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от 3 до 5 лет - до 0,1;</w:t>
      </w:r>
    </w:p>
    <w:p w:rsidR="0030362C" w:rsidRPr="0030362C" w:rsidRDefault="0030362C" w:rsidP="000E61A4">
      <w:pPr>
        <w:pStyle w:val="a9"/>
        <w:numPr>
          <w:ilvl w:val="0"/>
          <w:numId w:val="57"/>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от 5 до 10 лет - до 0,15;</w:t>
      </w:r>
    </w:p>
    <w:p w:rsidR="0030362C" w:rsidRPr="0030362C" w:rsidRDefault="0030362C" w:rsidP="000E61A4">
      <w:pPr>
        <w:pStyle w:val="a9"/>
        <w:numPr>
          <w:ilvl w:val="0"/>
          <w:numId w:val="57"/>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от 10 до 15 лет - до 0,2;</w:t>
      </w:r>
    </w:p>
    <w:p w:rsidR="0030362C" w:rsidRPr="0030362C" w:rsidRDefault="0030362C" w:rsidP="000E61A4">
      <w:pPr>
        <w:pStyle w:val="a9"/>
        <w:numPr>
          <w:ilvl w:val="0"/>
          <w:numId w:val="57"/>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свыше 15 лет - до 0,25.</w:t>
      </w:r>
    </w:p>
    <w:p w:rsidR="0030362C" w:rsidRPr="00FA2F83" w:rsidRDefault="0030362C" w:rsidP="0030362C">
      <w:pPr>
        <w:spacing w:after="0" w:line="240" w:lineRule="auto"/>
        <w:rPr>
          <w:rFonts w:ascii="Times New Roman" w:hAnsi="Times New Roman"/>
          <w:bCs/>
          <w:iCs/>
          <w:sz w:val="24"/>
          <w:szCs w:val="24"/>
        </w:rPr>
      </w:pPr>
      <w:r w:rsidRPr="00FA2F83">
        <w:rPr>
          <w:rFonts w:ascii="Times New Roman" w:hAnsi="Times New Roman"/>
          <w:bCs/>
          <w:iCs/>
          <w:sz w:val="24"/>
          <w:szCs w:val="24"/>
        </w:rPr>
        <w:t xml:space="preserve">Библиотечным работникам Организации выплаты стимулирующего характера за стаж работы устанавливаются в зависимости от общего количества лет, проработанных в образовательных Организациях и учреждениях культуры. </w:t>
      </w:r>
    </w:p>
    <w:p w:rsidR="0030362C" w:rsidRPr="00FA2F83" w:rsidRDefault="0030362C" w:rsidP="0030362C">
      <w:pPr>
        <w:spacing w:after="0" w:line="240" w:lineRule="auto"/>
        <w:ind w:firstLine="709"/>
        <w:rPr>
          <w:rFonts w:ascii="Times New Roman" w:hAnsi="Times New Roman"/>
          <w:bCs/>
          <w:iCs/>
          <w:sz w:val="24"/>
          <w:szCs w:val="24"/>
        </w:rPr>
      </w:pPr>
      <w:r w:rsidRPr="00FA2F83">
        <w:rPr>
          <w:rFonts w:ascii="Times New Roman" w:hAnsi="Times New Roman"/>
          <w:bCs/>
          <w:iCs/>
          <w:sz w:val="24"/>
          <w:szCs w:val="24"/>
        </w:rPr>
        <w:t>Размеры  повышающего коэффициента к окладу за стаж работы:</w:t>
      </w:r>
    </w:p>
    <w:p w:rsidR="0030362C" w:rsidRPr="0030362C" w:rsidRDefault="0030362C" w:rsidP="000E61A4">
      <w:pPr>
        <w:pStyle w:val="a9"/>
        <w:numPr>
          <w:ilvl w:val="0"/>
          <w:numId w:val="58"/>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от 1 года до 5 лет - 0,10;</w:t>
      </w:r>
    </w:p>
    <w:p w:rsidR="0030362C" w:rsidRPr="0030362C" w:rsidRDefault="0030362C" w:rsidP="000E61A4">
      <w:pPr>
        <w:pStyle w:val="a9"/>
        <w:numPr>
          <w:ilvl w:val="0"/>
          <w:numId w:val="58"/>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от 5 до 10 лет - 0,15;</w:t>
      </w:r>
    </w:p>
    <w:p w:rsidR="0030362C" w:rsidRPr="0030362C" w:rsidRDefault="0030362C" w:rsidP="000E61A4">
      <w:pPr>
        <w:pStyle w:val="a9"/>
        <w:numPr>
          <w:ilvl w:val="0"/>
          <w:numId w:val="58"/>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от 10 до 15 лет - 0,20;</w:t>
      </w:r>
    </w:p>
    <w:p w:rsidR="0030362C" w:rsidRPr="0030362C" w:rsidRDefault="0030362C" w:rsidP="000E61A4">
      <w:pPr>
        <w:pStyle w:val="a9"/>
        <w:numPr>
          <w:ilvl w:val="0"/>
          <w:numId w:val="58"/>
        </w:numPr>
        <w:spacing w:line="240" w:lineRule="auto"/>
        <w:rPr>
          <w:rFonts w:ascii="Times New Roman" w:hAnsi="Times New Roman"/>
          <w:bCs/>
          <w:iCs/>
          <w:sz w:val="24"/>
          <w:szCs w:val="24"/>
        </w:rPr>
      </w:pPr>
      <w:r w:rsidRPr="0030362C">
        <w:rPr>
          <w:rFonts w:ascii="Times New Roman" w:hAnsi="Times New Roman"/>
          <w:bCs/>
          <w:iCs/>
          <w:sz w:val="24"/>
          <w:szCs w:val="24"/>
        </w:rPr>
        <w:t>при выслуге лет свыше 15 лет - 0,25.</w:t>
      </w:r>
    </w:p>
    <w:p w:rsidR="0030362C" w:rsidRPr="00FA2F83" w:rsidRDefault="0030362C" w:rsidP="0030362C">
      <w:pPr>
        <w:spacing w:after="0" w:line="240" w:lineRule="auto"/>
        <w:rPr>
          <w:rFonts w:ascii="Times New Roman" w:hAnsi="Times New Roman"/>
          <w:bCs/>
          <w:iCs/>
          <w:sz w:val="24"/>
          <w:szCs w:val="24"/>
        </w:rPr>
      </w:pPr>
      <w:r w:rsidRPr="00FA2F83">
        <w:rPr>
          <w:rFonts w:ascii="Times New Roman" w:hAnsi="Times New Roman"/>
          <w:sz w:val="24"/>
          <w:szCs w:val="24"/>
        </w:rPr>
        <w:t xml:space="preserve">1.12. </w:t>
      </w:r>
      <w:proofErr w:type="gramStart"/>
      <w:r w:rsidRPr="00FA2F83">
        <w:rPr>
          <w:rFonts w:ascii="Times New Roman" w:hAnsi="Times New Roman"/>
          <w:sz w:val="24"/>
          <w:szCs w:val="24"/>
        </w:rPr>
        <w:t>По решению руководителя Организации работники, совершившие в течение месяца нарушение общественного порядка, трудовой или производственной дисциплины, неоднократно не выполнявшие порученные им задания, допустившие производственные упущения в работе, могут быть премированы в пониженном размере или депремированы полностью.</w:t>
      </w:r>
      <w:proofErr w:type="gramEnd"/>
    </w:p>
    <w:p w:rsidR="0030362C" w:rsidRPr="00FA2F83" w:rsidRDefault="0030362C" w:rsidP="0030362C">
      <w:pPr>
        <w:spacing w:after="0" w:line="240" w:lineRule="auto"/>
        <w:rPr>
          <w:rFonts w:ascii="Times New Roman" w:hAnsi="Times New Roman"/>
          <w:sz w:val="24"/>
          <w:szCs w:val="24"/>
        </w:rPr>
      </w:pPr>
      <w:r w:rsidRPr="00FA2F83">
        <w:rPr>
          <w:rFonts w:ascii="Times New Roman" w:hAnsi="Times New Roman"/>
          <w:sz w:val="24"/>
          <w:szCs w:val="24"/>
        </w:rPr>
        <w:t>Все замечания, упущения и претензии к работникам должны иметь письменное подтверждение в виде приказа, распоряжения, служебно</w:t>
      </w:r>
      <w:r>
        <w:rPr>
          <w:rFonts w:ascii="Times New Roman" w:hAnsi="Times New Roman"/>
          <w:sz w:val="24"/>
          <w:szCs w:val="24"/>
        </w:rPr>
        <w:t xml:space="preserve">й записки или иного документа. </w:t>
      </w:r>
      <w:r w:rsidRPr="00FA2F83">
        <w:rPr>
          <w:rFonts w:ascii="Times New Roman" w:hAnsi="Times New Roman"/>
          <w:sz w:val="24"/>
          <w:szCs w:val="24"/>
        </w:rPr>
        <w:t>Решение руководителя Организации о депремировании работника или уменьшении размера премии оформляется в виде приказа с указанием конкретных причин, с которым работник должен быть своевременно ознакомлен под роспись.</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w:t>
      </w:r>
    </w:p>
    <w:p w:rsidR="0030362C" w:rsidRPr="00FA2F83" w:rsidRDefault="0030362C" w:rsidP="0030362C">
      <w:pPr>
        <w:spacing w:line="240" w:lineRule="auto"/>
        <w:ind w:firstLine="709"/>
        <w:rPr>
          <w:rFonts w:ascii="Times New Roman" w:hAnsi="Times New Roman"/>
          <w:b/>
          <w:sz w:val="24"/>
          <w:szCs w:val="24"/>
        </w:rPr>
      </w:pPr>
      <w:r w:rsidRPr="00FA2F83">
        <w:rPr>
          <w:rFonts w:ascii="Times New Roman" w:hAnsi="Times New Roman"/>
          <w:b/>
          <w:sz w:val="24"/>
          <w:szCs w:val="24"/>
        </w:rPr>
        <w:t>2. Порядок установления выплат стимулирующего характера</w:t>
      </w:r>
    </w:p>
    <w:p w:rsidR="0030362C" w:rsidRPr="00FA2F83" w:rsidRDefault="0030362C" w:rsidP="0030362C">
      <w:pPr>
        <w:spacing w:line="240" w:lineRule="auto"/>
        <w:rPr>
          <w:rFonts w:ascii="Times New Roman" w:hAnsi="Times New Roman"/>
          <w:b/>
          <w:sz w:val="24"/>
          <w:szCs w:val="24"/>
        </w:rPr>
      </w:pPr>
      <w:r w:rsidRPr="00FA2F83">
        <w:rPr>
          <w:rFonts w:ascii="Times New Roman" w:hAnsi="Times New Roman"/>
          <w:sz w:val="24"/>
          <w:szCs w:val="24"/>
        </w:rPr>
        <w:lastRenderedPageBreak/>
        <w:t>2.1. Работники Организации проводят самооценку результатов деятельности за оценочный период по установленной форме оценочного листа (форму оценочного листа для различных категорий работников Организация определяет самостоятельно).</w:t>
      </w:r>
    </w:p>
    <w:p w:rsidR="0030362C" w:rsidRPr="00FA2F83" w:rsidRDefault="0030362C" w:rsidP="0030362C">
      <w:pPr>
        <w:spacing w:after="0" w:line="240" w:lineRule="auto"/>
        <w:rPr>
          <w:rFonts w:ascii="Times New Roman" w:hAnsi="Times New Roman"/>
          <w:sz w:val="24"/>
          <w:szCs w:val="24"/>
        </w:rPr>
      </w:pPr>
      <w:r w:rsidRPr="00FA2F83">
        <w:rPr>
          <w:rFonts w:ascii="Times New Roman" w:hAnsi="Times New Roman"/>
          <w:sz w:val="24"/>
          <w:szCs w:val="24"/>
        </w:rPr>
        <w:t>2.2. Для всесторонней и объективной оценки эффективности деятельности работников создается комиссия по распределению стимулирующих выплат (далее - Комиссия), количественный и персональный состав которой утверждается приказом руководителя Организации. Комиссия является рабочим органом. Организационной формой работы Комиссии являются заседания, которые проводятся, как правило,  1 раз в месяц.</w:t>
      </w:r>
    </w:p>
    <w:p w:rsidR="0030362C" w:rsidRPr="00FA2F83" w:rsidRDefault="0030362C" w:rsidP="0030362C">
      <w:pPr>
        <w:spacing w:after="0" w:line="240" w:lineRule="auto"/>
        <w:rPr>
          <w:rFonts w:ascii="Times New Roman" w:hAnsi="Times New Roman"/>
          <w:sz w:val="24"/>
          <w:szCs w:val="24"/>
        </w:rPr>
      </w:pPr>
      <w:r w:rsidRPr="00FA2F83">
        <w:rPr>
          <w:rFonts w:ascii="Times New Roman" w:hAnsi="Times New Roman"/>
          <w:sz w:val="24"/>
          <w:szCs w:val="24"/>
        </w:rPr>
        <w:t>В состав Комиссии включаются представители:</w:t>
      </w:r>
    </w:p>
    <w:p w:rsidR="0030362C" w:rsidRPr="0030362C" w:rsidRDefault="0030362C" w:rsidP="000E61A4">
      <w:pPr>
        <w:pStyle w:val="a9"/>
        <w:numPr>
          <w:ilvl w:val="0"/>
          <w:numId w:val="59"/>
        </w:numPr>
        <w:spacing w:after="0" w:line="240" w:lineRule="auto"/>
        <w:rPr>
          <w:rFonts w:ascii="Times New Roman" w:hAnsi="Times New Roman"/>
          <w:sz w:val="24"/>
          <w:szCs w:val="24"/>
        </w:rPr>
      </w:pPr>
      <w:r w:rsidRPr="0030362C">
        <w:rPr>
          <w:rFonts w:ascii="Times New Roman" w:hAnsi="Times New Roman"/>
          <w:sz w:val="24"/>
          <w:szCs w:val="24"/>
        </w:rPr>
        <w:t>административно-управленческого аппарата;</w:t>
      </w:r>
    </w:p>
    <w:p w:rsidR="0030362C" w:rsidRPr="0030362C" w:rsidRDefault="0030362C" w:rsidP="000E61A4">
      <w:pPr>
        <w:pStyle w:val="a9"/>
        <w:numPr>
          <w:ilvl w:val="0"/>
          <w:numId w:val="59"/>
        </w:numPr>
        <w:spacing w:after="0" w:line="240" w:lineRule="auto"/>
        <w:rPr>
          <w:rFonts w:ascii="Times New Roman" w:hAnsi="Times New Roman"/>
          <w:sz w:val="24"/>
          <w:szCs w:val="24"/>
        </w:rPr>
      </w:pPr>
      <w:r w:rsidRPr="0030362C">
        <w:rPr>
          <w:rFonts w:ascii="Times New Roman" w:hAnsi="Times New Roman"/>
          <w:sz w:val="24"/>
          <w:szCs w:val="24"/>
        </w:rPr>
        <w:t>профсоюзного комитета;</w:t>
      </w:r>
    </w:p>
    <w:p w:rsidR="0030362C" w:rsidRPr="0030362C" w:rsidRDefault="0030362C" w:rsidP="000E61A4">
      <w:pPr>
        <w:pStyle w:val="a9"/>
        <w:numPr>
          <w:ilvl w:val="0"/>
          <w:numId w:val="59"/>
        </w:numPr>
        <w:spacing w:after="0" w:line="240" w:lineRule="auto"/>
        <w:rPr>
          <w:rFonts w:ascii="Times New Roman" w:hAnsi="Times New Roman"/>
          <w:sz w:val="24"/>
          <w:szCs w:val="24"/>
        </w:rPr>
      </w:pPr>
      <w:r w:rsidRPr="0030362C">
        <w:rPr>
          <w:rFonts w:ascii="Times New Roman" w:hAnsi="Times New Roman"/>
          <w:sz w:val="24"/>
          <w:szCs w:val="24"/>
        </w:rPr>
        <w:t>педагогического коллектива;</w:t>
      </w:r>
    </w:p>
    <w:p w:rsidR="0030362C" w:rsidRPr="0030362C" w:rsidRDefault="0030362C" w:rsidP="000E61A4">
      <w:pPr>
        <w:pStyle w:val="a9"/>
        <w:numPr>
          <w:ilvl w:val="0"/>
          <w:numId w:val="59"/>
        </w:numPr>
        <w:spacing w:after="0" w:line="240" w:lineRule="auto"/>
        <w:rPr>
          <w:rFonts w:ascii="Times New Roman" w:hAnsi="Times New Roman"/>
          <w:i/>
          <w:sz w:val="24"/>
          <w:szCs w:val="24"/>
        </w:rPr>
      </w:pPr>
      <w:r w:rsidRPr="0030362C">
        <w:rPr>
          <w:rFonts w:ascii="Times New Roman" w:hAnsi="Times New Roman"/>
          <w:sz w:val="24"/>
          <w:szCs w:val="24"/>
        </w:rPr>
        <w:t>обслуживающего персонала.</w:t>
      </w:r>
    </w:p>
    <w:p w:rsidR="0030362C" w:rsidRPr="00FA2F83" w:rsidRDefault="0030362C" w:rsidP="0030362C">
      <w:pPr>
        <w:spacing w:after="0" w:line="240" w:lineRule="auto"/>
        <w:rPr>
          <w:rFonts w:ascii="Times New Roman" w:hAnsi="Times New Roman"/>
          <w:sz w:val="24"/>
          <w:szCs w:val="24"/>
        </w:rPr>
      </w:pPr>
      <w:proofErr w:type="gramStart"/>
      <w:r w:rsidRPr="00FA2F83">
        <w:rPr>
          <w:rFonts w:ascii="Times New Roman" w:hAnsi="Times New Roman"/>
          <w:sz w:val="24"/>
          <w:szCs w:val="24"/>
        </w:rPr>
        <w:t>(Количественный состав комиссии не менее 5 человек.</w:t>
      </w:r>
      <w:proofErr w:type="gramEnd"/>
      <w:r w:rsidRPr="00FA2F83">
        <w:rPr>
          <w:rFonts w:ascii="Times New Roman" w:hAnsi="Times New Roman"/>
          <w:sz w:val="24"/>
          <w:szCs w:val="24"/>
        </w:rPr>
        <w:t xml:space="preserve">  </w:t>
      </w:r>
      <w:proofErr w:type="gramStart"/>
      <w:r w:rsidRPr="00FA2F83">
        <w:rPr>
          <w:rFonts w:ascii="Times New Roman" w:hAnsi="Times New Roman"/>
          <w:sz w:val="24"/>
          <w:szCs w:val="24"/>
        </w:rPr>
        <w:t>В состав комиссии не   включают  руководителя Организации, так как он принимает окончательное решение о распределении стимулирующих выплат).</w:t>
      </w:r>
      <w:proofErr w:type="gramEnd"/>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Комиссия избирает председателя  и секретаря комиссии.</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2.3. Комиссия правомочна принимать решения при наличии на заседании более половины членов Комиссии.  Каждый из членов имеет один голос. Решение комиссии о рекомендации установления размера стимулирующей выплаты каждому работнику принимается открытым голосованием большинством голосов присутствующих на заседан</w:t>
      </w:r>
      <w:r>
        <w:rPr>
          <w:rFonts w:ascii="Times New Roman" w:hAnsi="Times New Roman"/>
          <w:sz w:val="24"/>
          <w:szCs w:val="24"/>
        </w:rPr>
        <w:t>ии.</w:t>
      </w:r>
      <w:r w:rsidRPr="00FA2F83">
        <w:rPr>
          <w:rFonts w:ascii="Times New Roman" w:hAnsi="Times New Roman"/>
          <w:sz w:val="24"/>
          <w:szCs w:val="24"/>
        </w:rPr>
        <w:tab/>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 xml:space="preserve">2.4. При равенстве голосов «за» и «против» решение принимается в сторону увеличения  количества баллов.  </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2.5. Работники Организации заполняют оценочные листы 2 раза в год (по итогам работы за 1 полугодие до 15 января, за 2 полугодие – до 15 сентября) и не позднее 15 числа сентября и января месяца</w:t>
      </w:r>
      <w:r w:rsidRPr="00FA2F83">
        <w:rPr>
          <w:rFonts w:ascii="Times New Roman" w:hAnsi="Times New Roman"/>
          <w:i/>
          <w:sz w:val="24"/>
          <w:szCs w:val="24"/>
        </w:rPr>
        <w:t>,</w:t>
      </w:r>
      <w:r w:rsidRPr="00FA2F83">
        <w:rPr>
          <w:rFonts w:ascii="Times New Roman" w:hAnsi="Times New Roman"/>
          <w:sz w:val="24"/>
          <w:szCs w:val="24"/>
        </w:rPr>
        <w:t xml:space="preserve">  представляют в Комиссию заполненный оценочный лист.</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 xml:space="preserve">2.6. На основании  показателей оценочного листа, служебных записок  заместителей директора, завхоза, руководителей МО, членов Комиссии и др.  Комиссией устанавливаются баллы по каждому критерию, и производится подсчет общего количества баллов </w:t>
      </w:r>
      <w:r w:rsidRPr="00FA2F83">
        <w:rPr>
          <w:rFonts w:ascii="Times New Roman" w:hAnsi="Times New Roman"/>
          <w:i/>
          <w:sz w:val="24"/>
          <w:szCs w:val="24"/>
        </w:rPr>
        <w:t xml:space="preserve"> </w:t>
      </w:r>
      <w:r w:rsidRPr="00FA2F83">
        <w:rPr>
          <w:rFonts w:ascii="Times New Roman" w:hAnsi="Times New Roman"/>
          <w:sz w:val="24"/>
          <w:szCs w:val="24"/>
        </w:rPr>
        <w:t xml:space="preserve">каждому работнику Организации за указанный период. </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2.7. Комиссия имеет право запрашивать разъяснения, дополнительные сведения о результатах работы работников.</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2.8. При оценке деятельности работников Организации, входящих в состав Комиссии, последние участия в этом процессе не принимают.</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2.9. Итоги работы Комиссии оформляются Сводным оценочным листом. В нем указывается дата проведения заседания, присутствующие члены комиссии, а также общее количество баллов у работника с указанием ФИО. Далее составляется Протокол утверждения сводного оценочного листа, и Лист согласования с профсоюзным комитетом школы.</w:t>
      </w:r>
    </w:p>
    <w:p w:rsidR="0030362C" w:rsidRPr="00FA2F83" w:rsidRDefault="0030362C" w:rsidP="0030362C">
      <w:pPr>
        <w:spacing w:line="240" w:lineRule="auto"/>
        <w:rPr>
          <w:rFonts w:ascii="Times New Roman" w:hAnsi="Times New Roman"/>
          <w:b/>
          <w:i/>
          <w:sz w:val="24"/>
          <w:szCs w:val="24"/>
        </w:rPr>
      </w:pPr>
      <w:r w:rsidRPr="00FA2F83">
        <w:rPr>
          <w:rFonts w:ascii="Times New Roman" w:hAnsi="Times New Roman"/>
          <w:sz w:val="24"/>
          <w:szCs w:val="24"/>
        </w:rPr>
        <w:t xml:space="preserve">2.10. Документы представляются руководителю </w:t>
      </w:r>
      <w:proofErr w:type="gramStart"/>
      <w:r w:rsidRPr="00FA2F83">
        <w:rPr>
          <w:rFonts w:ascii="Times New Roman" w:hAnsi="Times New Roman"/>
          <w:sz w:val="24"/>
          <w:szCs w:val="24"/>
        </w:rPr>
        <w:t>Организации</w:t>
      </w:r>
      <w:proofErr w:type="gramEnd"/>
      <w:r w:rsidRPr="00FA2F83">
        <w:rPr>
          <w:rFonts w:ascii="Times New Roman" w:hAnsi="Times New Roman"/>
          <w:sz w:val="24"/>
          <w:szCs w:val="24"/>
        </w:rPr>
        <w:t xml:space="preserve"> и он готовит приказ о распределении баллов для установления  стимулирующих выплат  работникам школы.</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 xml:space="preserve">2.11. </w:t>
      </w:r>
      <w:proofErr w:type="gramStart"/>
      <w:r w:rsidRPr="00FA2F83">
        <w:rPr>
          <w:rFonts w:ascii="Times New Roman" w:hAnsi="Times New Roman"/>
          <w:sz w:val="24"/>
          <w:szCs w:val="24"/>
        </w:rPr>
        <w:t>Приказы, изданные на основании реш</w:t>
      </w:r>
      <w:r>
        <w:rPr>
          <w:rFonts w:ascii="Times New Roman" w:hAnsi="Times New Roman"/>
          <w:sz w:val="24"/>
          <w:szCs w:val="24"/>
        </w:rPr>
        <w:t xml:space="preserve">ения комиссии по распределению </w:t>
      </w:r>
      <w:r w:rsidRPr="00FA2F83">
        <w:rPr>
          <w:rFonts w:ascii="Times New Roman" w:hAnsi="Times New Roman"/>
          <w:sz w:val="24"/>
          <w:szCs w:val="24"/>
        </w:rPr>
        <w:t>стимулирующих выплат согласуются</w:t>
      </w:r>
      <w:proofErr w:type="gramEnd"/>
      <w:r w:rsidRPr="00FA2F83">
        <w:rPr>
          <w:rFonts w:ascii="Times New Roman" w:hAnsi="Times New Roman"/>
          <w:sz w:val="24"/>
          <w:szCs w:val="24"/>
        </w:rPr>
        <w:t xml:space="preserve"> с профсоюзным комитетом (премирование, оказание материальной помощи и т.д.).</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lastRenderedPageBreak/>
        <w:t>2.12. В случае</w:t>
      </w:r>
      <w:proofErr w:type="gramStart"/>
      <w:r w:rsidRPr="00FA2F83">
        <w:rPr>
          <w:rFonts w:ascii="Times New Roman" w:hAnsi="Times New Roman"/>
          <w:sz w:val="24"/>
          <w:szCs w:val="24"/>
        </w:rPr>
        <w:t>,</w:t>
      </w:r>
      <w:proofErr w:type="gramEnd"/>
      <w:r w:rsidRPr="00FA2F83">
        <w:rPr>
          <w:rFonts w:ascii="Times New Roman" w:hAnsi="Times New Roman"/>
          <w:sz w:val="24"/>
          <w:szCs w:val="24"/>
        </w:rPr>
        <w:t xml:space="preserve"> если мотивированное мнение профсоюзного комитета не содержит согласия с  приказом  либо содержит предложения по его совершенствованию, руководитель Организации может согласиться с ним либо обязан в течение трех дней после получения мотивированного мнения провести дополнительные консультации с профсоюзным комитетом в целях достижения взаимоприемлемого решения.</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2.13. При недостижении согласия возникшие разногласия регулируются в соответствии со статьёй 372 Трудового кодекса РФ.</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2.14. После издания приказа, руководитель Организации должен ознакомить работников с ним  под роспись в семидневный срок.</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2.15. В случае несогласия с решением руководителя об установлении стимулирующей выплаты,  работник  вправе обратиться  к руководителю, в профсоюзный комитет Организации, в комиссию по трудовым спорам в соответствии с локальными нормативными актами Организации и трудовым законодательством РФ.</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2.16. Решение руководителя об установлении стимулирующей выплаты доводится до работников в принятой в образовательной организации форме (в баллах) с учетом статьи 3 Федерального закона от 27.07.2006 № 152-ФЗ «О персональных данных».</w:t>
      </w:r>
      <w:r w:rsidRPr="00FA2F83">
        <w:rPr>
          <w:rFonts w:ascii="Times New Roman" w:hAnsi="Times New Roman"/>
          <w:color w:val="FF0000"/>
          <w:sz w:val="24"/>
          <w:szCs w:val="24"/>
        </w:rPr>
        <w:tab/>
      </w:r>
    </w:p>
    <w:p w:rsidR="0030362C" w:rsidRPr="00FA2F83" w:rsidRDefault="0030362C" w:rsidP="0030362C">
      <w:pPr>
        <w:spacing w:line="240" w:lineRule="auto"/>
        <w:ind w:firstLine="709"/>
        <w:rPr>
          <w:rFonts w:ascii="Times New Roman" w:hAnsi="Times New Roman"/>
          <w:sz w:val="24"/>
          <w:szCs w:val="24"/>
        </w:rPr>
      </w:pPr>
      <w:r w:rsidRPr="00FA2F83">
        <w:rPr>
          <w:rFonts w:ascii="Times New Roman" w:hAnsi="Times New Roman"/>
          <w:b/>
          <w:sz w:val="24"/>
          <w:szCs w:val="24"/>
        </w:rPr>
        <w:t>3.Финансирование выплат стимулирующего характера</w:t>
      </w:r>
    </w:p>
    <w:p w:rsidR="0030362C" w:rsidRPr="00FA2F83" w:rsidRDefault="0030362C" w:rsidP="0030362C">
      <w:pPr>
        <w:spacing w:after="0" w:line="240" w:lineRule="auto"/>
        <w:rPr>
          <w:rFonts w:ascii="Times New Roman" w:hAnsi="Times New Roman"/>
          <w:sz w:val="24"/>
          <w:szCs w:val="24"/>
        </w:rPr>
      </w:pPr>
      <w:r w:rsidRPr="00FA2F83">
        <w:rPr>
          <w:rFonts w:ascii="Times New Roman" w:hAnsi="Times New Roman"/>
          <w:sz w:val="24"/>
          <w:szCs w:val="24"/>
        </w:rPr>
        <w:t>3.1. Выплаты стимулирующего характера работникам Организации производятся по решению руководителя Организации, с учетом мнения профсоюзного комитета, в пределах бюджетных ассигнований на оплату труда работников Организации, а также средств от предпринимательской и иной приносящей доход деятельности, направленных организацией на оплату труда.</w:t>
      </w:r>
    </w:p>
    <w:p w:rsidR="0030362C" w:rsidRDefault="0030362C" w:rsidP="0030362C">
      <w:pPr>
        <w:spacing w:after="0" w:line="240" w:lineRule="auto"/>
        <w:ind w:firstLine="709"/>
        <w:rPr>
          <w:rFonts w:ascii="Times New Roman" w:hAnsi="Times New Roman"/>
          <w:sz w:val="24"/>
          <w:szCs w:val="24"/>
        </w:rPr>
      </w:pPr>
    </w:p>
    <w:p w:rsidR="008169C9" w:rsidRDefault="008169C9" w:rsidP="0030362C">
      <w:pPr>
        <w:spacing w:after="0" w:line="240" w:lineRule="auto"/>
        <w:ind w:firstLine="709"/>
        <w:rPr>
          <w:rFonts w:ascii="Times New Roman" w:hAnsi="Times New Roman"/>
          <w:sz w:val="24"/>
          <w:szCs w:val="24"/>
        </w:rPr>
      </w:pPr>
    </w:p>
    <w:p w:rsidR="008169C9" w:rsidRDefault="008169C9" w:rsidP="0030362C">
      <w:pPr>
        <w:spacing w:after="0" w:line="240" w:lineRule="auto"/>
        <w:ind w:firstLine="709"/>
        <w:rPr>
          <w:rFonts w:ascii="Times New Roman" w:hAnsi="Times New Roman"/>
          <w:sz w:val="24"/>
          <w:szCs w:val="24"/>
        </w:rPr>
      </w:pPr>
    </w:p>
    <w:p w:rsidR="00E645BB" w:rsidRDefault="00E645BB"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Pr="0030362C" w:rsidRDefault="00AD6DCE" w:rsidP="00E645BB">
      <w:pPr>
        <w:rPr>
          <w:rFonts w:ascii="Times New Roman" w:hAnsi="Times New Roman" w:cs="Times New Roman"/>
          <w:sz w:val="24"/>
          <w:szCs w:val="24"/>
        </w:rPr>
      </w:pPr>
    </w:p>
    <w:p w:rsidR="008169C9" w:rsidRPr="00F766A1" w:rsidRDefault="008169C9" w:rsidP="008169C9">
      <w:pPr>
        <w:shd w:val="clear" w:color="auto" w:fill="FFFFFF"/>
        <w:spacing w:before="240" w:after="0" w:line="240" w:lineRule="auto"/>
        <w:jc w:val="center"/>
        <w:rPr>
          <w:rFonts w:ascii="Times New Roman" w:hAnsi="Times New Roman"/>
          <w:b/>
          <w:sz w:val="24"/>
          <w:szCs w:val="24"/>
          <w:lang w:val="en-US" w:eastAsia="en-US"/>
        </w:rPr>
      </w:pPr>
      <w:r>
        <w:rPr>
          <w:rFonts w:ascii="Times New Roman" w:hAnsi="Times New Roman"/>
          <w:b/>
          <w:sz w:val="24"/>
          <w:szCs w:val="24"/>
          <w:lang w:eastAsia="en-US"/>
        </w:rPr>
        <w:t>Приложение № 4</w:t>
      </w:r>
      <w:r w:rsidRPr="00F766A1">
        <w:rPr>
          <w:rFonts w:ascii="Times New Roman" w:hAnsi="Times New Roman"/>
          <w:b/>
          <w:sz w:val="24"/>
          <w:szCs w:val="24"/>
          <w:lang w:eastAsia="en-US"/>
        </w:rPr>
        <w:t xml:space="preserve">  к Коллективному договору</w:t>
      </w:r>
    </w:p>
    <w:p w:rsidR="008169C9" w:rsidRPr="00F766A1" w:rsidRDefault="008169C9" w:rsidP="008169C9">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17"/>
        <w:gridCol w:w="4854"/>
      </w:tblGrid>
      <w:tr w:rsidR="008169C9" w:rsidRPr="00AE6A95" w:rsidTr="00D05A1E">
        <w:tc>
          <w:tcPr>
            <w:tcW w:w="4927" w:type="dxa"/>
          </w:tcPr>
          <w:p w:rsidR="008169C9" w:rsidRPr="00F766A1" w:rsidRDefault="008169C9"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Принято</w:t>
            </w:r>
          </w:p>
          <w:p w:rsidR="008169C9" w:rsidRPr="00AE6A95" w:rsidRDefault="008169C9"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общим собранием работников</w:t>
            </w:r>
          </w:p>
          <w:p w:rsidR="008169C9" w:rsidRPr="00AE6A95" w:rsidRDefault="008169C9"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Протокол № 3 от 27.12.2019</w:t>
            </w:r>
          </w:p>
        </w:tc>
        <w:tc>
          <w:tcPr>
            <w:tcW w:w="4927" w:type="dxa"/>
          </w:tcPr>
          <w:p w:rsidR="008169C9" w:rsidRPr="00AE6A95" w:rsidRDefault="008169C9"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8169C9" w:rsidRPr="00AE6A95" w:rsidRDefault="008169C9"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8169C9" w:rsidRPr="00AE6A95" w:rsidRDefault="008169C9"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8169C9" w:rsidRPr="00AE6A95" w:rsidRDefault="008169C9"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8169C9" w:rsidRPr="00AE6A95" w:rsidTr="00D05A1E">
        <w:tc>
          <w:tcPr>
            <w:tcW w:w="4927" w:type="dxa"/>
          </w:tcPr>
          <w:p w:rsidR="008169C9" w:rsidRPr="00AE6A95" w:rsidRDefault="008169C9" w:rsidP="00D05A1E">
            <w:pPr>
              <w:spacing w:after="0" w:line="360" w:lineRule="auto"/>
              <w:jc w:val="right"/>
              <w:rPr>
                <w:rFonts w:ascii="Times New Roman" w:hAnsi="Times New Roman"/>
                <w:sz w:val="24"/>
                <w:szCs w:val="24"/>
                <w:lang w:eastAsia="en-US"/>
              </w:rPr>
            </w:pPr>
          </w:p>
        </w:tc>
        <w:tc>
          <w:tcPr>
            <w:tcW w:w="4927" w:type="dxa"/>
          </w:tcPr>
          <w:p w:rsidR="008169C9" w:rsidRPr="00AE6A95" w:rsidRDefault="008169C9" w:rsidP="00D05A1E">
            <w:pPr>
              <w:spacing w:after="0" w:line="360" w:lineRule="auto"/>
              <w:jc w:val="center"/>
              <w:rPr>
                <w:rFonts w:ascii="Times New Roman" w:hAnsi="Times New Roman"/>
                <w:sz w:val="24"/>
                <w:szCs w:val="24"/>
                <w:lang w:eastAsia="en-US"/>
              </w:rPr>
            </w:pPr>
          </w:p>
        </w:tc>
      </w:tr>
    </w:tbl>
    <w:p w:rsidR="008169C9" w:rsidRDefault="008169C9" w:rsidP="008169C9">
      <w:pPr>
        <w:shd w:val="clear" w:color="auto" w:fill="FFFFFF"/>
        <w:spacing w:after="0" w:line="360" w:lineRule="auto"/>
        <w:rPr>
          <w:rFonts w:ascii="Times New Roman" w:hAnsi="Times New Roman"/>
          <w:sz w:val="24"/>
          <w:szCs w:val="24"/>
          <w:lang w:eastAsia="en-US"/>
        </w:rPr>
      </w:pPr>
    </w:p>
    <w:p w:rsidR="008169C9" w:rsidRPr="00AE6A95" w:rsidRDefault="008169C9" w:rsidP="008169C9">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8169C9" w:rsidRPr="00AE6A95" w:rsidRDefault="008169C9" w:rsidP="008169C9">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w:t>
      </w:r>
      <w:proofErr w:type="gramStart"/>
      <w:r w:rsidRPr="00AE6A95">
        <w:rPr>
          <w:rFonts w:ascii="Times New Roman" w:hAnsi="Times New Roman"/>
          <w:sz w:val="24"/>
          <w:szCs w:val="24"/>
          <w:lang w:eastAsia="en-US"/>
        </w:rPr>
        <w:t>первичной</w:t>
      </w:r>
      <w:proofErr w:type="gramEnd"/>
      <w:r w:rsidRPr="00AE6A95">
        <w:rPr>
          <w:rFonts w:ascii="Times New Roman" w:hAnsi="Times New Roman"/>
          <w:sz w:val="24"/>
          <w:szCs w:val="24"/>
          <w:lang w:eastAsia="en-US"/>
        </w:rPr>
        <w:t xml:space="preserve"> </w:t>
      </w:r>
    </w:p>
    <w:p w:rsidR="008169C9" w:rsidRPr="00AE6A95" w:rsidRDefault="008169C9" w:rsidP="008169C9">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lastRenderedPageBreak/>
        <w:t>профсоюзной организации</w:t>
      </w:r>
    </w:p>
    <w:p w:rsidR="008169C9" w:rsidRPr="00AE6A95" w:rsidRDefault="008169C9" w:rsidP="008169C9">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8169C9" w:rsidRDefault="008169C9" w:rsidP="008169C9">
      <w:pPr>
        <w:shd w:val="clear" w:color="auto" w:fill="FFFFFF"/>
        <w:spacing w:after="0" w:line="240" w:lineRule="auto"/>
        <w:jc w:val="right"/>
        <w:rPr>
          <w:rFonts w:ascii="Times New Roman" w:hAnsi="Times New Roman"/>
          <w:sz w:val="24"/>
          <w:szCs w:val="24"/>
          <w:lang w:eastAsia="en-US"/>
        </w:rPr>
      </w:pPr>
    </w:p>
    <w:p w:rsidR="008169C9" w:rsidRDefault="008169C9" w:rsidP="008169C9">
      <w:pPr>
        <w:shd w:val="clear" w:color="auto" w:fill="FFFFFF"/>
        <w:spacing w:after="0" w:line="240" w:lineRule="auto"/>
        <w:jc w:val="right"/>
        <w:rPr>
          <w:rFonts w:ascii="Times New Roman" w:hAnsi="Times New Roman"/>
          <w:sz w:val="24"/>
          <w:szCs w:val="24"/>
          <w:lang w:eastAsia="en-US"/>
        </w:rPr>
      </w:pPr>
    </w:p>
    <w:p w:rsidR="008169C9" w:rsidRDefault="008169C9" w:rsidP="008169C9">
      <w:pPr>
        <w:shd w:val="clear" w:color="auto" w:fill="FFFFFF"/>
        <w:spacing w:after="0" w:line="240" w:lineRule="auto"/>
        <w:jc w:val="right"/>
        <w:rPr>
          <w:rFonts w:ascii="Times New Roman" w:hAnsi="Times New Roman"/>
          <w:sz w:val="24"/>
          <w:szCs w:val="24"/>
          <w:lang w:eastAsia="en-US"/>
        </w:rPr>
      </w:pPr>
    </w:p>
    <w:p w:rsidR="008169C9" w:rsidRDefault="008169C9" w:rsidP="008169C9">
      <w:pPr>
        <w:shd w:val="clear" w:color="auto" w:fill="FFFFFF"/>
        <w:spacing w:after="0" w:line="240" w:lineRule="auto"/>
        <w:jc w:val="right"/>
        <w:rPr>
          <w:rFonts w:ascii="Times New Roman" w:hAnsi="Times New Roman"/>
          <w:sz w:val="24"/>
          <w:szCs w:val="24"/>
          <w:lang w:eastAsia="en-US"/>
        </w:rPr>
      </w:pPr>
    </w:p>
    <w:p w:rsidR="008169C9" w:rsidRDefault="008169C9" w:rsidP="008169C9">
      <w:pPr>
        <w:shd w:val="clear" w:color="auto" w:fill="FFFFFF"/>
        <w:spacing w:after="0" w:line="240" w:lineRule="auto"/>
        <w:jc w:val="right"/>
        <w:rPr>
          <w:rFonts w:ascii="Times New Roman" w:hAnsi="Times New Roman"/>
          <w:sz w:val="24"/>
          <w:szCs w:val="24"/>
          <w:lang w:eastAsia="en-US"/>
        </w:rPr>
      </w:pPr>
    </w:p>
    <w:p w:rsidR="008169C9" w:rsidRPr="0017092E" w:rsidRDefault="008169C9" w:rsidP="008169C9">
      <w:pPr>
        <w:shd w:val="clear" w:color="auto" w:fill="FFFFFF"/>
        <w:spacing w:after="0" w:line="240" w:lineRule="auto"/>
        <w:jc w:val="right"/>
        <w:rPr>
          <w:rFonts w:ascii="Times New Roman" w:hAnsi="Times New Roman"/>
          <w:sz w:val="24"/>
          <w:szCs w:val="24"/>
          <w:lang w:eastAsia="en-US"/>
        </w:rPr>
      </w:pPr>
    </w:p>
    <w:p w:rsidR="008169C9" w:rsidRPr="001969C6" w:rsidRDefault="008169C9" w:rsidP="008169C9">
      <w:pPr>
        <w:shd w:val="clear" w:color="auto" w:fill="FFFFFF"/>
        <w:spacing w:after="0" w:line="360" w:lineRule="auto"/>
        <w:jc w:val="center"/>
        <w:rPr>
          <w:rFonts w:ascii="Times New Roman" w:hAnsi="Times New Roman"/>
          <w:b/>
          <w:sz w:val="24"/>
          <w:szCs w:val="24"/>
          <w:lang w:eastAsia="en-US"/>
        </w:rPr>
      </w:pPr>
      <w:r w:rsidRPr="001969C6">
        <w:rPr>
          <w:rFonts w:ascii="Times New Roman" w:hAnsi="Times New Roman"/>
          <w:b/>
          <w:sz w:val="24"/>
          <w:szCs w:val="24"/>
          <w:lang w:eastAsia="en-US"/>
        </w:rPr>
        <w:t>ПОЛОЖЕНИЕ</w:t>
      </w:r>
    </w:p>
    <w:p w:rsidR="008169C9" w:rsidRDefault="008169C9" w:rsidP="008169C9">
      <w:pPr>
        <w:shd w:val="clear" w:color="auto" w:fill="FFFFFF"/>
        <w:spacing w:after="0" w:line="360" w:lineRule="auto"/>
        <w:jc w:val="center"/>
        <w:rPr>
          <w:rFonts w:ascii="Times New Roman" w:hAnsi="Times New Roman"/>
          <w:b/>
          <w:sz w:val="24"/>
          <w:szCs w:val="24"/>
          <w:lang w:eastAsia="en-US"/>
        </w:rPr>
      </w:pPr>
      <w:r w:rsidRPr="001969C6">
        <w:rPr>
          <w:rFonts w:ascii="Times New Roman" w:hAnsi="Times New Roman"/>
          <w:b/>
          <w:sz w:val="24"/>
          <w:szCs w:val="24"/>
          <w:lang w:eastAsia="en-US"/>
        </w:rPr>
        <w:t>о порядке оказания материальной пом</w:t>
      </w:r>
      <w:r>
        <w:rPr>
          <w:rFonts w:ascii="Times New Roman" w:hAnsi="Times New Roman"/>
          <w:b/>
          <w:sz w:val="24"/>
          <w:szCs w:val="24"/>
          <w:lang w:eastAsia="en-US"/>
        </w:rPr>
        <w:t>ощи работникам</w:t>
      </w:r>
    </w:p>
    <w:p w:rsidR="008169C9" w:rsidRDefault="008169C9" w:rsidP="008169C9">
      <w:pPr>
        <w:shd w:val="clear" w:color="auto" w:fill="FFFFFF"/>
        <w:spacing w:after="0" w:line="360" w:lineRule="auto"/>
        <w:jc w:val="center"/>
        <w:rPr>
          <w:rFonts w:ascii="Times New Roman" w:hAnsi="Times New Roman"/>
          <w:b/>
          <w:sz w:val="24"/>
          <w:szCs w:val="24"/>
          <w:lang w:eastAsia="en-US"/>
        </w:rPr>
      </w:pPr>
      <w:r>
        <w:rPr>
          <w:rFonts w:ascii="Times New Roman" w:hAnsi="Times New Roman"/>
          <w:b/>
          <w:sz w:val="24"/>
          <w:szCs w:val="24"/>
          <w:lang w:eastAsia="en-US"/>
        </w:rPr>
        <w:t>муниципального бюджетного общеобразовательного учреждения</w:t>
      </w:r>
    </w:p>
    <w:p w:rsidR="008169C9" w:rsidRPr="008169C9" w:rsidRDefault="008169C9" w:rsidP="008169C9">
      <w:pPr>
        <w:pStyle w:val="a9"/>
        <w:jc w:val="center"/>
        <w:rPr>
          <w:rFonts w:ascii="Times New Roman" w:hAnsi="Times New Roman" w:cs="Times New Roman"/>
          <w:b/>
          <w:sz w:val="24"/>
          <w:szCs w:val="24"/>
        </w:rPr>
      </w:pPr>
      <w:r w:rsidRPr="008169C9">
        <w:rPr>
          <w:rFonts w:ascii="Times New Roman" w:hAnsi="Times New Roman" w:cs="Times New Roman"/>
          <w:b/>
          <w:bCs/>
          <w:color w:val="000000"/>
          <w:spacing w:val="-4"/>
          <w:sz w:val="24"/>
          <w:szCs w:val="24"/>
          <w:lang w:val="az-Cyrl-AZ"/>
        </w:rPr>
        <w:t>“Косиновская основная общеобразовательная школа”</w:t>
      </w:r>
    </w:p>
    <w:p w:rsidR="008169C9" w:rsidRPr="001969C6" w:rsidRDefault="008169C9" w:rsidP="008169C9">
      <w:pPr>
        <w:shd w:val="clear" w:color="auto" w:fill="FFFFFF"/>
        <w:spacing w:after="0" w:line="360" w:lineRule="auto"/>
        <w:jc w:val="center"/>
        <w:rPr>
          <w:rFonts w:ascii="Times New Roman" w:hAnsi="Times New Roman"/>
          <w:b/>
          <w:sz w:val="24"/>
          <w:szCs w:val="24"/>
          <w:lang w:eastAsia="en-US"/>
        </w:rPr>
      </w:pPr>
    </w:p>
    <w:p w:rsidR="008169C9" w:rsidRPr="001969C6"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AD6DCE" w:rsidRDefault="00AD6DCE" w:rsidP="008169C9">
      <w:pPr>
        <w:spacing w:after="0" w:line="240" w:lineRule="auto"/>
        <w:jc w:val="center"/>
        <w:rPr>
          <w:rFonts w:ascii="Times New Roman" w:hAnsi="Times New Roman"/>
          <w:b/>
          <w:sz w:val="24"/>
          <w:szCs w:val="24"/>
        </w:rPr>
      </w:pPr>
    </w:p>
    <w:p w:rsidR="008169C9" w:rsidRPr="001969C6" w:rsidRDefault="008169C9" w:rsidP="008169C9">
      <w:pPr>
        <w:spacing w:after="0" w:line="240" w:lineRule="auto"/>
        <w:jc w:val="center"/>
        <w:rPr>
          <w:rFonts w:ascii="Times New Roman" w:hAnsi="Times New Roman"/>
          <w:b/>
          <w:sz w:val="24"/>
          <w:szCs w:val="24"/>
        </w:rPr>
      </w:pPr>
    </w:p>
    <w:p w:rsidR="008169C9" w:rsidRPr="008169C9" w:rsidRDefault="008169C9" w:rsidP="000E61A4">
      <w:pPr>
        <w:pStyle w:val="a9"/>
        <w:numPr>
          <w:ilvl w:val="0"/>
          <w:numId w:val="60"/>
        </w:numPr>
        <w:jc w:val="center"/>
        <w:rPr>
          <w:rFonts w:ascii="Times New Roman" w:hAnsi="Times New Roman"/>
          <w:b/>
          <w:sz w:val="24"/>
          <w:szCs w:val="24"/>
        </w:rPr>
      </w:pPr>
      <w:r w:rsidRPr="008169C9">
        <w:rPr>
          <w:rFonts w:ascii="Times New Roman" w:hAnsi="Times New Roman"/>
          <w:b/>
          <w:sz w:val="24"/>
          <w:szCs w:val="24"/>
        </w:rPr>
        <w:t>Общие положения</w:t>
      </w:r>
    </w:p>
    <w:p w:rsidR="008169C9" w:rsidRPr="008169C9" w:rsidRDefault="008169C9" w:rsidP="008169C9">
      <w:pPr>
        <w:rPr>
          <w:rFonts w:ascii="Times New Roman" w:hAnsi="Times New Roman" w:cs="Times New Roman"/>
          <w:sz w:val="24"/>
          <w:szCs w:val="24"/>
        </w:rPr>
      </w:pPr>
      <w:r w:rsidRPr="008169C9">
        <w:rPr>
          <w:rFonts w:ascii="Times New Roman" w:hAnsi="Times New Roman"/>
          <w:sz w:val="24"/>
          <w:szCs w:val="24"/>
        </w:rPr>
        <w:t xml:space="preserve">Положение «Об оказании материальной помощи работникам  муниципального бюджетного общеобразовательного учреждения </w:t>
      </w:r>
      <w:r w:rsidRPr="008169C9">
        <w:rPr>
          <w:rFonts w:ascii="Times New Roman" w:hAnsi="Times New Roman" w:cs="Times New Roman"/>
          <w:bCs/>
          <w:color w:val="000000"/>
          <w:spacing w:val="-4"/>
          <w:sz w:val="24"/>
          <w:szCs w:val="24"/>
          <w:lang w:val="az-Cyrl-AZ"/>
        </w:rPr>
        <w:t>“Косиновская основная общеобразовательная школа”</w:t>
      </w:r>
      <w:r w:rsidRPr="008169C9">
        <w:rPr>
          <w:rFonts w:ascii="Times New Roman" w:hAnsi="Times New Roman"/>
          <w:sz w:val="24"/>
          <w:szCs w:val="24"/>
        </w:rPr>
        <w:t xml:space="preserve"> (далее – Положение) разработано в соответствии  с Коллективным трудовым договором.</w:t>
      </w:r>
    </w:p>
    <w:p w:rsidR="008169C9" w:rsidRPr="00D82A90" w:rsidRDefault="008169C9" w:rsidP="008169C9">
      <w:pPr>
        <w:pStyle w:val="ConsPlusNormal"/>
        <w:tabs>
          <w:tab w:val="left" w:pos="567"/>
        </w:tabs>
        <w:ind w:firstLine="0"/>
        <w:rPr>
          <w:rFonts w:ascii="Times New Roman" w:hAnsi="Times New Roman" w:cs="Times New Roman"/>
          <w:sz w:val="24"/>
          <w:szCs w:val="24"/>
        </w:rPr>
      </w:pPr>
      <w:r w:rsidRPr="00D82A90">
        <w:rPr>
          <w:rFonts w:ascii="Times New Roman" w:hAnsi="Times New Roman" w:cs="Times New Roman"/>
          <w:sz w:val="24"/>
          <w:szCs w:val="24"/>
        </w:rPr>
        <w:t>Настоящее Положение рассматривает условия, порядок начисления и размер оказания материальной помощи работникам и распространяется на всех работников школы, занимающих должности в соо</w:t>
      </w:r>
      <w:r>
        <w:rPr>
          <w:rFonts w:ascii="Times New Roman" w:hAnsi="Times New Roman" w:cs="Times New Roman"/>
          <w:sz w:val="24"/>
          <w:szCs w:val="24"/>
        </w:rPr>
        <w:t>тветствии со штатным расписанием.</w:t>
      </w:r>
    </w:p>
    <w:p w:rsidR="008169C9" w:rsidRPr="00D82A90" w:rsidRDefault="008169C9" w:rsidP="008169C9">
      <w:pPr>
        <w:pStyle w:val="ConsPlusNormal"/>
        <w:tabs>
          <w:tab w:val="left" w:pos="567"/>
        </w:tabs>
        <w:ind w:firstLine="0"/>
        <w:rPr>
          <w:rFonts w:ascii="Times New Roman" w:hAnsi="Times New Roman" w:cs="Times New Roman"/>
          <w:sz w:val="24"/>
          <w:szCs w:val="24"/>
        </w:rPr>
      </w:pPr>
      <w:r w:rsidRPr="00D82A90">
        <w:rPr>
          <w:rFonts w:ascii="Times New Roman" w:hAnsi="Times New Roman" w:cs="Times New Roman"/>
          <w:sz w:val="24"/>
          <w:szCs w:val="24"/>
        </w:rPr>
        <w:t>В настоящем Положении под оказанием материальной помощи следует понимать выплату работникам денежных сумм сверх должностного оклада, установленного в трудовом договоре.</w:t>
      </w:r>
    </w:p>
    <w:p w:rsidR="008169C9" w:rsidRPr="00D82A90" w:rsidRDefault="008169C9" w:rsidP="008169C9">
      <w:pPr>
        <w:pStyle w:val="ConsPlusNormal"/>
        <w:jc w:val="center"/>
        <w:outlineLvl w:val="2"/>
        <w:rPr>
          <w:rFonts w:ascii="Times New Roman" w:hAnsi="Times New Roman" w:cs="Times New Roman"/>
          <w:sz w:val="24"/>
          <w:szCs w:val="24"/>
        </w:rPr>
      </w:pPr>
    </w:p>
    <w:p w:rsidR="008169C9" w:rsidRPr="00D82A90" w:rsidRDefault="008169C9" w:rsidP="008169C9">
      <w:pPr>
        <w:pStyle w:val="ConsPlusNormal"/>
        <w:jc w:val="center"/>
        <w:outlineLvl w:val="2"/>
        <w:rPr>
          <w:rFonts w:ascii="Times New Roman" w:hAnsi="Times New Roman" w:cs="Times New Roman"/>
          <w:b/>
          <w:sz w:val="24"/>
          <w:szCs w:val="24"/>
        </w:rPr>
      </w:pPr>
      <w:r w:rsidRPr="00D82A90">
        <w:rPr>
          <w:rFonts w:ascii="Times New Roman" w:hAnsi="Times New Roman" w:cs="Times New Roman"/>
          <w:b/>
          <w:sz w:val="24"/>
          <w:szCs w:val="24"/>
        </w:rPr>
        <w:t xml:space="preserve"> II. Виды, размер и порядок утверждения, начисления и выплаты материальной помощи</w:t>
      </w:r>
    </w:p>
    <w:p w:rsidR="008169C9" w:rsidRPr="00D82A90" w:rsidRDefault="008169C9" w:rsidP="008169C9">
      <w:pPr>
        <w:spacing w:line="240" w:lineRule="auto"/>
        <w:jc w:val="both"/>
        <w:rPr>
          <w:rFonts w:ascii="Times New Roman" w:hAnsi="Times New Roman"/>
          <w:sz w:val="24"/>
          <w:szCs w:val="24"/>
        </w:rPr>
      </w:pPr>
      <w:r w:rsidRPr="00D82A90">
        <w:rPr>
          <w:rFonts w:ascii="Times New Roman" w:hAnsi="Times New Roman"/>
          <w:sz w:val="24"/>
          <w:szCs w:val="24"/>
        </w:rPr>
        <w:t>Материальная помощь предоставляется из фонда оплаты труда  (из стимулирующей части ФОТ)</w:t>
      </w:r>
    </w:p>
    <w:p w:rsidR="008169C9" w:rsidRPr="00D82A90" w:rsidRDefault="008169C9" w:rsidP="008169C9">
      <w:pPr>
        <w:spacing w:before="240" w:line="240" w:lineRule="auto"/>
        <w:jc w:val="both"/>
        <w:rPr>
          <w:rFonts w:ascii="Times New Roman" w:hAnsi="Times New Roman"/>
          <w:sz w:val="24"/>
          <w:szCs w:val="24"/>
        </w:rPr>
      </w:pPr>
      <w:r w:rsidRPr="00D82A90">
        <w:rPr>
          <w:rFonts w:ascii="Times New Roman" w:hAnsi="Times New Roman"/>
          <w:sz w:val="24"/>
          <w:szCs w:val="24"/>
        </w:rPr>
        <w:t>Основания для выплаты материальной помощи работникам и размеры выплат:</w:t>
      </w:r>
    </w:p>
    <w:tbl>
      <w:tblPr>
        <w:tblW w:w="0" w:type="auto"/>
        <w:tblInd w:w="-567" w:type="dxa"/>
        <w:tblBorders>
          <w:top w:val="single" w:sz="4" w:space="0" w:color="000000"/>
          <w:left w:val="single" w:sz="4" w:space="0" w:color="000000"/>
          <w:bottom w:val="single" w:sz="4" w:space="0" w:color="000000"/>
          <w:right w:val="single" w:sz="4" w:space="0" w:color="000000"/>
        </w:tblBorders>
        <w:tblLook w:val="04A0"/>
      </w:tblPr>
      <w:tblGrid>
        <w:gridCol w:w="1276"/>
        <w:gridCol w:w="6000"/>
        <w:gridCol w:w="2816"/>
      </w:tblGrid>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jc w:val="center"/>
              <w:rPr>
                <w:rFonts w:ascii="Times New Roman" w:hAnsi="Times New Roman"/>
                <w:sz w:val="24"/>
                <w:szCs w:val="24"/>
              </w:rPr>
            </w:pPr>
            <w:r w:rsidRPr="00D82A90">
              <w:rPr>
                <w:rFonts w:ascii="Times New Roman" w:hAnsi="Times New Roman"/>
                <w:sz w:val="24"/>
                <w:szCs w:val="24"/>
              </w:rPr>
              <w:t>№</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D82A90" w:rsidRDefault="008169C9" w:rsidP="00D05A1E">
            <w:pPr>
              <w:spacing w:line="240" w:lineRule="auto"/>
              <w:rPr>
                <w:rFonts w:ascii="Times New Roman" w:hAnsi="Times New Roman"/>
                <w:sz w:val="24"/>
                <w:szCs w:val="24"/>
              </w:rPr>
            </w:pPr>
            <w:r w:rsidRPr="00D82A90">
              <w:rPr>
                <w:rFonts w:ascii="Times New Roman" w:hAnsi="Times New Roman"/>
                <w:b/>
                <w:bCs/>
                <w:color w:val="333333"/>
                <w:sz w:val="24"/>
                <w:szCs w:val="24"/>
              </w:rPr>
              <w:t>Перечень выплат.</w:t>
            </w:r>
          </w:p>
        </w:tc>
        <w:tc>
          <w:tcPr>
            <w:tcW w:w="2816" w:type="dxa"/>
            <w:tcBorders>
              <w:top w:val="single" w:sz="4" w:space="0" w:color="000000"/>
              <w:left w:val="single" w:sz="4" w:space="0" w:color="auto"/>
              <w:bottom w:val="single" w:sz="4" w:space="0" w:color="000000"/>
            </w:tcBorders>
          </w:tcPr>
          <w:p w:rsidR="008169C9" w:rsidRPr="001969C6" w:rsidRDefault="008169C9" w:rsidP="00D05A1E">
            <w:pPr>
              <w:spacing w:line="240" w:lineRule="auto"/>
              <w:rPr>
                <w:rFonts w:ascii="Times New Roman" w:hAnsi="Times New Roman"/>
                <w:b/>
                <w:sz w:val="24"/>
                <w:szCs w:val="24"/>
              </w:rPr>
            </w:pPr>
            <w:r w:rsidRPr="001969C6">
              <w:rPr>
                <w:rFonts w:ascii="Times New Roman" w:hAnsi="Times New Roman"/>
                <w:b/>
                <w:sz w:val="24"/>
                <w:szCs w:val="24"/>
              </w:rPr>
              <w:t>Размеры выплат</w:t>
            </w:r>
          </w:p>
        </w:tc>
      </w:tr>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ind w:left="720" w:hanging="360"/>
              <w:jc w:val="center"/>
              <w:rPr>
                <w:rFonts w:ascii="Times New Roman" w:hAnsi="Times New Roman"/>
                <w:sz w:val="24"/>
                <w:szCs w:val="24"/>
              </w:rPr>
            </w:pPr>
            <w:r w:rsidRPr="00D82A90">
              <w:rPr>
                <w:rFonts w:ascii="Times New Roman" w:hAnsi="Times New Roman"/>
                <w:sz w:val="24"/>
                <w:szCs w:val="24"/>
              </w:rPr>
              <w:t>1.       </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1969C6" w:rsidRDefault="008169C9" w:rsidP="00D05A1E">
            <w:pPr>
              <w:spacing w:before="100" w:beforeAutospacing="1" w:after="100" w:afterAutospacing="1" w:line="240" w:lineRule="auto"/>
              <w:rPr>
                <w:rFonts w:ascii="Times New Roman" w:hAnsi="Times New Roman"/>
                <w:bCs/>
                <w:color w:val="333333"/>
                <w:sz w:val="24"/>
                <w:szCs w:val="24"/>
              </w:rPr>
            </w:pPr>
            <w:r w:rsidRPr="001969C6">
              <w:rPr>
                <w:rFonts w:ascii="Times New Roman" w:hAnsi="Times New Roman"/>
                <w:bCs/>
                <w:color w:val="333333"/>
                <w:sz w:val="24"/>
                <w:szCs w:val="24"/>
              </w:rPr>
              <w:t xml:space="preserve">Рождение ребенка </w:t>
            </w:r>
          </w:p>
        </w:tc>
        <w:tc>
          <w:tcPr>
            <w:tcW w:w="2816" w:type="dxa"/>
            <w:tcBorders>
              <w:top w:val="single" w:sz="4" w:space="0" w:color="000000"/>
              <w:left w:val="single" w:sz="4" w:space="0" w:color="auto"/>
              <w:bottom w:val="single" w:sz="4" w:space="0" w:color="000000"/>
            </w:tcBorders>
          </w:tcPr>
          <w:p w:rsidR="008169C9" w:rsidRPr="00D82A90" w:rsidRDefault="008169C9" w:rsidP="00D05A1E">
            <w:pPr>
              <w:spacing w:line="240" w:lineRule="auto"/>
              <w:rPr>
                <w:rFonts w:ascii="Times New Roman" w:hAnsi="Times New Roman"/>
                <w:sz w:val="24"/>
                <w:szCs w:val="24"/>
              </w:rPr>
            </w:pPr>
            <w:r w:rsidRPr="00D82A90">
              <w:rPr>
                <w:rFonts w:ascii="Times New Roman" w:hAnsi="Times New Roman"/>
                <w:sz w:val="24"/>
                <w:szCs w:val="24"/>
              </w:rPr>
              <w:t>До 1 размера должностного оклада</w:t>
            </w:r>
          </w:p>
        </w:tc>
      </w:tr>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ind w:left="720" w:hanging="360"/>
              <w:jc w:val="center"/>
              <w:rPr>
                <w:rFonts w:ascii="Times New Roman" w:hAnsi="Times New Roman"/>
                <w:sz w:val="24"/>
                <w:szCs w:val="24"/>
              </w:rPr>
            </w:pPr>
            <w:r w:rsidRPr="00D82A90">
              <w:rPr>
                <w:rFonts w:ascii="Times New Roman" w:hAnsi="Times New Roman"/>
                <w:sz w:val="24"/>
                <w:szCs w:val="24"/>
              </w:rPr>
              <w:t>2.       </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1969C6" w:rsidRDefault="008169C9" w:rsidP="00D05A1E">
            <w:pPr>
              <w:spacing w:before="100" w:beforeAutospacing="1" w:after="100" w:afterAutospacing="1" w:line="240" w:lineRule="auto"/>
              <w:rPr>
                <w:rFonts w:ascii="Times New Roman" w:hAnsi="Times New Roman"/>
                <w:bCs/>
                <w:color w:val="333333"/>
                <w:sz w:val="24"/>
                <w:szCs w:val="24"/>
              </w:rPr>
            </w:pPr>
            <w:r w:rsidRPr="001969C6">
              <w:rPr>
                <w:rFonts w:ascii="Times New Roman" w:hAnsi="Times New Roman"/>
                <w:bCs/>
                <w:color w:val="333333"/>
                <w:sz w:val="24"/>
                <w:szCs w:val="24"/>
              </w:rPr>
              <w:t>Регистрация брака (членам профсоюза)</w:t>
            </w:r>
          </w:p>
        </w:tc>
        <w:tc>
          <w:tcPr>
            <w:tcW w:w="2816" w:type="dxa"/>
            <w:tcBorders>
              <w:top w:val="single" w:sz="4" w:space="0" w:color="000000"/>
              <w:left w:val="single" w:sz="4" w:space="0" w:color="auto"/>
              <w:bottom w:val="single" w:sz="4" w:space="0" w:color="000000"/>
            </w:tcBorders>
          </w:tcPr>
          <w:p w:rsidR="008169C9" w:rsidRPr="00D82A90" w:rsidRDefault="008169C9" w:rsidP="00D05A1E">
            <w:pPr>
              <w:spacing w:line="240" w:lineRule="auto"/>
              <w:rPr>
                <w:rFonts w:ascii="Times New Roman" w:hAnsi="Times New Roman"/>
                <w:sz w:val="24"/>
                <w:szCs w:val="24"/>
              </w:rPr>
            </w:pPr>
            <w:r w:rsidRPr="00D82A90">
              <w:rPr>
                <w:rFonts w:ascii="Times New Roman" w:hAnsi="Times New Roman"/>
                <w:sz w:val="24"/>
                <w:szCs w:val="24"/>
              </w:rPr>
              <w:t>До 1-го размера должностного оклада</w:t>
            </w:r>
          </w:p>
        </w:tc>
      </w:tr>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ind w:left="720" w:hanging="360"/>
              <w:jc w:val="center"/>
              <w:rPr>
                <w:rFonts w:ascii="Times New Roman" w:hAnsi="Times New Roman"/>
                <w:sz w:val="24"/>
                <w:szCs w:val="24"/>
              </w:rPr>
            </w:pPr>
            <w:r w:rsidRPr="00D82A90">
              <w:rPr>
                <w:rFonts w:ascii="Times New Roman" w:hAnsi="Times New Roman"/>
                <w:sz w:val="24"/>
                <w:szCs w:val="24"/>
              </w:rPr>
              <w:t>3.       </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1969C6" w:rsidRDefault="008169C9" w:rsidP="00D05A1E">
            <w:pPr>
              <w:spacing w:before="100" w:beforeAutospacing="1" w:after="100" w:afterAutospacing="1" w:line="240" w:lineRule="auto"/>
              <w:rPr>
                <w:rFonts w:ascii="Times New Roman" w:hAnsi="Times New Roman"/>
                <w:sz w:val="24"/>
                <w:szCs w:val="24"/>
              </w:rPr>
            </w:pPr>
            <w:r w:rsidRPr="001969C6">
              <w:rPr>
                <w:rFonts w:ascii="Times New Roman" w:hAnsi="Times New Roman"/>
                <w:sz w:val="24"/>
                <w:szCs w:val="24"/>
              </w:rPr>
              <w:t>В связи с юбилейными датами  50, 55 (для женщин),  55, 60 (для мужчин)  75, 80, 85 лет, (</w:t>
            </w:r>
            <w:proofErr w:type="gramStart"/>
            <w:r w:rsidRPr="001969C6">
              <w:rPr>
                <w:rFonts w:ascii="Times New Roman" w:hAnsi="Times New Roman"/>
                <w:sz w:val="24"/>
                <w:szCs w:val="24"/>
              </w:rPr>
              <w:t>проработавшим</w:t>
            </w:r>
            <w:proofErr w:type="gramEnd"/>
            <w:r w:rsidRPr="001969C6">
              <w:rPr>
                <w:rFonts w:ascii="Times New Roman" w:hAnsi="Times New Roman"/>
                <w:sz w:val="24"/>
                <w:szCs w:val="24"/>
              </w:rPr>
              <w:t xml:space="preserve"> в данной школе не менее 10 лет)</w:t>
            </w:r>
          </w:p>
        </w:tc>
        <w:tc>
          <w:tcPr>
            <w:tcW w:w="2816" w:type="dxa"/>
            <w:tcBorders>
              <w:top w:val="single" w:sz="4" w:space="0" w:color="000000"/>
              <w:left w:val="single" w:sz="4" w:space="0" w:color="auto"/>
              <w:bottom w:val="single" w:sz="4" w:space="0" w:color="000000"/>
            </w:tcBorders>
          </w:tcPr>
          <w:p w:rsidR="008169C9" w:rsidRPr="00D82A90" w:rsidRDefault="008169C9" w:rsidP="00D05A1E">
            <w:pPr>
              <w:spacing w:line="240" w:lineRule="auto"/>
              <w:rPr>
                <w:rFonts w:ascii="Times New Roman" w:hAnsi="Times New Roman"/>
                <w:sz w:val="24"/>
                <w:szCs w:val="24"/>
              </w:rPr>
            </w:pPr>
            <w:r w:rsidRPr="00D82A90">
              <w:rPr>
                <w:rFonts w:ascii="Times New Roman" w:hAnsi="Times New Roman"/>
                <w:sz w:val="24"/>
                <w:szCs w:val="24"/>
              </w:rPr>
              <w:t>До 2-х размеров должностного оклада</w:t>
            </w:r>
          </w:p>
          <w:p w:rsidR="008169C9" w:rsidRPr="00D82A90" w:rsidRDefault="008169C9" w:rsidP="00D05A1E">
            <w:pPr>
              <w:spacing w:before="100" w:beforeAutospacing="1" w:after="100" w:afterAutospacing="1" w:line="240" w:lineRule="auto"/>
              <w:rPr>
                <w:rFonts w:ascii="Times New Roman" w:hAnsi="Times New Roman"/>
                <w:sz w:val="24"/>
                <w:szCs w:val="24"/>
              </w:rPr>
            </w:pPr>
          </w:p>
        </w:tc>
      </w:tr>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ind w:left="720" w:hanging="360"/>
              <w:jc w:val="center"/>
              <w:rPr>
                <w:rFonts w:ascii="Times New Roman" w:hAnsi="Times New Roman"/>
                <w:sz w:val="24"/>
                <w:szCs w:val="24"/>
              </w:rPr>
            </w:pPr>
            <w:r w:rsidRPr="00D82A90">
              <w:rPr>
                <w:rFonts w:ascii="Times New Roman" w:hAnsi="Times New Roman"/>
                <w:sz w:val="24"/>
                <w:szCs w:val="24"/>
              </w:rPr>
              <w:t>4.       </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1969C6" w:rsidRDefault="008169C9" w:rsidP="00D05A1E">
            <w:pPr>
              <w:spacing w:before="100" w:beforeAutospacing="1" w:after="100" w:afterAutospacing="1" w:line="240" w:lineRule="auto"/>
              <w:rPr>
                <w:rFonts w:ascii="Times New Roman" w:hAnsi="Times New Roman"/>
                <w:color w:val="333333"/>
                <w:sz w:val="24"/>
                <w:szCs w:val="24"/>
              </w:rPr>
            </w:pPr>
            <w:r w:rsidRPr="001969C6">
              <w:rPr>
                <w:rFonts w:ascii="Times New Roman" w:hAnsi="Times New Roman"/>
                <w:bCs/>
                <w:color w:val="333333"/>
                <w:sz w:val="24"/>
                <w:szCs w:val="24"/>
              </w:rPr>
              <w:t xml:space="preserve">Смерть работника </w:t>
            </w:r>
            <w:r w:rsidRPr="001969C6">
              <w:rPr>
                <w:rFonts w:ascii="Times New Roman" w:hAnsi="Times New Roman"/>
                <w:color w:val="333333"/>
                <w:sz w:val="24"/>
                <w:szCs w:val="24"/>
              </w:rPr>
              <w:br/>
              <w:t>(выплачивается близким родственникам)</w:t>
            </w:r>
          </w:p>
        </w:tc>
        <w:tc>
          <w:tcPr>
            <w:tcW w:w="2816" w:type="dxa"/>
            <w:tcBorders>
              <w:top w:val="single" w:sz="4" w:space="0" w:color="000000"/>
              <w:left w:val="single" w:sz="4" w:space="0" w:color="auto"/>
              <w:bottom w:val="single" w:sz="4" w:space="0" w:color="000000"/>
            </w:tcBorders>
          </w:tcPr>
          <w:p w:rsidR="008169C9" w:rsidRPr="00D82A90" w:rsidRDefault="008169C9" w:rsidP="00D05A1E">
            <w:pPr>
              <w:spacing w:line="240" w:lineRule="auto"/>
              <w:rPr>
                <w:rFonts w:ascii="Times New Roman" w:hAnsi="Times New Roman"/>
                <w:sz w:val="24"/>
                <w:szCs w:val="24"/>
              </w:rPr>
            </w:pPr>
            <w:r w:rsidRPr="00D82A90">
              <w:rPr>
                <w:rFonts w:ascii="Times New Roman" w:hAnsi="Times New Roman"/>
                <w:sz w:val="24"/>
                <w:szCs w:val="24"/>
              </w:rPr>
              <w:t>До 2-х размеров должностного оклада</w:t>
            </w:r>
          </w:p>
        </w:tc>
      </w:tr>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ind w:left="720" w:hanging="360"/>
              <w:jc w:val="center"/>
              <w:rPr>
                <w:rFonts w:ascii="Times New Roman" w:hAnsi="Times New Roman"/>
                <w:sz w:val="24"/>
                <w:szCs w:val="24"/>
              </w:rPr>
            </w:pPr>
            <w:r w:rsidRPr="00D82A90">
              <w:rPr>
                <w:rFonts w:ascii="Times New Roman" w:hAnsi="Times New Roman"/>
                <w:sz w:val="24"/>
                <w:szCs w:val="24"/>
              </w:rPr>
              <w:t>5.       </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1969C6" w:rsidRDefault="008169C9" w:rsidP="00D05A1E">
            <w:pPr>
              <w:spacing w:before="100" w:beforeAutospacing="1" w:after="100" w:afterAutospacing="1" w:line="240" w:lineRule="auto"/>
              <w:rPr>
                <w:rFonts w:ascii="Times New Roman" w:hAnsi="Times New Roman"/>
                <w:sz w:val="24"/>
                <w:szCs w:val="24"/>
              </w:rPr>
            </w:pPr>
            <w:r w:rsidRPr="001969C6">
              <w:rPr>
                <w:rFonts w:ascii="Times New Roman" w:hAnsi="Times New Roman"/>
                <w:bCs/>
                <w:color w:val="333333"/>
                <w:sz w:val="24"/>
                <w:szCs w:val="24"/>
              </w:rPr>
              <w:t>Смерть близких</w:t>
            </w:r>
            <w:r w:rsidRPr="001969C6">
              <w:rPr>
                <w:rFonts w:ascii="Times New Roman" w:hAnsi="Times New Roman"/>
                <w:color w:val="333333"/>
                <w:sz w:val="24"/>
                <w:szCs w:val="24"/>
              </w:rPr>
              <w:t xml:space="preserve"> родственников (супруг, мать, отец, брат, сестра)</w:t>
            </w:r>
          </w:p>
        </w:tc>
        <w:tc>
          <w:tcPr>
            <w:tcW w:w="2816" w:type="dxa"/>
            <w:tcBorders>
              <w:top w:val="single" w:sz="4" w:space="0" w:color="000000"/>
              <w:left w:val="single" w:sz="4" w:space="0" w:color="auto"/>
              <w:bottom w:val="single" w:sz="4" w:space="0" w:color="000000"/>
            </w:tcBorders>
          </w:tcPr>
          <w:p w:rsidR="008169C9" w:rsidRPr="00D82A90" w:rsidRDefault="008169C9" w:rsidP="00D05A1E">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До 2-х размеров</w:t>
            </w:r>
            <w:r w:rsidRPr="00D82A90">
              <w:rPr>
                <w:rFonts w:ascii="Times New Roman" w:hAnsi="Times New Roman"/>
                <w:sz w:val="24"/>
                <w:szCs w:val="24"/>
              </w:rPr>
              <w:t xml:space="preserve"> должностного оклада</w:t>
            </w:r>
          </w:p>
        </w:tc>
      </w:tr>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ind w:left="720" w:hanging="360"/>
              <w:jc w:val="center"/>
              <w:rPr>
                <w:rFonts w:ascii="Times New Roman" w:hAnsi="Times New Roman"/>
                <w:sz w:val="24"/>
                <w:szCs w:val="24"/>
              </w:rPr>
            </w:pPr>
            <w:r w:rsidRPr="00D82A90">
              <w:rPr>
                <w:rFonts w:ascii="Times New Roman" w:hAnsi="Times New Roman"/>
                <w:sz w:val="24"/>
                <w:szCs w:val="24"/>
              </w:rPr>
              <w:t>6.       </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1969C6" w:rsidRDefault="008169C9" w:rsidP="00D05A1E">
            <w:pPr>
              <w:spacing w:before="100" w:beforeAutospacing="1" w:after="100" w:afterAutospacing="1" w:line="240" w:lineRule="auto"/>
              <w:rPr>
                <w:rFonts w:ascii="Times New Roman" w:hAnsi="Times New Roman"/>
                <w:sz w:val="24"/>
                <w:szCs w:val="24"/>
              </w:rPr>
            </w:pPr>
            <w:r w:rsidRPr="001969C6">
              <w:rPr>
                <w:rFonts w:ascii="Times New Roman" w:hAnsi="Times New Roman"/>
                <w:bCs/>
                <w:color w:val="333333"/>
                <w:sz w:val="24"/>
                <w:szCs w:val="24"/>
              </w:rPr>
              <w:t>Длительная болезнь работника</w:t>
            </w:r>
          </w:p>
        </w:tc>
        <w:tc>
          <w:tcPr>
            <w:tcW w:w="2816" w:type="dxa"/>
            <w:tcBorders>
              <w:top w:val="single" w:sz="4" w:space="0" w:color="000000"/>
              <w:left w:val="single" w:sz="4" w:space="0" w:color="auto"/>
              <w:bottom w:val="single" w:sz="4" w:space="0" w:color="000000"/>
            </w:tcBorders>
          </w:tcPr>
          <w:p w:rsidR="008169C9" w:rsidRPr="00D82A90" w:rsidRDefault="008169C9" w:rsidP="00D05A1E">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До 2-х размеров</w:t>
            </w:r>
            <w:r w:rsidRPr="00D82A90">
              <w:rPr>
                <w:rFonts w:ascii="Times New Roman" w:hAnsi="Times New Roman"/>
                <w:sz w:val="24"/>
                <w:szCs w:val="24"/>
              </w:rPr>
              <w:t xml:space="preserve"> должностного оклада</w:t>
            </w:r>
          </w:p>
        </w:tc>
      </w:tr>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ind w:left="720" w:hanging="360"/>
              <w:jc w:val="center"/>
              <w:rPr>
                <w:rFonts w:ascii="Times New Roman" w:hAnsi="Times New Roman"/>
                <w:sz w:val="24"/>
                <w:szCs w:val="24"/>
              </w:rPr>
            </w:pPr>
            <w:r w:rsidRPr="00D82A90">
              <w:rPr>
                <w:rFonts w:ascii="Times New Roman" w:hAnsi="Times New Roman"/>
                <w:sz w:val="24"/>
                <w:szCs w:val="24"/>
              </w:rPr>
              <w:t>7.   </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1969C6" w:rsidRDefault="008169C9" w:rsidP="00D05A1E">
            <w:pPr>
              <w:spacing w:before="100" w:beforeAutospacing="1" w:after="100" w:afterAutospacing="1" w:line="240" w:lineRule="auto"/>
              <w:rPr>
                <w:rFonts w:ascii="Times New Roman" w:hAnsi="Times New Roman"/>
                <w:sz w:val="24"/>
                <w:szCs w:val="24"/>
              </w:rPr>
            </w:pPr>
            <w:r w:rsidRPr="001969C6">
              <w:rPr>
                <w:rFonts w:ascii="Times New Roman" w:hAnsi="Times New Roman"/>
                <w:sz w:val="24"/>
                <w:szCs w:val="24"/>
              </w:rPr>
              <w:t>Утрата  личного имущества в результате пожара, стихийного бедствия, противоправных действий третьих лиц</w:t>
            </w:r>
          </w:p>
        </w:tc>
        <w:tc>
          <w:tcPr>
            <w:tcW w:w="2816" w:type="dxa"/>
            <w:tcBorders>
              <w:top w:val="single" w:sz="4" w:space="0" w:color="000000"/>
              <w:left w:val="single" w:sz="4" w:space="0" w:color="auto"/>
              <w:bottom w:val="single" w:sz="4" w:space="0" w:color="000000"/>
            </w:tcBorders>
          </w:tcPr>
          <w:p w:rsidR="008169C9" w:rsidRPr="00D82A90" w:rsidRDefault="008169C9" w:rsidP="00D05A1E">
            <w:pPr>
              <w:spacing w:line="240" w:lineRule="auto"/>
              <w:rPr>
                <w:rFonts w:ascii="Times New Roman" w:hAnsi="Times New Roman"/>
                <w:sz w:val="24"/>
                <w:szCs w:val="24"/>
              </w:rPr>
            </w:pPr>
            <w:r w:rsidRPr="00D82A90">
              <w:rPr>
                <w:rFonts w:ascii="Times New Roman" w:hAnsi="Times New Roman"/>
                <w:sz w:val="24"/>
                <w:szCs w:val="24"/>
              </w:rPr>
              <w:t>До 2-х размеров должностного оклада</w:t>
            </w:r>
          </w:p>
        </w:tc>
      </w:tr>
    </w:tbl>
    <w:p w:rsidR="008169C9" w:rsidRPr="00D82A90" w:rsidRDefault="008169C9" w:rsidP="008169C9">
      <w:pPr>
        <w:spacing w:before="100" w:beforeAutospacing="1" w:line="240" w:lineRule="auto"/>
        <w:jc w:val="center"/>
        <w:rPr>
          <w:rFonts w:ascii="Times New Roman" w:hAnsi="Times New Roman"/>
          <w:sz w:val="24"/>
          <w:szCs w:val="24"/>
        </w:rPr>
      </w:pPr>
      <w:r w:rsidRPr="00D82A90">
        <w:rPr>
          <w:rFonts w:ascii="Times New Roman" w:hAnsi="Times New Roman"/>
          <w:b/>
          <w:sz w:val="24"/>
          <w:szCs w:val="24"/>
        </w:rPr>
        <w:t>II</w:t>
      </w:r>
      <w:r w:rsidRPr="00D82A90">
        <w:rPr>
          <w:rFonts w:ascii="Times New Roman" w:hAnsi="Times New Roman"/>
          <w:b/>
          <w:sz w:val="24"/>
          <w:szCs w:val="24"/>
          <w:lang w:val="en-US"/>
        </w:rPr>
        <w:t>I</w:t>
      </w:r>
      <w:r>
        <w:rPr>
          <w:rFonts w:ascii="Times New Roman" w:hAnsi="Times New Roman"/>
          <w:b/>
          <w:sz w:val="24"/>
          <w:szCs w:val="24"/>
        </w:rPr>
        <w:t>.</w:t>
      </w:r>
      <w:r w:rsidRPr="001969C6">
        <w:rPr>
          <w:rFonts w:ascii="Times New Roman" w:hAnsi="Times New Roman"/>
          <w:b/>
          <w:sz w:val="24"/>
          <w:szCs w:val="24"/>
        </w:rPr>
        <w:t xml:space="preserve"> </w:t>
      </w:r>
      <w:r w:rsidRPr="00D82A90">
        <w:rPr>
          <w:rFonts w:ascii="Times New Roman" w:hAnsi="Times New Roman"/>
          <w:b/>
          <w:bCs/>
          <w:sz w:val="24"/>
          <w:szCs w:val="24"/>
        </w:rPr>
        <w:t>Порядок осуществления материальной помощи</w:t>
      </w:r>
    </w:p>
    <w:p w:rsidR="008169C9" w:rsidRDefault="008169C9" w:rsidP="008169C9">
      <w:pPr>
        <w:spacing w:before="100" w:beforeAutospacing="1" w:line="240" w:lineRule="auto"/>
        <w:rPr>
          <w:rFonts w:ascii="Times New Roman" w:hAnsi="Times New Roman"/>
          <w:sz w:val="24"/>
          <w:szCs w:val="24"/>
        </w:rPr>
      </w:pPr>
      <w:r w:rsidRPr="00D82A90">
        <w:rPr>
          <w:rFonts w:ascii="Times New Roman" w:hAnsi="Times New Roman"/>
          <w:sz w:val="24"/>
          <w:szCs w:val="24"/>
        </w:rPr>
        <w:t>Работники  подают заявление на имя директора, где излагают основные причины для выделения материальной помощи, подтвержденные соответствующими док</w:t>
      </w:r>
      <w:r>
        <w:rPr>
          <w:rFonts w:ascii="Times New Roman" w:hAnsi="Times New Roman"/>
          <w:sz w:val="24"/>
          <w:szCs w:val="24"/>
        </w:rPr>
        <w:t xml:space="preserve">ументами (копиями документов). </w:t>
      </w:r>
    </w:p>
    <w:p w:rsidR="008169C9" w:rsidRDefault="008169C9" w:rsidP="008169C9">
      <w:pPr>
        <w:spacing w:before="100" w:beforeAutospacing="1" w:line="240" w:lineRule="auto"/>
        <w:rPr>
          <w:rFonts w:ascii="Times New Roman" w:hAnsi="Times New Roman"/>
          <w:sz w:val="24"/>
          <w:szCs w:val="24"/>
        </w:rPr>
      </w:pPr>
      <w:r w:rsidRPr="00D82A90">
        <w:rPr>
          <w:rFonts w:ascii="Times New Roman" w:hAnsi="Times New Roman"/>
          <w:sz w:val="24"/>
          <w:szCs w:val="24"/>
        </w:rPr>
        <w:t>Заявление и прилагаемые документы  рассматриваются комиссией по распределению стимулирующих выплат. При положительном решении комиссии, директор издает приказ  о выплате материальной помощи работнику.</w:t>
      </w:r>
    </w:p>
    <w:p w:rsidR="008169C9" w:rsidRPr="00D82A90" w:rsidRDefault="008169C9" w:rsidP="008169C9">
      <w:pPr>
        <w:spacing w:before="100" w:beforeAutospacing="1" w:line="240" w:lineRule="auto"/>
        <w:rPr>
          <w:rFonts w:ascii="Times New Roman" w:hAnsi="Times New Roman"/>
          <w:sz w:val="24"/>
          <w:szCs w:val="24"/>
        </w:rPr>
      </w:pPr>
      <w:r w:rsidRPr="00D82A90">
        <w:rPr>
          <w:rFonts w:ascii="Times New Roman" w:hAnsi="Times New Roman"/>
          <w:sz w:val="24"/>
          <w:szCs w:val="24"/>
        </w:rPr>
        <w:t>Выплата материальной помощи оформляется приказом руководителя.</w:t>
      </w:r>
    </w:p>
    <w:p w:rsidR="008169C9" w:rsidRPr="00D82A90" w:rsidRDefault="008169C9" w:rsidP="008169C9">
      <w:pPr>
        <w:spacing w:before="100" w:beforeAutospacing="1" w:after="100" w:afterAutospacing="1" w:line="240" w:lineRule="auto"/>
        <w:rPr>
          <w:rFonts w:ascii="Times New Roman" w:hAnsi="Times New Roman"/>
          <w:sz w:val="24"/>
          <w:szCs w:val="24"/>
        </w:rPr>
      </w:pPr>
      <w:r w:rsidRPr="00D82A90">
        <w:rPr>
          <w:rFonts w:ascii="Times New Roman" w:hAnsi="Times New Roman"/>
          <w:sz w:val="24"/>
          <w:szCs w:val="24"/>
        </w:rPr>
        <w:t>В случае смерти самого работника  материальная помощь выплачивается близким родственникам, а при их отсутствии – лицу, проводившему похороны.</w:t>
      </w:r>
    </w:p>
    <w:p w:rsidR="008169C9" w:rsidRPr="00D82A90" w:rsidRDefault="008169C9" w:rsidP="008169C9">
      <w:pPr>
        <w:spacing w:before="100" w:beforeAutospacing="1" w:after="100" w:afterAutospacing="1" w:line="240" w:lineRule="auto"/>
        <w:rPr>
          <w:rFonts w:ascii="Times New Roman" w:hAnsi="Times New Roman"/>
          <w:sz w:val="24"/>
          <w:szCs w:val="24"/>
        </w:rPr>
      </w:pPr>
      <w:r w:rsidRPr="00D82A90">
        <w:rPr>
          <w:rFonts w:ascii="Times New Roman" w:hAnsi="Times New Roman"/>
          <w:sz w:val="24"/>
          <w:szCs w:val="24"/>
        </w:rPr>
        <w:t>Материальная помощь одному работнику  может оказываться не более  1 раза  в год, а при наличии финансовой возможности   и более 2 раз.</w:t>
      </w:r>
    </w:p>
    <w:p w:rsidR="008169C9" w:rsidRPr="00D82A90" w:rsidRDefault="008169C9" w:rsidP="008169C9">
      <w:pPr>
        <w:spacing w:before="100" w:beforeAutospacing="1" w:after="100" w:afterAutospacing="1" w:line="240" w:lineRule="auto"/>
        <w:rPr>
          <w:rFonts w:ascii="Times New Roman" w:hAnsi="Times New Roman"/>
          <w:sz w:val="24"/>
          <w:szCs w:val="24"/>
        </w:rPr>
      </w:pPr>
      <w:r w:rsidRPr="00D82A90">
        <w:rPr>
          <w:rFonts w:ascii="Times New Roman" w:hAnsi="Times New Roman"/>
          <w:sz w:val="24"/>
          <w:szCs w:val="24"/>
        </w:rPr>
        <w:t xml:space="preserve"> Общая сумма материальной помощи, выплачиваемая работнику в течение календарного года, максимальными размерами не ограничивается.</w:t>
      </w:r>
    </w:p>
    <w:p w:rsidR="008169C9" w:rsidRDefault="008169C9"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4E402A" w:rsidRPr="00F766A1" w:rsidRDefault="004E402A" w:rsidP="004E402A">
      <w:pPr>
        <w:shd w:val="clear" w:color="auto" w:fill="FFFFFF"/>
        <w:spacing w:before="240" w:after="0" w:line="240" w:lineRule="auto"/>
        <w:jc w:val="center"/>
        <w:rPr>
          <w:rFonts w:ascii="Times New Roman" w:hAnsi="Times New Roman"/>
          <w:b/>
          <w:sz w:val="24"/>
          <w:szCs w:val="24"/>
          <w:lang w:val="en-US" w:eastAsia="en-US"/>
        </w:rPr>
      </w:pPr>
      <w:r>
        <w:rPr>
          <w:rFonts w:ascii="Times New Roman" w:hAnsi="Times New Roman"/>
          <w:b/>
          <w:sz w:val="24"/>
          <w:szCs w:val="24"/>
          <w:lang w:eastAsia="en-US"/>
        </w:rPr>
        <w:t xml:space="preserve">Приложение № 5 </w:t>
      </w:r>
      <w:r w:rsidRPr="00F766A1">
        <w:rPr>
          <w:rFonts w:ascii="Times New Roman" w:hAnsi="Times New Roman"/>
          <w:b/>
          <w:sz w:val="24"/>
          <w:szCs w:val="24"/>
          <w:lang w:eastAsia="en-US"/>
        </w:rPr>
        <w:t>к Коллективному договору</w:t>
      </w:r>
    </w:p>
    <w:p w:rsidR="004E402A" w:rsidRPr="00F766A1" w:rsidRDefault="004E402A" w:rsidP="004E402A">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17"/>
        <w:gridCol w:w="4854"/>
      </w:tblGrid>
      <w:tr w:rsidR="004E402A" w:rsidRPr="00AE6A95" w:rsidTr="00D05A1E">
        <w:tc>
          <w:tcPr>
            <w:tcW w:w="4927" w:type="dxa"/>
          </w:tcPr>
          <w:p w:rsidR="004E402A" w:rsidRPr="00F766A1" w:rsidRDefault="004E402A"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Принято</w:t>
            </w:r>
          </w:p>
          <w:p w:rsidR="004E402A" w:rsidRPr="00AE6A95" w:rsidRDefault="004E402A"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общим собранием работников</w:t>
            </w:r>
          </w:p>
          <w:p w:rsidR="004E402A" w:rsidRPr="00AE6A95" w:rsidRDefault="004E402A"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Протокол № 3 от 27.12.2019</w:t>
            </w:r>
          </w:p>
        </w:tc>
        <w:tc>
          <w:tcPr>
            <w:tcW w:w="4927" w:type="dxa"/>
          </w:tcPr>
          <w:p w:rsidR="004E402A" w:rsidRPr="00AE6A95" w:rsidRDefault="004E402A"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4E402A" w:rsidRPr="00AE6A95" w:rsidRDefault="004E402A"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4E402A" w:rsidRPr="00AE6A95" w:rsidRDefault="004E402A"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4E402A" w:rsidRPr="00AE6A95" w:rsidRDefault="004E402A"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4E402A" w:rsidRPr="00AE6A95" w:rsidTr="00D05A1E">
        <w:tc>
          <w:tcPr>
            <w:tcW w:w="4927" w:type="dxa"/>
          </w:tcPr>
          <w:p w:rsidR="004E402A" w:rsidRPr="00AE6A95" w:rsidRDefault="004E402A" w:rsidP="00D05A1E">
            <w:pPr>
              <w:spacing w:after="0" w:line="360" w:lineRule="auto"/>
              <w:jc w:val="right"/>
              <w:rPr>
                <w:rFonts w:ascii="Times New Roman" w:hAnsi="Times New Roman"/>
                <w:sz w:val="24"/>
                <w:szCs w:val="24"/>
                <w:lang w:eastAsia="en-US"/>
              </w:rPr>
            </w:pPr>
          </w:p>
        </w:tc>
        <w:tc>
          <w:tcPr>
            <w:tcW w:w="4927" w:type="dxa"/>
          </w:tcPr>
          <w:p w:rsidR="004E402A" w:rsidRPr="00AE6A95" w:rsidRDefault="004E402A" w:rsidP="00D05A1E">
            <w:pPr>
              <w:spacing w:after="0" w:line="360" w:lineRule="auto"/>
              <w:jc w:val="center"/>
              <w:rPr>
                <w:rFonts w:ascii="Times New Roman" w:hAnsi="Times New Roman"/>
                <w:sz w:val="24"/>
                <w:szCs w:val="24"/>
                <w:lang w:eastAsia="en-US"/>
              </w:rPr>
            </w:pPr>
          </w:p>
        </w:tc>
      </w:tr>
    </w:tbl>
    <w:p w:rsidR="004E402A" w:rsidRDefault="004E402A" w:rsidP="004E402A">
      <w:pPr>
        <w:shd w:val="clear" w:color="auto" w:fill="FFFFFF"/>
        <w:spacing w:after="0" w:line="360" w:lineRule="auto"/>
        <w:rPr>
          <w:rFonts w:ascii="Times New Roman" w:hAnsi="Times New Roman"/>
          <w:sz w:val="24"/>
          <w:szCs w:val="24"/>
          <w:lang w:eastAsia="en-US"/>
        </w:rPr>
      </w:pPr>
    </w:p>
    <w:p w:rsidR="004E402A" w:rsidRPr="00AE6A95" w:rsidRDefault="004E402A" w:rsidP="004E402A">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4E402A" w:rsidRPr="00AE6A95" w:rsidRDefault="004E402A" w:rsidP="004E402A">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w:t>
      </w:r>
      <w:proofErr w:type="gramStart"/>
      <w:r w:rsidRPr="00AE6A95">
        <w:rPr>
          <w:rFonts w:ascii="Times New Roman" w:hAnsi="Times New Roman"/>
          <w:sz w:val="24"/>
          <w:szCs w:val="24"/>
          <w:lang w:eastAsia="en-US"/>
        </w:rPr>
        <w:t>первичной</w:t>
      </w:r>
      <w:proofErr w:type="gramEnd"/>
      <w:r w:rsidRPr="00AE6A95">
        <w:rPr>
          <w:rFonts w:ascii="Times New Roman" w:hAnsi="Times New Roman"/>
          <w:sz w:val="24"/>
          <w:szCs w:val="24"/>
          <w:lang w:eastAsia="en-US"/>
        </w:rPr>
        <w:t xml:space="preserve"> </w:t>
      </w:r>
    </w:p>
    <w:p w:rsidR="004E402A" w:rsidRPr="00AE6A95" w:rsidRDefault="004E402A" w:rsidP="004E402A">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4E402A" w:rsidRPr="00AE6A95" w:rsidRDefault="004E402A" w:rsidP="004E402A">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4E402A" w:rsidRDefault="004E402A" w:rsidP="004E402A">
      <w:pPr>
        <w:shd w:val="clear" w:color="auto" w:fill="FFFFFF"/>
        <w:spacing w:before="194" w:after="0" w:line="240" w:lineRule="auto"/>
        <w:jc w:val="center"/>
        <w:rPr>
          <w:rFonts w:ascii="Times New Roman" w:hAnsi="Times New Roman"/>
          <w:sz w:val="24"/>
          <w:szCs w:val="24"/>
          <w:lang w:eastAsia="en-US"/>
        </w:rPr>
      </w:pPr>
    </w:p>
    <w:p w:rsidR="004E402A" w:rsidRDefault="004E402A" w:rsidP="004E402A">
      <w:pPr>
        <w:shd w:val="clear" w:color="auto" w:fill="FFFFFF"/>
        <w:spacing w:before="194" w:after="0" w:line="240" w:lineRule="auto"/>
        <w:jc w:val="center"/>
        <w:rPr>
          <w:rFonts w:ascii="Times New Roman" w:hAnsi="Times New Roman"/>
          <w:sz w:val="24"/>
          <w:szCs w:val="24"/>
          <w:lang w:eastAsia="en-US"/>
        </w:rPr>
      </w:pPr>
    </w:p>
    <w:p w:rsidR="004E402A" w:rsidRDefault="004E402A" w:rsidP="004E402A">
      <w:pPr>
        <w:shd w:val="clear" w:color="auto" w:fill="FFFFFF"/>
        <w:spacing w:before="194" w:after="0" w:line="360" w:lineRule="auto"/>
        <w:jc w:val="center"/>
        <w:rPr>
          <w:rFonts w:ascii="Times New Roman" w:hAnsi="Times New Roman"/>
          <w:sz w:val="24"/>
          <w:szCs w:val="24"/>
          <w:lang w:eastAsia="en-US"/>
        </w:rPr>
      </w:pPr>
    </w:p>
    <w:p w:rsidR="004E402A" w:rsidRPr="00F62EBF" w:rsidRDefault="004E402A" w:rsidP="004E402A">
      <w:pPr>
        <w:shd w:val="clear" w:color="auto" w:fill="FFFFFF"/>
        <w:spacing w:before="194" w:after="0" w:line="360" w:lineRule="auto"/>
        <w:jc w:val="center"/>
        <w:rPr>
          <w:rFonts w:ascii="Times New Roman" w:hAnsi="Times New Roman"/>
          <w:b/>
          <w:sz w:val="24"/>
          <w:szCs w:val="24"/>
          <w:lang w:eastAsia="en-US"/>
        </w:rPr>
      </w:pPr>
      <w:r w:rsidRPr="00F62EBF">
        <w:rPr>
          <w:rFonts w:ascii="Times New Roman" w:hAnsi="Times New Roman"/>
          <w:b/>
          <w:sz w:val="24"/>
          <w:szCs w:val="24"/>
          <w:lang w:eastAsia="en-US"/>
        </w:rPr>
        <w:t>ПОЛОЖЕНИЕ</w:t>
      </w:r>
    </w:p>
    <w:p w:rsidR="004E402A" w:rsidRDefault="004E402A" w:rsidP="004E402A">
      <w:pPr>
        <w:spacing w:after="0" w:line="360" w:lineRule="auto"/>
        <w:jc w:val="center"/>
        <w:rPr>
          <w:rFonts w:ascii="Times New Roman" w:hAnsi="Times New Roman"/>
          <w:b/>
          <w:sz w:val="24"/>
          <w:szCs w:val="24"/>
          <w:lang w:eastAsia="en-US"/>
        </w:rPr>
      </w:pPr>
      <w:r>
        <w:rPr>
          <w:rFonts w:ascii="Times New Roman" w:hAnsi="Times New Roman"/>
          <w:b/>
          <w:sz w:val="24"/>
          <w:szCs w:val="24"/>
          <w:lang w:eastAsia="en-US"/>
        </w:rPr>
        <w:t xml:space="preserve">о комиссии по </w:t>
      </w:r>
      <w:r w:rsidRPr="00F62EBF">
        <w:rPr>
          <w:rFonts w:ascii="Times New Roman" w:hAnsi="Times New Roman"/>
          <w:b/>
          <w:sz w:val="24"/>
          <w:szCs w:val="24"/>
          <w:lang w:eastAsia="en-US"/>
        </w:rPr>
        <w:t>регулированию социально-трудовых отношений</w:t>
      </w:r>
    </w:p>
    <w:p w:rsidR="004E402A" w:rsidRDefault="004E402A" w:rsidP="004E402A">
      <w:pPr>
        <w:shd w:val="clear" w:color="auto" w:fill="FFFFFF"/>
        <w:spacing w:after="0" w:line="360" w:lineRule="auto"/>
        <w:jc w:val="center"/>
        <w:rPr>
          <w:rFonts w:ascii="Times New Roman" w:hAnsi="Times New Roman"/>
          <w:b/>
          <w:sz w:val="24"/>
          <w:szCs w:val="24"/>
          <w:lang w:eastAsia="en-US"/>
        </w:rPr>
      </w:pPr>
      <w:r>
        <w:rPr>
          <w:rFonts w:ascii="Times New Roman" w:hAnsi="Times New Roman"/>
          <w:b/>
          <w:sz w:val="24"/>
          <w:szCs w:val="24"/>
          <w:lang w:eastAsia="en-US"/>
        </w:rPr>
        <w:t>муниципального бюджетного общеобразовательного учреждения</w:t>
      </w:r>
    </w:p>
    <w:p w:rsidR="004E402A" w:rsidRPr="001969C6" w:rsidRDefault="004E402A" w:rsidP="004E402A">
      <w:pPr>
        <w:shd w:val="clear" w:color="auto" w:fill="FFFFFF"/>
        <w:spacing w:after="0" w:line="360" w:lineRule="auto"/>
        <w:jc w:val="center"/>
        <w:rPr>
          <w:rFonts w:ascii="Times New Roman" w:hAnsi="Times New Roman"/>
          <w:b/>
          <w:sz w:val="24"/>
          <w:szCs w:val="24"/>
          <w:lang w:eastAsia="en-US"/>
        </w:rPr>
      </w:pPr>
      <w:r>
        <w:rPr>
          <w:rFonts w:ascii="Times New Roman" w:hAnsi="Times New Roman"/>
          <w:b/>
          <w:sz w:val="24"/>
          <w:szCs w:val="24"/>
          <w:lang w:eastAsia="en-US"/>
        </w:rPr>
        <w:t xml:space="preserve"> «Косиновская основная общеобразовательная школа»</w:t>
      </w:r>
    </w:p>
    <w:p w:rsidR="004E402A" w:rsidRPr="001969C6" w:rsidRDefault="004E402A" w:rsidP="004E402A">
      <w:pPr>
        <w:spacing w:after="0" w:line="240" w:lineRule="auto"/>
        <w:jc w:val="center"/>
        <w:rPr>
          <w:rFonts w:ascii="Times New Roman" w:hAnsi="Times New Roman"/>
          <w:b/>
          <w:sz w:val="24"/>
          <w:szCs w:val="24"/>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AD6DCE" w:rsidRDefault="00AD6DCE" w:rsidP="004E402A">
      <w:pPr>
        <w:spacing w:line="360" w:lineRule="auto"/>
        <w:jc w:val="center"/>
        <w:rPr>
          <w:rFonts w:ascii="Times New Roman" w:hAnsi="Times New Roman"/>
          <w:b/>
          <w:sz w:val="24"/>
          <w:szCs w:val="24"/>
          <w:lang w:eastAsia="en-US"/>
        </w:rPr>
      </w:pPr>
    </w:p>
    <w:p w:rsidR="00AD6DCE" w:rsidRPr="00F62EBF" w:rsidRDefault="00AD6DCE" w:rsidP="004E402A">
      <w:pPr>
        <w:spacing w:line="360" w:lineRule="auto"/>
        <w:jc w:val="center"/>
        <w:rPr>
          <w:rFonts w:ascii="Times New Roman" w:hAnsi="Times New Roman"/>
          <w:b/>
          <w:sz w:val="24"/>
          <w:szCs w:val="24"/>
          <w:lang w:eastAsia="en-US"/>
        </w:rPr>
      </w:pPr>
    </w:p>
    <w:p w:rsidR="004E402A" w:rsidRPr="00F62EBF" w:rsidRDefault="004E402A" w:rsidP="004E402A">
      <w:pPr>
        <w:spacing w:line="240" w:lineRule="auto"/>
        <w:outlineLvl w:val="2"/>
        <w:rPr>
          <w:rFonts w:ascii="Times New Roman" w:hAnsi="Times New Roman"/>
          <w:b/>
          <w:bCs/>
          <w:sz w:val="24"/>
          <w:szCs w:val="24"/>
        </w:rPr>
      </w:pPr>
      <w:r w:rsidRPr="00F62EBF">
        <w:rPr>
          <w:rFonts w:ascii="Times New Roman" w:hAnsi="Times New Roman"/>
          <w:b/>
          <w:bCs/>
          <w:sz w:val="24"/>
          <w:szCs w:val="24"/>
        </w:rPr>
        <w:t>1. Общие положения</w:t>
      </w:r>
    </w:p>
    <w:p w:rsidR="004E402A" w:rsidRPr="004E402A" w:rsidRDefault="004E402A" w:rsidP="004E402A">
      <w:pPr>
        <w:spacing w:line="240" w:lineRule="auto"/>
        <w:rPr>
          <w:rFonts w:ascii="Times New Roman" w:hAnsi="Times New Roman" w:cs="Times New Roman"/>
          <w:sz w:val="24"/>
          <w:szCs w:val="24"/>
        </w:rPr>
      </w:pPr>
      <w:r w:rsidRPr="004E402A">
        <w:rPr>
          <w:rFonts w:ascii="Times New Roman" w:hAnsi="Times New Roman"/>
          <w:sz w:val="24"/>
          <w:szCs w:val="24"/>
        </w:rPr>
        <w:t xml:space="preserve">1.1. </w:t>
      </w:r>
      <w:proofErr w:type="gramStart"/>
      <w:r w:rsidRPr="004E402A">
        <w:rPr>
          <w:rFonts w:ascii="Times New Roman" w:hAnsi="Times New Roman"/>
          <w:sz w:val="24"/>
          <w:szCs w:val="24"/>
        </w:rPr>
        <w:t xml:space="preserve">Комиссия по регулированию социально-трудовых отношений  муниципального бюджетного общеобразовательного учреждения </w:t>
      </w:r>
      <w:r w:rsidRPr="004E402A">
        <w:rPr>
          <w:rFonts w:ascii="Times New Roman" w:hAnsi="Times New Roman" w:cs="Times New Roman"/>
          <w:bCs/>
          <w:color w:val="000000"/>
          <w:spacing w:val="-4"/>
          <w:sz w:val="24"/>
          <w:szCs w:val="24"/>
          <w:lang w:val="az-Cyrl-AZ"/>
        </w:rPr>
        <w:t>“Косиновская основная общеобразовательная школа”</w:t>
      </w:r>
      <w:r w:rsidRPr="004E402A">
        <w:rPr>
          <w:rFonts w:ascii="Times New Roman" w:hAnsi="Times New Roman"/>
          <w:sz w:val="24"/>
          <w:szCs w:val="24"/>
        </w:rPr>
        <w:t xml:space="preserve">  (далее - Комиссия) образована в соответствии с Трудовым кодексом Российской Федерации для обеспечения регулирования социально-трудовых отношений  в школе, ведения коллективных переговоров и подготовки проекта коллективного договора, его заключения и изменения, а также для организации контроля за выполнением коллективного договора.</w:t>
      </w:r>
      <w:proofErr w:type="gramEnd"/>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1.2. Комиссия в своей деятельности руководствуется Конституцией РФ, Трудовым кодексом РФ, иными федеральными законами, указами Президента РФ, постановлениями Правительства РФ и нормативными правовыми актами федеральных органов исполнительной власти, законами и иными нормативными правовыми актами области (края, республики, города федерального подчинения), настоящим Положением и заключенным коллективным договором.</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1.3. При формировании и осуществлении деятельности Комиссии стороны руководствуются следующими основным принципами:</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lastRenderedPageBreak/>
        <w:t>1.3.1. Равноправие сторон.</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1.3.2. Уважение и учет интересов сторон.</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1.3.3. Заинтересованность сторон в участии в договорных отношениях.</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1.3.4. Соблюдение сторонами и их представителями законов и иных нормативных правовых актов.</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1.3.5. Полномочность представителей сторон.</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1.3.6. Свобода выбора при обсуждении вопросов, входящих в сферу труда.</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1.3.7. Добровольность принятия сторонами на себя обязательств.</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1.3.8. Реальность обязательств, принимаемых на себя сторонами.</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1.3.9. Обязательность выполнения коллективных договоров, соглашений.</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 xml:space="preserve">1.3.10. </w:t>
      </w:r>
      <w:proofErr w:type="gramStart"/>
      <w:r w:rsidRPr="00F62EBF">
        <w:rPr>
          <w:rFonts w:ascii="Times New Roman" w:hAnsi="Times New Roman"/>
          <w:sz w:val="24"/>
          <w:szCs w:val="24"/>
        </w:rPr>
        <w:t>Контроль за</w:t>
      </w:r>
      <w:proofErr w:type="gramEnd"/>
      <w:r w:rsidRPr="00F62EBF">
        <w:rPr>
          <w:rFonts w:ascii="Times New Roman" w:hAnsi="Times New Roman"/>
          <w:sz w:val="24"/>
          <w:szCs w:val="24"/>
        </w:rPr>
        <w:t xml:space="preserve"> выполнением принятых коллективных договоров, соглашений.</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1.3.11. Ответственность сторон, их представителей за невыполнение по их вине коллективных договоров, соглашений.</w:t>
      </w:r>
    </w:p>
    <w:p w:rsidR="004E402A" w:rsidRPr="00F62EBF" w:rsidRDefault="004E402A" w:rsidP="004E402A">
      <w:pPr>
        <w:spacing w:line="240" w:lineRule="auto"/>
        <w:outlineLvl w:val="2"/>
        <w:rPr>
          <w:rFonts w:ascii="Times New Roman" w:hAnsi="Times New Roman"/>
          <w:b/>
          <w:bCs/>
          <w:sz w:val="24"/>
          <w:szCs w:val="24"/>
        </w:rPr>
      </w:pPr>
      <w:r w:rsidRPr="00F62EBF">
        <w:rPr>
          <w:rFonts w:ascii="Times New Roman" w:hAnsi="Times New Roman"/>
          <w:b/>
          <w:bCs/>
          <w:sz w:val="24"/>
          <w:szCs w:val="24"/>
        </w:rPr>
        <w:t>2. Основные цели и задачи Комиссии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2.1. Основной целью Комиссии является достижение согласования интересов сторон трудовых отношений.</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2.2. Основными задачами Комиссии являются:</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2.2.1. Согласование интересов сторон по вопросам регулирования трудовых отношений и иных непосредственно связанных с ними отношений.</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 xml:space="preserve">2.2.2. Ведение коллективных переговоров, подготовка проекта коллективного договора, его заключение, изменение и организация </w:t>
      </w:r>
      <w:proofErr w:type="gramStart"/>
      <w:r w:rsidRPr="00F62EBF">
        <w:rPr>
          <w:rFonts w:ascii="Times New Roman" w:hAnsi="Times New Roman"/>
          <w:sz w:val="24"/>
          <w:szCs w:val="24"/>
        </w:rPr>
        <w:t>контроля за</w:t>
      </w:r>
      <w:proofErr w:type="gramEnd"/>
      <w:r w:rsidRPr="00F62EBF">
        <w:rPr>
          <w:rFonts w:ascii="Times New Roman" w:hAnsi="Times New Roman"/>
          <w:sz w:val="24"/>
          <w:szCs w:val="24"/>
        </w:rPr>
        <w:t xml:space="preserve"> выполнением коллективного договора.</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2.3. Для обеспечения регулирования социально-трудовых отношений Комиссия:</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2.3.1. Ведет коллективные переговоры.</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2.3.2. Готовит проект коллективного договора.</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2.3.3. Заключает, изменяет, дополняет коллективный договор, продлевает срок его действия.</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 xml:space="preserve">2.3.4. Организует </w:t>
      </w:r>
      <w:proofErr w:type="gramStart"/>
      <w:r w:rsidRPr="00F62EBF">
        <w:rPr>
          <w:rFonts w:ascii="Times New Roman" w:hAnsi="Times New Roman"/>
          <w:sz w:val="24"/>
          <w:szCs w:val="24"/>
        </w:rPr>
        <w:t>контроль за</w:t>
      </w:r>
      <w:proofErr w:type="gramEnd"/>
      <w:r w:rsidRPr="00F62EBF">
        <w:rPr>
          <w:rFonts w:ascii="Times New Roman" w:hAnsi="Times New Roman"/>
          <w:sz w:val="24"/>
          <w:szCs w:val="24"/>
        </w:rPr>
        <w:t xml:space="preserve"> исполнением коллективного договора.</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2.3.5. Утверждает регламент Комиссии.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2.3.6. Создает рабочие группы с привлечением специалистов.</w:t>
      </w:r>
    </w:p>
    <w:p w:rsidR="004E402A" w:rsidRPr="00F62EBF" w:rsidRDefault="004E402A" w:rsidP="004E402A">
      <w:pPr>
        <w:spacing w:line="240" w:lineRule="auto"/>
        <w:outlineLvl w:val="2"/>
        <w:rPr>
          <w:rFonts w:ascii="Times New Roman" w:hAnsi="Times New Roman"/>
          <w:b/>
          <w:bCs/>
          <w:sz w:val="24"/>
          <w:szCs w:val="24"/>
        </w:rPr>
      </w:pPr>
      <w:r w:rsidRPr="00F62EBF">
        <w:rPr>
          <w:rFonts w:ascii="Times New Roman" w:hAnsi="Times New Roman"/>
          <w:b/>
          <w:bCs/>
          <w:sz w:val="24"/>
          <w:szCs w:val="24"/>
        </w:rPr>
        <w:t>3. Состав и формирование Комиссии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 xml:space="preserve">3.1. При проведении коллективных переговоров о заключении и об изменении коллективного договора, организации </w:t>
      </w:r>
      <w:proofErr w:type="gramStart"/>
      <w:r w:rsidRPr="00F62EBF">
        <w:rPr>
          <w:rFonts w:ascii="Times New Roman" w:hAnsi="Times New Roman"/>
          <w:sz w:val="24"/>
          <w:szCs w:val="24"/>
        </w:rPr>
        <w:t>контроля за</w:t>
      </w:r>
      <w:proofErr w:type="gramEnd"/>
      <w:r w:rsidRPr="00F62EBF">
        <w:rPr>
          <w:rFonts w:ascii="Times New Roman" w:hAnsi="Times New Roman"/>
          <w:sz w:val="24"/>
          <w:szCs w:val="24"/>
        </w:rPr>
        <w:t xml:space="preserve"> его выполнением, а также при формировании и осуществлении деятельности Комиссии интересы работников представляет профсоюзный комитет  школы, интересы работодателя – директор школы.</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3.2. Количество членов Комиссии от каждой стороны - не более 2  человек.</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3.3. Профсоюзный комитет школы и работодатель самостоятельно определяют персональный состав своих представителей в Комиссии и порядок их ротации.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 xml:space="preserve">3.4. Образуя Комиссию, стороны наделяют своих представителей полномочиями </w:t>
      </w:r>
      <w:proofErr w:type="gramStart"/>
      <w:r w:rsidRPr="00F62EBF">
        <w:rPr>
          <w:rFonts w:ascii="Times New Roman" w:hAnsi="Times New Roman"/>
          <w:sz w:val="24"/>
          <w:szCs w:val="24"/>
        </w:rPr>
        <w:t>на</w:t>
      </w:r>
      <w:proofErr w:type="gramEnd"/>
      <w:r w:rsidRPr="00F62EBF">
        <w:rPr>
          <w:rFonts w:ascii="Times New Roman" w:hAnsi="Times New Roman"/>
          <w:sz w:val="24"/>
          <w:szCs w:val="24"/>
        </w:rPr>
        <w:t>:</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3.4.1. Ведение коллективных переговоров.</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3.4.2. Подготовку проекта коллективного договора.</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3.4.3. Заключение и изменение коллективного договора.</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 xml:space="preserve">3.4.4. Организацию </w:t>
      </w:r>
      <w:proofErr w:type="gramStart"/>
      <w:r w:rsidRPr="00F62EBF">
        <w:rPr>
          <w:rFonts w:ascii="Times New Roman" w:hAnsi="Times New Roman"/>
          <w:sz w:val="24"/>
          <w:szCs w:val="24"/>
        </w:rPr>
        <w:t>контроля за</w:t>
      </w:r>
      <w:proofErr w:type="gramEnd"/>
      <w:r w:rsidRPr="00F62EBF">
        <w:rPr>
          <w:rFonts w:ascii="Times New Roman" w:hAnsi="Times New Roman"/>
          <w:sz w:val="24"/>
          <w:szCs w:val="24"/>
        </w:rPr>
        <w:t xml:space="preserve"> выполнением коллективного договора.</w:t>
      </w:r>
    </w:p>
    <w:p w:rsidR="004E402A" w:rsidRPr="00F62EBF" w:rsidRDefault="004E402A" w:rsidP="004E402A">
      <w:pPr>
        <w:spacing w:line="240" w:lineRule="auto"/>
        <w:outlineLvl w:val="2"/>
        <w:rPr>
          <w:rFonts w:ascii="Times New Roman" w:hAnsi="Times New Roman"/>
          <w:b/>
          <w:bCs/>
          <w:sz w:val="24"/>
          <w:szCs w:val="24"/>
        </w:rPr>
      </w:pPr>
      <w:r w:rsidRPr="00F62EBF">
        <w:rPr>
          <w:rFonts w:ascii="Times New Roman" w:hAnsi="Times New Roman"/>
          <w:b/>
          <w:bCs/>
          <w:sz w:val="24"/>
          <w:szCs w:val="24"/>
        </w:rPr>
        <w:t>4. Члены Комиссии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lastRenderedPageBreak/>
        <w:t>4.1. Члены Комиссии:</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4.1.1. Участвуют в заседаниях Комиссии и рабочих групп в соответствии с регламентом Комиссии, в подготовке проектов решений Комиссии.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4.1.2. Вносят предложения по вопросам, относящимся к компетенции Комиссии, для рассмотрения на заседаниях Комисс</w:t>
      </w:r>
      <w:proofErr w:type="gramStart"/>
      <w:r w:rsidRPr="00F62EBF">
        <w:rPr>
          <w:rFonts w:ascii="Times New Roman" w:hAnsi="Times New Roman"/>
          <w:sz w:val="24"/>
          <w:szCs w:val="24"/>
        </w:rPr>
        <w:t>ии и ее</w:t>
      </w:r>
      <w:proofErr w:type="gramEnd"/>
      <w:r w:rsidRPr="00F62EBF">
        <w:rPr>
          <w:rFonts w:ascii="Times New Roman" w:hAnsi="Times New Roman"/>
          <w:sz w:val="24"/>
          <w:szCs w:val="24"/>
        </w:rPr>
        <w:t xml:space="preserve"> рабочих групп.</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4.2. Полномочия членов, координаторов Комиссии и их заместителей удостоверяются соответствующими решениями сторон социального партнерства, образовавших Комиссию.</w:t>
      </w:r>
    </w:p>
    <w:p w:rsidR="004E402A" w:rsidRPr="00F62EBF" w:rsidRDefault="004E402A" w:rsidP="004E402A">
      <w:pPr>
        <w:spacing w:line="240" w:lineRule="auto"/>
        <w:outlineLvl w:val="2"/>
        <w:rPr>
          <w:rFonts w:ascii="Times New Roman" w:hAnsi="Times New Roman"/>
          <w:b/>
          <w:bCs/>
          <w:sz w:val="24"/>
          <w:szCs w:val="24"/>
        </w:rPr>
      </w:pPr>
      <w:r w:rsidRPr="00F62EBF">
        <w:rPr>
          <w:rFonts w:ascii="Times New Roman" w:hAnsi="Times New Roman"/>
          <w:b/>
          <w:bCs/>
          <w:sz w:val="24"/>
          <w:szCs w:val="24"/>
        </w:rPr>
        <w:t>5. Порядок работы Комиссии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5.1. Заседание Комиссии правомочно, если на нем присутствуют координаторы от каждой из сторон, образовавших Комиссию, или их заместители.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 xml:space="preserve">5.2. </w:t>
      </w:r>
      <w:proofErr w:type="gramStart"/>
      <w:r w:rsidRPr="00F62EBF">
        <w:rPr>
          <w:rFonts w:ascii="Times New Roman" w:hAnsi="Times New Roman"/>
          <w:sz w:val="24"/>
          <w:szCs w:val="24"/>
        </w:rPr>
        <w:t>Первое заседание Комиссии,  образованной на равноправной основе по решению сторон из наделенных необходимыми полномочиями представителей, проводится не позже истечения семи календарных дней с момента получения представителями одной из сторон социального партнерства уведомления от другой стороны в письменной форме с предложением начать коллективные переговоры или в иной срок, предложенный в уведомлении представителями стороны, инициирующей переговоры.</w:t>
      </w:r>
      <w:proofErr w:type="gramEnd"/>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5.3. На первом заседании Комиссии председательствует представитель стороны, инициировавшей переговоры.</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5.4. Заседания Комиссии оформляются протоколом, который ведет один из членов Комиссии по поручению председателя. Протокол не позднее начала следующего заседания Комиссии подписывается сторонами, размножается в двух экземплярах и передается сторонам.</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5.5. Решение Комиссии считается принятым, если за его принятие высказались обе стороны, образовавшие Комиссию.</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5.6. Ведут подготовку очередных заседаний Комиссии и председательствуют на них представители сторон социального партнерства, образовавших Комиссию, по очереди.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5.7. Решение о назначении председательствующего на следующее заседание Комиссии принимается Комиссией каждый раз перед окончанием очередного заседания.</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5.8. Представитель стороны, назначенный председательствующим на следующее заседание Комиссии:</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5.8.1. Обеспечивает взаимодействие сторон с целью достижения согласия между ними при выработке проектов решений Комиссии, выносимых на рассмотрение следующего заседания Комиссии.</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5.8.2. Утверждает по предложениям сторон перечень и состав рабочих групп (и их руководителей), создаваемых для подготовки мероприятий и проектов решений Комиссии.</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5.8.3. Председательствует на заседании Комиссии и организует ее работу.</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5.8.4. Проводит в период между заседаниями Комиссии консультации по вопросам, требующим принятия оперативного решения.</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5.9. Представители сторон, подписавшие коллективный договор, в период его действия имеют право проявить инициативу по проведению переговоров по его изменению и дополнению к нему или заключению нового коллективного договора.</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lastRenderedPageBreak/>
        <w:t>5.10. Изменения и дополнения в коллективный договор могут быть внесены в порядке, предусмотренном сторонами для его заключения.</w:t>
      </w:r>
    </w:p>
    <w:p w:rsidR="004E402A" w:rsidRPr="00F62EBF" w:rsidRDefault="004E402A" w:rsidP="004E402A">
      <w:pPr>
        <w:spacing w:line="240" w:lineRule="auto"/>
        <w:outlineLvl w:val="2"/>
        <w:rPr>
          <w:rFonts w:ascii="Times New Roman" w:hAnsi="Times New Roman"/>
          <w:b/>
          <w:bCs/>
          <w:sz w:val="24"/>
          <w:szCs w:val="24"/>
        </w:rPr>
      </w:pPr>
      <w:r w:rsidRPr="00F62EBF">
        <w:rPr>
          <w:rFonts w:ascii="Times New Roman" w:hAnsi="Times New Roman"/>
          <w:b/>
          <w:bCs/>
          <w:sz w:val="24"/>
          <w:szCs w:val="24"/>
        </w:rPr>
        <w:t>6. Обеспечение деятельности Комиссии</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6.1. Организационное и материально-техническое обеспечение деятельности Комиссии осуществляется работодателем.</w:t>
      </w:r>
    </w:p>
    <w:p w:rsidR="004E402A" w:rsidRPr="00F62EBF" w:rsidRDefault="004E402A" w:rsidP="004E402A">
      <w:pPr>
        <w:spacing w:line="240" w:lineRule="auto"/>
        <w:rPr>
          <w:rFonts w:ascii="Times New Roman" w:hAnsi="Times New Roman"/>
          <w:sz w:val="24"/>
          <w:szCs w:val="24"/>
        </w:rPr>
      </w:pPr>
    </w:p>
    <w:p w:rsidR="004E402A" w:rsidRDefault="004E402A"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Pr="00F62EBF" w:rsidRDefault="00AD6DCE" w:rsidP="004E402A">
      <w:pPr>
        <w:spacing w:line="240" w:lineRule="auto"/>
        <w:rPr>
          <w:rFonts w:ascii="Times New Roman" w:hAnsi="Times New Roman"/>
          <w:sz w:val="24"/>
          <w:szCs w:val="24"/>
        </w:rPr>
      </w:pPr>
    </w:p>
    <w:p w:rsidR="00A118BD" w:rsidRPr="00DD2CBB" w:rsidRDefault="00A118BD" w:rsidP="00C21F1A">
      <w:pPr>
        <w:shd w:val="clear" w:color="auto" w:fill="FFFFFF"/>
        <w:spacing w:before="240" w:after="0" w:line="240" w:lineRule="auto"/>
        <w:jc w:val="center"/>
        <w:rPr>
          <w:rFonts w:ascii="Times New Roman" w:hAnsi="Times New Roman"/>
          <w:b/>
          <w:sz w:val="24"/>
          <w:szCs w:val="24"/>
          <w:lang w:eastAsia="en-US"/>
        </w:rPr>
      </w:pPr>
    </w:p>
    <w:p w:rsidR="00A118BD" w:rsidRPr="008B3F34" w:rsidRDefault="00A118BD" w:rsidP="00A118BD">
      <w:pPr>
        <w:shd w:val="clear" w:color="auto" w:fill="FFFFFF"/>
        <w:spacing w:before="240" w:after="0" w:line="240" w:lineRule="auto"/>
        <w:jc w:val="center"/>
        <w:rPr>
          <w:rFonts w:ascii="Times New Roman" w:hAnsi="Times New Roman"/>
          <w:b/>
          <w:sz w:val="24"/>
          <w:szCs w:val="24"/>
          <w:lang w:eastAsia="en-US"/>
        </w:rPr>
      </w:pPr>
      <w:r>
        <w:rPr>
          <w:rFonts w:ascii="Times New Roman" w:hAnsi="Times New Roman"/>
          <w:b/>
          <w:sz w:val="24"/>
          <w:szCs w:val="24"/>
          <w:lang w:eastAsia="en-US"/>
        </w:rPr>
        <w:t>Приложение № 6</w:t>
      </w:r>
      <w:r w:rsidRPr="00F766A1">
        <w:rPr>
          <w:rFonts w:ascii="Times New Roman" w:hAnsi="Times New Roman"/>
          <w:b/>
          <w:sz w:val="24"/>
          <w:szCs w:val="24"/>
          <w:lang w:eastAsia="en-US"/>
        </w:rPr>
        <w:t xml:space="preserve">  к Коллективному договору</w:t>
      </w:r>
    </w:p>
    <w:p w:rsidR="00A118BD" w:rsidRPr="008B3F34" w:rsidRDefault="00A118BD" w:rsidP="00A118BD">
      <w:pPr>
        <w:shd w:val="clear" w:color="auto" w:fill="FFFFFF"/>
        <w:spacing w:after="0" w:line="240" w:lineRule="auto"/>
        <w:jc w:val="right"/>
        <w:rPr>
          <w:rFonts w:ascii="Times New Roman" w:hAnsi="Times New Roman"/>
          <w:sz w:val="24"/>
          <w:szCs w:val="24"/>
          <w:lang w:eastAsia="en-US"/>
        </w:rPr>
      </w:pPr>
    </w:p>
    <w:tbl>
      <w:tblPr>
        <w:tblW w:w="0" w:type="auto"/>
        <w:tblLook w:val="04A0"/>
      </w:tblPr>
      <w:tblGrid>
        <w:gridCol w:w="4791"/>
        <w:gridCol w:w="4780"/>
      </w:tblGrid>
      <w:tr w:rsidR="00A118BD" w:rsidRPr="00AE6A95" w:rsidTr="00A939C5">
        <w:tc>
          <w:tcPr>
            <w:tcW w:w="4927" w:type="dxa"/>
          </w:tcPr>
          <w:p w:rsidR="00A118BD" w:rsidRPr="00AE6A95" w:rsidRDefault="00A118BD" w:rsidP="00A939C5">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A118BD" w:rsidRPr="00AE6A95" w:rsidRDefault="00A118BD" w:rsidP="00A939C5">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w:t>
            </w:r>
            <w:proofErr w:type="gramStart"/>
            <w:r w:rsidRPr="00AE6A95">
              <w:rPr>
                <w:rFonts w:ascii="Times New Roman" w:hAnsi="Times New Roman"/>
                <w:sz w:val="24"/>
                <w:szCs w:val="24"/>
                <w:lang w:eastAsia="en-US"/>
              </w:rPr>
              <w:t>первичной</w:t>
            </w:r>
            <w:proofErr w:type="gramEnd"/>
            <w:r w:rsidRPr="00AE6A95">
              <w:rPr>
                <w:rFonts w:ascii="Times New Roman" w:hAnsi="Times New Roman"/>
                <w:sz w:val="24"/>
                <w:szCs w:val="24"/>
                <w:lang w:eastAsia="en-US"/>
              </w:rPr>
              <w:t xml:space="preserve"> </w:t>
            </w:r>
          </w:p>
          <w:p w:rsidR="00A118BD" w:rsidRPr="00AE6A95" w:rsidRDefault="00A118BD" w:rsidP="00A939C5">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A118BD" w:rsidRPr="00AE6A95" w:rsidRDefault="00A118BD" w:rsidP="00A939C5">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A118BD" w:rsidRPr="00AE6A95" w:rsidRDefault="00A118BD" w:rsidP="00A939C5">
            <w:pPr>
              <w:spacing w:after="0" w:line="360" w:lineRule="auto"/>
              <w:rPr>
                <w:rFonts w:ascii="Times New Roman" w:hAnsi="Times New Roman"/>
                <w:sz w:val="24"/>
                <w:szCs w:val="24"/>
                <w:lang w:eastAsia="en-US"/>
              </w:rPr>
            </w:pPr>
          </w:p>
        </w:tc>
        <w:tc>
          <w:tcPr>
            <w:tcW w:w="4927" w:type="dxa"/>
          </w:tcPr>
          <w:p w:rsidR="00A118BD" w:rsidRPr="00AE6A95" w:rsidRDefault="00A118BD" w:rsidP="00A939C5">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A118BD" w:rsidRPr="00AE6A95" w:rsidRDefault="00A118BD" w:rsidP="00A939C5">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A118BD" w:rsidRPr="00AE6A95" w:rsidRDefault="00A118BD" w:rsidP="00A939C5">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A118BD" w:rsidRPr="00AE6A95" w:rsidRDefault="00A118BD" w:rsidP="00A939C5">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bl>
    <w:p w:rsidR="00A118BD" w:rsidRPr="00D248EB" w:rsidRDefault="00A118BD" w:rsidP="00A118BD">
      <w:pPr>
        <w:pStyle w:val="ad"/>
        <w:tabs>
          <w:tab w:val="num" w:pos="0"/>
        </w:tabs>
        <w:ind w:firstLine="360"/>
        <w:jc w:val="center"/>
        <w:rPr>
          <w:b/>
          <w:bCs/>
          <w:spacing w:val="20"/>
        </w:rPr>
      </w:pPr>
    </w:p>
    <w:p w:rsidR="00A118BD" w:rsidRPr="00D248EB" w:rsidRDefault="00A118BD" w:rsidP="00A118BD">
      <w:pPr>
        <w:pStyle w:val="1"/>
        <w:spacing w:before="0"/>
        <w:jc w:val="center"/>
        <w:rPr>
          <w:sz w:val="24"/>
          <w:szCs w:val="24"/>
        </w:rPr>
      </w:pPr>
      <w:r w:rsidRPr="00D248EB">
        <w:rPr>
          <w:sz w:val="24"/>
          <w:szCs w:val="24"/>
        </w:rPr>
        <w:t xml:space="preserve">Учёт мнения  </w:t>
      </w:r>
      <w:r w:rsidRPr="00D248EB">
        <w:rPr>
          <w:iCs/>
          <w:sz w:val="24"/>
          <w:szCs w:val="24"/>
        </w:rPr>
        <w:t>представительного органа работников</w:t>
      </w:r>
    </w:p>
    <w:p w:rsidR="00A118BD" w:rsidRPr="00BD4638" w:rsidRDefault="00A118BD" w:rsidP="00A118BD">
      <w:pPr>
        <w:spacing w:line="240" w:lineRule="auto"/>
        <w:ind w:firstLine="360"/>
        <w:rPr>
          <w:rFonts w:ascii="Times New Roman" w:hAnsi="Times New Roman"/>
          <w:sz w:val="24"/>
          <w:szCs w:val="24"/>
        </w:rPr>
      </w:pPr>
      <w:r w:rsidRPr="00BD4638">
        <w:rPr>
          <w:rFonts w:ascii="Times New Roman" w:hAnsi="Times New Roman"/>
          <w:sz w:val="24"/>
          <w:szCs w:val="24"/>
        </w:rPr>
        <w:lastRenderedPageBreak/>
        <w:t>Работодатели принимают локальные нормативные акты в соответствии  с коллективными договорами и учётом мнения  профсоюзн</w:t>
      </w:r>
      <w:r>
        <w:rPr>
          <w:rFonts w:ascii="Times New Roman" w:hAnsi="Times New Roman"/>
          <w:sz w:val="24"/>
          <w:szCs w:val="24"/>
        </w:rPr>
        <w:t>ого органа в следующих случаях:</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 xml:space="preserve">При установлении конкретных </w:t>
      </w:r>
      <w:proofErr w:type="gramStart"/>
      <w:r w:rsidRPr="00BD4638">
        <w:rPr>
          <w:rFonts w:ascii="Times New Roman" w:hAnsi="Times New Roman"/>
          <w:sz w:val="24"/>
          <w:szCs w:val="24"/>
        </w:rPr>
        <w:t>размеров  оплаты труда</w:t>
      </w:r>
      <w:proofErr w:type="gramEnd"/>
      <w:r w:rsidRPr="00BD4638">
        <w:rPr>
          <w:rFonts w:ascii="Times New Roman" w:hAnsi="Times New Roman"/>
          <w:sz w:val="24"/>
          <w:szCs w:val="24"/>
        </w:rPr>
        <w:t xml:space="preserve"> за сверхурочную работу (ст.147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привлечении работников к сверхурочной работе в случаях, не предусмотренных пп.1-3 ст.99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составлении графиков работы, расписаний учебных занятий в соответствии со ст.103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принятии работодателем локального нормативного акта о разделении рабочего дня на части (ст.105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привлечении работников к работе в выходные и нерабочие праздничные дни в случаях, не отнесенных к абзацам 1-3 ст.113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составлении графиков отпусков (ст.123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установлении системы оплаты и стимулирования труда, в том числе повышения оплаты за работу в ночное время, выходные и нерабочие праздничные дни, сверхурочную работу и в других случаях в соответствии со ст.135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установлении системы оплаты труда (ст.144 ТК РФ): - при исчислении средней заработной платы при оплате отпускных и компенсации за неиспользованный отпуск помимо установленных 12-ти календарных месяцев могут браться иные периоды (ст.139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утверждении формы расчётного листка (ст.136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установлении порядка  и условий  предоставления  дополнительных отпусков (ст.116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определении Перечня  должностей работников с ненормированным рабочим днём (ст.101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предоставлении работникам с ненормированным рабочим днём ежегодного дополнительного отпуска и определении его продолжительности (ст.119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установлении различных систем премирования, стимулирующих доплат и надбавок (ст.144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установлении конкретных размеров повышения заработной платы работников, занятых на тяжелых работах, работах с вредными и (или) опасными и иными особыми условиями труда (ст.147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установлении конкретных размеров повышенной оплаты за работу в ночное время (ст.154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определении систем нормирования труда (ст.159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принятии локальных нормативных актов, предусматривающих введение, замену  и пересмотр  норм труда (ст.162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утверждении Правил внутреннего трудового распорядка (ст.190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по просьбе работника, ходатайству его непосредственного руководителя ли представительного органа работников</w:t>
      </w:r>
      <w:proofErr w:type="gramStart"/>
      <w:r w:rsidRPr="00BD4638">
        <w:rPr>
          <w:rFonts w:ascii="Times New Roman" w:hAnsi="Times New Roman"/>
          <w:sz w:val="24"/>
          <w:szCs w:val="24"/>
        </w:rPr>
        <w:t>.</w:t>
      </w:r>
      <w:proofErr w:type="gramEnd"/>
      <w:r w:rsidRPr="00BD4638">
        <w:rPr>
          <w:rFonts w:ascii="Times New Roman" w:hAnsi="Times New Roman"/>
          <w:sz w:val="24"/>
          <w:szCs w:val="24"/>
        </w:rPr>
        <w:t xml:space="preserve"> (</w:t>
      </w:r>
      <w:proofErr w:type="gramStart"/>
      <w:r w:rsidRPr="00BD4638">
        <w:rPr>
          <w:rFonts w:ascii="Times New Roman" w:hAnsi="Times New Roman"/>
          <w:sz w:val="24"/>
          <w:szCs w:val="24"/>
        </w:rPr>
        <w:t>с</w:t>
      </w:r>
      <w:proofErr w:type="gramEnd"/>
      <w:r w:rsidRPr="00BD4638">
        <w:rPr>
          <w:rFonts w:ascii="Times New Roman" w:hAnsi="Times New Roman"/>
          <w:sz w:val="24"/>
          <w:szCs w:val="24"/>
        </w:rPr>
        <w:t>т.194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Работодатель обязан рассмотреть заявление представительного органа работников о нарушении руководителем организации, его заместителями законов и иных нормативных правовых актов  о труде, условий коллективного договора, соглашения и сообщить о результатах рассмотрения представительному органу работников (ст.195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определении формы профессиональной подготовки, переподготовки и повышения квалификации работников, перечней необходимых профессий и специальностей (ст.196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разработке и утверждении инструкции по охране труда (ст.212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 xml:space="preserve">При увольнении работников, являющихся членами профсоюза, по пункту 2, пункту 3 и пункту 5 ст.81 Трудового Кодекса РФ (ст.82 ТК РФ). Коллективным  договором может </w:t>
      </w:r>
      <w:r w:rsidRPr="00BD4638">
        <w:rPr>
          <w:rFonts w:ascii="Times New Roman" w:hAnsi="Times New Roman"/>
          <w:sz w:val="24"/>
          <w:szCs w:val="24"/>
        </w:rPr>
        <w:lastRenderedPageBreak/>
        <w:t>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 (ст.82 ТК РФ).</w:t>
      </w:r>
    </w:p>
    <w:p w:rsidR="00A118BD" w:rsidRPr="00BD4638" w:rsidRDefault="00A118BD" w:rsidP="00A118BD">
      <w:pPr>
        <w:rPr>
          <w:rFonts w:ascii="Times New Roman" w:hAnsi="Times New Roman"/>
          <w:sz w:val="24"/>
          <w:szCs w:val="24"/>
        </w:rPr>
      </w:pPr>
    </w:p>
    <w:p w:rsidR="00A118BD" w:rsidRPr="00BD4638" w:rsidRDefault="00A118BD" w:rsidP="00A118BD">
      <w:pPr>
        <w:rPr>
          <w:rFonts w:ascii="Times New Roman" w:hAnsi="Times New Roman"/>
          <w:sz w:val="24"/>
          <w:szCs w:val="24"/>
        </w:rPr>
      </w:pPr>
    </w:p>
    <w:p w:rsidR="00A118BD" w:rsidRPr="00BD4638" w:rsidRDefault="00A118BD" w:rsidP="00A118BD">
      <w:pPr>
        <w:rPr>
          <w:rFonts w:ascii="Times New Roman" w:hAnsi="Times New Roman"/>
          <w:sz w:val="24"/>
          <w:szCs w:val="24"/>
        </w:rPr>
      </w:pPr>
    </w:p>
    <w:p w:rsidR="00A118BD" w:rsidRPr="00BD4638" w:rsidRDefault="00A118BD" w:rsidP="00A118BD">
      <w:pPr>
        <w:rPr>
          <w:rFonts w:ascii="Times New Roman" w:hAnsi="Times New Roman"/>
          <w:sz w:val="24"/>
          <w:szCs w:val="24"/>
        </w:rPr>
      </w:pPr>
    </w:p>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C21F1A">
      <w:pPr>
        <w:shd w:val="clear" w:color="auto" w:fill="FFFFFF"/>
        <w:spacing w:before="240" w:after="0" w:line="240" w:lineRule="auto"/>
        <w:jc w:val="center"/>
        <w:rPr>
          <w:rFonts w:ascii="Times New Roman" w:hAnsi="Times New Roman"/>
          <w:b/>
          <w:sz w:val="24"/>
          <w:szCs w:val="24"/>
          <w:lang w:eastAsia="en-US"/>
        </w:rPr>
      </w:pPr>
    </w:p>
    <w:p w:rsidR="00C21F1A" w:rsidRPr="00F766A1" w:rsidRDefault="00C21F1A" w:rsidP="00C21F1A">
      <w:pPr>
        <w:shd w:val="clear" w:color="auto" w:fill="FFFFFF"/>
        <w:spacing w:before="240" w:after="0" w:line="240" w:lineRule="auto"/>
        <w:jc w:val="center"/>
        <w:rPr>
          <w:rFonts w:ascii="Times New Roman" w:hAnsi="Times New Roman"/>
          <w:b/>
          <w:sz w:val="24"/>
          <w:szCs w:val="24"/>
          <w:lang w:val="en-US" w:eastAsia="en-US"/>
        </w:rPr>
      </w:pPr>
      <w:r>
        <w:rPr>
          <w:rFonts w:ascii="Times New Roman" w:hAnsi="Times New Roman"/>
          <w:b/>
          <w:sz w:val="24"/>
          <w:szCs w:val="24"/>
          <w:lang w:eastAsia="en-US"/>
        </w:rPr>
        <w:t xml:space="preserve">Приложение № 7 </w:t>
      </w:r>
      <w:r w:rsidRPr="00F766A1">
        <w:rPr>
          <w:rFonts w:ascii="Times New Roman" w:hAnsi="Times New Roman"/>
          <w:b/>
          <w:sz w:val="24"/>
          <w:szCs w:val="24"/>
          <w:lang w:eastAsia="en-US"/>
        </w:rPr>
        <w:t>к Коллективному договору</w:t>
      </w:r>
    </w:p>
    <w:p w:rsidR="00C21F1A" w:rsidRPr="00F766A1" w:rsidRDefault="00C21F1A" w:rsidP="00C21F1A">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91"/>
        <w:gridCol w:w="4780"/>
      </w:tblGrid>
      <w:tr w:rsidR="00C21F1A" w:rsidRPr="00AE6A95" w:rsidTr="00D05A1E">
        <w:tc>
          <w:tcPr>
            <w:tcW w:w="4927" w:type="dxa"/>
          </w:tcPr>
          <w:p w:rsidR="00C21F1A" w:rsidRPr="00F766A1" w:rsidRDefault="00C21F1A"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C21F1A" w:rsidRPr="00AE6A95" w:rsidRDefault="00C21F1A"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w:t>
            </w:r>
            <w:proofErr w:type="gramStart"/>
            <w:r w:rsidRPr="00AE6A95">
              <w:rPr>
                <w:rFonts w:ascii="Times New Roman" w:hAnsi="Times New Roman"/>
                <w:sz w:val="24"/>
                <w:szCs w:val="24"/>
                <w:lang w:eastAsia="en-US"/>
              </w:rPr>
              <w:t>первичной</w:t>
            </w:r>
            <w:proofErr w:type="gramEnd"/>
            <w:r w:rsidRPr="00AE6A95">
              <w:rPr>
                <w:rFonts w:ascii="Times New Roman" w:hAnsi="Times New Roman"/>
                <w:sz w:val="24"/>
                <w:szCs w:val="24"/>
                <w:lang w:eastAsia="en-US"/>
              </w:rPr>
              <w:t xml:space="preserve"> </w:t>
            </w:r>
          </w:p>
          <w:p w:rsidR="00C21F1A" w:rsidRPr="00AE6A95" w:rsidRDefault="00C21F1A"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C21F1A" w:rsidRPr="00AE6A95" w:rsidRDefault="00C21F1A" w:rsidP="00D05A1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C21F1A" w:rsidRPr="00AE6A95" w:rsidRDefault="00C21F1A" w:rsidP="00D05A1E">
            <w:pPr>
              <w:spacing w:after="0" w:line="360" w:lineRule="auto"/>
              <w:rPr>
                <w:rFonts w:ascii="Times New Roman" w:hAnsi="Times New Roman"/>
                <w:sz w:val="24"/>
                <w:szCs w:val="24"/>
                <w:lang w:eastAsia="en-US"/>
              </w:rPr>
            </w:pPr>
          </w:p>
          <w:p w:rsidR="00C21F1A" w:rsidRPr="00AE6A95" w:rsidRDefault="00C21F1A" w:rsidP="00D05A1E">
            <w:pPr>
              <w:spacing w:after="0" w:line="360" w:lineRule="auto"/>
              <w:rPr>
                <w:rFonts w:ascii="Times New Roman" w:hAnsi="Times New Roman"/>
                <w:sz w:val="24"/>
                <w:szCs w:val="24"/>
                <w:lang w:eastAsia="en-US"/>
              </w:rPr>
            </w:pPr>
          </w:p>
        </w:tc>
        <w:tc>
          <w:tcPr>
            <w:tcW w:w="4927" w:type="dxa"/>
          </w:tcPr>
          <w:p w:rsidR="00C21F1A" w:rsidRPr="00AE6A95" w:rsidRDefault="00C21F1A"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C21F1A" w:rsidRPr="00AE6A95" w:rsidRDefault="00C21F1A"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C21F1A" w:rsidRPr="00AE6A95" w:rsidRDefault="00C21F1A"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C21F1A" w:rsidRPr="00AE6A95" w:rsidRDefault="00C21F1A"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C21F1A" w:rsidRPr="00AE6A95" w:rsidTr="00D05A1E">
        <w:tc>
          <w:tcPr>
            <w:tcW w:w="4927" w:type="dxa"/>
          </w:tcPr>
          <w:p w:rsidR="00C21F1A" w:rsidRPr="00AE6A95" w:rsidRDefault="00C21F1A" w:rsidP="00D05A1E">
            <w:pPr>
              <w:spacing w:after="0" w:line="360" w:lineRule="auto"/>
              <w:jc w:val="right"/>
              <w:rPr>
                <w:rFonts w:ascii="Times New Roman" w:hAnsi="Times New Roman"/>
                <w:sz w:val="24"/>
                <w:szCs w:val="24"/>
                <w:lang w:eastAsia="en-US"/>
              </w:rPr>
            </w:pPr>
          </w:p>
        </w:tc>
        <w:tc>
          <w:tcPr>
            <w:tcW w:w="4927" w:type="dxa"/>
          </w:tcPr>
          <w:p w:rsidR="00C21F1A" w:rsidRPr="00AE6A95" w:rsidRDefault="00C21F1A" w:rsidP="00D05A1E">
            <w:pPr>
              <w:spacing w:after="0" w:line="360" w:lineRule="auto"/>
              <w:jc w:val="center"/>
              <w:rPr>
                <w:rFonts w:ascii="Times New Roman" w:hAnsi="Times New Roman"/>
                <w:sz w:val="24"/>
                <w:szCs w:val="24"/>
                <w:lang w:eastAsia="en-US"/>
              </w:rPr>
            </w:pPr>
          </w:p>
        </w:tc>
      </w:tr>
    </w:tbl>
    <w:p w:rsidR="00C21F1A" w:rsidRDefault="00C21F1A" w:rsidP="00C21F1A">
      <w:pPr>
        <w:shd w:val="clear" w:color="auto" w:fill="FFFFFF"/>
        <w:spacing w:after="0" w:line="360" w:lineRule="auto"/>
        <w:rPr>
          <w:rFonts w:ascii="Times New Roman" w:hAnsi="Times New Roman"/>
          <w:sz w:val="24"/>
          <w:szCs w:val="24"/>
          <w:lang w:eastAsia="en-US"/>
        </w:rPr>
      </w:pPr>
    </w:p>
    <w:p w:rsidR="00C21F1A" w:rsidRPr="00F21823" w:rsidRDefault="00C21F1A" w:rsidP="00C21F1A">
      <w:pPr>
        <w:spacing w:after="0" w:line="240" w:lineRule="auto"/>
        <w:jc w:val="right"/>
        <w:rPr>
          <w:rFonts w:ascii="Times New Roman" w:hAnsi="Times New Roman"/>
          <w:sz w:val="24"/>
          <w:szCs w:val="24"/>
        </w:rPr>
      </w:pPr>
    </w:p>
    <w:tbl>
      <w:tblPr>
        <w:tblW w:w="0" w:type="auto"/>
        <w:tblLook w:val="04A0"/>
      </w:tblPr>
      <w:tblGrid>
        <w:gridCol w:w="4786"/>
        <w:gridCol w:w="4785"/>
      </w:tblGrid>
      <w:tr w:rsidR="00C21F1A" w:rsidRPr="00F21823" w:rsidTr="00D05A1E">
        <w:tc>
          <w:tcPr>
            <w:tcW w:w="4927" w:type="dxa"/>
          </w:tcPr>
          <w:p w:rsidR="00C21F1A" w:rsidRPr="00F21823" w:rsidRDefault="00C21F1A" w:rsidP="00D05A1E">
            <w:pPr>
              <w:spacing w:after="0" w:line="240" w:lineRule="auto"/>
              <w:rPr>
                <w:rFonts w:ascii="Times New Roman" w:hAnsi="Times New Roman"/>
                <w:sz w:val="24"/>
                <w:szCs w:val="24"/>
                <w:lang w:eastAsia="en-US"/>
              </w:rPr>
            </w:pPr>
          </w:p>
        </w:tc>
        <w:tc>
          <w:tcPr>
            <w:tcW w:w="4927" w:type="dxa"/>
          </w:tcPr>
          <w:p w:rsidR="00C21F1A" w:rsidRPr="00F21823" w:rsidRDefault="00C21F1A" w:rsidP="00D05A1E">
            <w:pPr>
              <w:spacing w:after="0" w:line="240" w:lineRule="auto"/>
              <w:rPr>
                <w:rFonts w:ascii="Times New Roman" w:hAnsi="Times New Roman"/>
                <w:sz w:val="24"/>
                <w:szCs w:val="24"/>
                <w:lang w:eastAsia="en-US"/>
              </w:rPr>
            </w:pPr>
          </w:p>
        </w:tc>
      </w:tr>
      <w:tr w:rsidR="00C21F1A" w:rsidRPr="00F21823" w:rsidTr="00D05A1E">
        <w:tc>
          <w:tcPr>
            <w:tcW w:w="4927" w:type="dxa"/>
          </w:tcPr>
          <w:p w:rsidR="00C21F1A" w:rsidRPr="00F21823" w:rsidRDefault="00C21F1A" w:rsidP="00D05A1E">
            <w:pPr>
              <w:spacing w:after="0" w:line="240" w:lineRule="auto"/>
              <w:jc w:val="right"/>
              <w:rPr>
                <w:rFonts w:ascii="Times New Roman" w:hAnsi="Times New Roman"/>
                <w:sz w:val="24"/>
                <w:szCs w:val="24"/>
                <w:lang w:eastAsia="en-US"/>
              </w:rPr>
            </w:pPr>
          </w:p>
        </w:tc>
        <w:tc>
          <w:tcPr>
            <w:tcW w:w="4927" w:type="dxa"/>
          </w:tcPr>
          <w:p w:rsidR="00C21F1A" w:rsidRPr="00F21823" w:rsidRDefault="00C21F1A" w:rsidP="00D05A1E">
            <w:pPr>
              <w:spacing w:after="0" w:line="240" w:lineRule="auto"/>
              <w:jc w:val="right"/>
              <w:rPr>
                <w:rFonts w:ascii="Times New Roman" w:hAnsi="Times New Roman"/>
                <w:sz w:val="24"/>
                <w:szCs w:val="24"/>
                <w:lang w:eastAsia="en-US"/>
              </w:rPr>
            </w:pPr>
          </w:p>
        </w:tc>
      </w:tr>
    </w:tbl>
    <w:p w:rsidR="00C21F1A" w:rsidRPr="00F21823" w:rsidRDefault="00C21F1A" w:rsidP="00C21F1A">
      <w:pPr>
        <w:shd w:val="clear" w:color="auto" w:fill="FFFFFF"/>
        <w:spacing w:after="0" w:line="240" w:lineRule="auto"/>
        <w:rPr>
          <w:rFonts w:ascii="Times New Roman" w:hAnsi="Times New Roman"/>
          <w:sz w:val="24"/>
          <w:szCs w:val="24"/>
          <w:lang w:eastAsia="en-US"/>
        </w:rPr>
      </w:pPr>
    </w:p>
    <w:p w:rsidR="00C21F1A" w:rsidRPr="00F21823" w:rsidRDefault="00C21F1A" w:rsidP="00C21F1A">
      <w:pPr>
        <w:spacing w:after="0" w:line="240" w:lineRule="auto"/>
        <w:jc w:val="right"/>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r w:rsidRPr="00162459">
        <w:rPr>
          <w:rFonts w:ascii="Times New Roman" w:hAnsi="Times New Roman"/>
          <w:b/>
          <w:sz w:val="24"/>
          <w:szCs w:val="24"/>
        </w:rPr>
        <w:t>ПЕРЕЧЕНЬ ДОЛЖНОСТЕЙ, ПО КОТОРЫМ РЕКОМЕНДУЕТСЯ ПРИ ОПЛАТЕ ТРУДА УЧИТЫВАТЬ КВАЛИФИКАЦИОННУЮ КАТЕГОРИЮ, УСТАНОВЛЕННУЮ ПО ОДНОЙ ИЗ СЛЕДУЮЩИХ ДОЛЖНОСТЕЙ</w:t>
      </w: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AD6DCE" w:rsidRDefault="00AD6DCE" w:rsidP="00C21F1A">
      <w:pPr>
        <w:spacing w:line="240" w:lineRule="auto"/>
        <w:jc w:val="center"/>
        <w:rPr>
          <w:rFonts w:ascii="Times New Roman" w:hAnsi="Times New Roman"/>
          <w:b/>
          <w:sz w:val="24"/>
          <w:szCs w:val="24"/>
        </w:rPr>
      </w:pPr>
    </w:p>
    <w:p w:rsidR="00AD6DCE" w:rsidRDefault="00AD6DCE"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Pr="00162459" w:rsidRDefault="00C21F1A" w:rsidP="00C21F1A">
      <w:pPr>
        <w:spacing w:line="240" w:lineRule="auto"/>
        <w:jc w:val="center"/>
        <w:rPr>
          <w:rFonts w:ascii="Times New Roman" w:hAnsi="Times New Roman"/>
          <w:b/>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6237"/>
      </w:tblGrid>
      <w:tr w:rsidR="00C21F1A" w:rsidRPr="00F21823"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b/>
                <w:sz w:val="24"/>
                <w:szCs w:val="24"/>
              </w:rPr>
            </w:pPr>
            <w:r w:rsidRPr="00162459">
              <w:rPr>
                <w:rFonts w:ascii="Times New Roman" w:hAnsi="Times New Roman" w:cs="Times New Roman"/>
                <w:b/>
                <w:sz w:val="24"/>
                <w:szCs w:val="24"/>
              </w:rPr>
              <w:t>Должность, по которой установлена квалификационная категория</w:t>
            </w:r>
          </w:p>
        </w:tc>
        <w:tc>
          <w:tcPr>
            <w:tcW w:w="6237" w:type="dxa"/>
          </w:tcPr>
          <w:p w:rsidR="00C21F1A" w:rsidRPr="00162459" w:rsidRDefault="00C21F1A" w:rsidP="00D05A1E">
            <w:pPr>
              <w:pStyle w:val="15"/>
              <w:ind w:firstLine="0"/>
              <w:jc w:val="left"/>
              <w:rPr>
                <w:rFonts w:ascii="Times New Roman" w:hAnsi="Times New Roman" w:cs="Times New Roman"/>
                <w:b/>
                <w:sz w:val="24"/>
                <w:szCs w:val="24"/>
              </w:rPr>
            </w:pPr>
            <w:r w:rsidRPr="00162459">
              <w:rPr>
                <w:rFonts w:ascii="Times New Roman" w:hAnsi="Times New Roman" w:cs="Times New Roman"/>
                <w:b/>
                <w:sz w:val="24"/>
                <w:szCs w:val="24"/>
              </w:rPr>
              <w:t>Должность, по которой рекомендуется при оплате труда учитывать квалификационную категорию, установленную по должности, указанной в графе 1</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преподаватель</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Преподаватель; учитель; воспитатель (независимо от образовательной организации, в которой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Старший (воспитатель, методист, инструктор-методист, педагог дополнительного образования, тренер-преподаватель)</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Аналогичная должность без названия «старший»</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Преподаватель-организатор основ безопасности жизнедеятельности</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Учитель, преподаватель (при выполнении учебной (преподавательской) работы по физической культуре, а </w:t>
            </w:r>
            <w:r w:rsidRPr="00162459">
              <w:rPr>
                <w:rFonts w:ascii="Times New Roman" w:hAnsi="Times New Roman" w:cs="Times New Roman"/>
                <w:sz w:val="24"/>
                <w:szCs w:val="24"/>
              </w:rPr>
              <w:lastRenderedPageBreak/>
              <w:t>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C21F1A" w:rsidRPr="00162459" w:rsidTr="00D05A1E">
        <w:trPr>
          <w:trHeight w:val="360"/>
        </w:trPr>
        <w:tc>
          <w:tcPr>
            <w:tcW w:w="4253" w:type="dxa"/>
          </w:tcPr>
          <w:p w:rsidR="00C21F1A" w:rsidRPr="00162459" w:rsidRDefault="00C21F1A" w:rsidP="00D05A1E">
            <w:pPr>
              <w:spacing w:line="240" w:lineRule="auto"/>
              <w:rPr>
                <w:rFonts w:ascii="Times New Roman" w:hAnsi="Times New Roman"/>
                <w:sz w:val="24"/>
                <w:szCs w:val="24"/>
              </w:rPr>
            </w:pPr>
            <w:proofErr w:type="gramStart"/>
            <w:r w:rsidRPr="00162459">
              <w:rPr>
                <w:rFonts w:ascii="Times New Roman" w:hAnsi="Times New Roman"/>
                <w:sz w:val="24"/>
                <w:szCs w:val="24"/>
              </w:rPr>
              <w:lastRenderedPageBreak/>
              <w:t>Учитель (преподаватель, старший тренер-преподаватель, тренер-преподаватель, руководитель, инструктор, педагог дополнительного образования) по  физической культуре (физическому воспитанию), в т.ч. ДЮСШ, СДЮШОР (по согласованию с учредителем) и других организаций дополнительного образования</w:t>
            </w:r>
            <w:proofErr w:type="gramEnd"/>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физкультуры (физвоспитания), преподаватель физкультуры (физвоспитания), инструктор по физкультуре (физическому воспитанию);  руководитель, педагог дополнительного образования  (при совпадении профиля детского объединения (секции), направления дополнительной работы профилю работы по основной  должности)</w:t>
            </w:r>
          </w:p>
        </w:tc>
      </w:tr>
      <w:tr w:rsidR="00C21F1A" w:rsidRPr="00162459" w:rsidTr="00D05A1E">
        <w:trPr>
          <w:trHeight w:val="360"/>
        </w:trPr>
        <w:tc>
          <w:tcPr>
            <w:tcW w:w="4253" w:type="dxa"/>
          </w:tcPr>
          <w:p w:rsidR="00C21F1A" w:rsidRPr="00162459" w:rsidRDefault="00C21F1A" w:rsidP="00D05A1E">
            <w:pPr>
              <w:spacing w:line="240" w:lineRule="auto"/>
              <w:rPr>
                <w:rFonts w:ascii="Times New Roman" w:hAnsi="Times New Roman"/>
                <w:sz w:val="24"/>
                <w:szCs w:val="24"/>
              </w:rPr>
            </w:pPr>
            <w:r w:rsidRPr="00162459">
              <w:rPr>
                <w:rFonts w:ascii="Times New Roman" w:hAnsi="Times New Roman"/>
                <w:sz w:val="24"/>
                <w:szCs w:val="24"/>
              </w:rPr>
              <w:t>Руководитель физического воспитания</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инструктор по физической культуре </w:t>
            </w:r>
          </w:p>
        </w:tc>
      </w:tr>
      <w:tr w:rsidR="00C21F1A" w:rsidRPr="00162459" w:rsidTr="00D05A1E">
        <w:trPr>
          <w:trHeight w:val="360"/>
        </w:trPr>
        <w:tc>
          <w:tcPr>
            <w:tcW w:w="4253" w:type="dxa"/>
          </w:tcPr>
          <w:p w:rsidR="00C21F1A" w:rsidRPr="00162459" w:rsidRDefault="00C21F1A" w:rsidP="00D05A1E">
            <w:pPr>
              <w:spacing w:line="240" w:lineRule="auto"/>
              <w:rPr>
                <w:rFonts w:ascii="Times New Roman" w:hAnsi="Times New Roman"/>
                <w:sz w:val="24"/>
                <w:szCs w:val="24"/>
              </w:rPr>
            </w:pPr>
            <w:r w:rsidRPr="00162459">
              <w:rPr>
                <w:rFonts w:ascii="Times New Roman" w:hAnsi="Times New Roman"/>
                <w:sz w:val="24"/>
                <w:szCs w:val="24"/>
              </w:rPr>
              <w:t>Учитель физкультуры (физвоспитания); преподаватель физкультуры (физвоспитания); инструктор по физкультуре</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Старший тренер-преподаватель; тренер-преподаватель</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Мастер производственного обучения</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w:t>
            </w:r>
          </w:p>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Учитель (при выполнении учебной (преподавательской) работы по учебному предмету «технология») </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Мастер производственного обучения;</w:t>
            </w:r>
          </w:p>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инструктор по труду</w:t>
            </w:r>
          </w:p>
        </w:tc>
      </w:tr>
      <w:tr w:rsidR="00C21F1A" w:rsidRPr="00162459" w:rsidTr="00D05A1E">
        <w:trPr>
          <w:trHeight w:val="1703"/>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Учитель-дефектолог, </w:t>
            </w:r>
          </w:p>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учитель-логопед</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Учитель-логопед; учитель-дефектолог;</w:t>
            </w:r>
          </w:p>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учитель (при выполнении учебной (преподавательской) работы по адаптированным образовательным программам); </w:t>
            </w:r>
          </w:p>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воспитатель, педагог дополнительного образования, старший педагог дополнительного образования (при совпадении профиля творческого объединения (кружка), направления дополнительной работы профилю работы по основной  должности).</w:t>
            </w:r>
          </w:p>
        </w:tc>
      </w:tr>
      <w:tr w:rsidR="00C21F1A" w:rsidRPr="00162459" w:rsidTr="00D05A1E">
        <w:trPr>
          <w:trHeight w:val="765"/>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Педагог-психолог</w:t>
            </w:r>
            <w:r w:rsidRPr="00162459">
              <w:rPr>
                <w:rFonts w:ascii="Times New Roman" w:hAnsi="Times New Roman" w:cs="Times New Roman"/>
                <w:color w:val="FF0000"/>
                <w:sz w:val="24"/>
                <w:szCs w:val="24"/>
              </w:rPr>
              <w:t xml:space="preserve"> </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Педагог дополнительного образования (при совпадении профиля творческого объединения (кружка), направления дополнительной работы профилю работы по основной  должности)</w:t>
            </w:r>
          </w:p>
        </w:tc>
      </w:tr>
      <w:tr w:rsidR="00C21F1A" w:rsidRPr="00162459" w:rsidTr="00D05A1E">
        <w:trPr>
          <w:trHeight w:val="8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(при выполнении учебной (преподавательской) работы по учебным предметам (образовательным программам) в области искусств)</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Преподаватель образовательных организаций дополнительного образования; музыкальный руководитель; концертмейстер </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Преподаватель образовательных организаций дополнительного образования детей (детских школ </w:t>
            </w:r>
            <w:r w:rsidRPr="00162459">
              <w:rPr>
                <w:rFonts w:ascii="Times New Roman" w:hAnsi="Times New Roman" w:cs="Times New Roman"/>
                <w:sz w:val="24"/>
                <w:szCs w:val="24"/>
              </w:rPr>
              <w:lastRenderedPageBreak/>
              <w:t>искусств по видам искусств); концертмейстер, музыкальный руководитель</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lastRenderedPageBreak/>
              <w:t xml:space="preserve">Учитель, преподаватель (при выполнении учебной (преподавательской) работы по учебным предметам (образовательным программам) в области искусств), </w:t>
            </w:r>
            <w:r w:rsidRPr="00162459">
              <w:rPr>
                <w:rFonts w:ascii="Times New Roman" w:hAnsi="Times New Roman" w:cs="Times New Roman"/>
                <w:sz w:val="24"/>
                <w:szCs w:val="24"/>
              </w:rPr>
              <w:lastRenderedPageBreak/>
              <w:t>педагог дополнительного образования, старший педагог дополнительного образования (при совпадении профиля детского объединения (секции), направления дополнительной работы профилю работы по основной  должности)</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lastRenderedPageBreak/>
              <w:t xml:space="preserve">Преподаватель профессиональной образовательной организации                      </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того же предмета (дисциплины) в общеобразовательной организации либо структурного подразделения, реализующего общеобразовательную программу</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общеобразовательной организации</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Преподаватель того же предмета в профессиональной образовательной организации                      </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преподаватель</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Методист (включая старшего), специалист методических служб муниципального уровня</w:t>
            </w:r>
          </w:p>
        </w:tc>
      </w:tr>
    </w:tbl>
    <w:p w:rsidR="00C21F1A" w:rsidRPr="00162459" w:rsidRDefault="00C21F1A" w:rsidP="00C21F1A">
      <w:pPr>
        <w:pStyle w:val="15"/>
        <w:ind w:firstLine="0"/>
        <w:jc w:val="left"/>
        <w:rPr>
          <w:rFonts w:ascii="Times New Roman" w:hAnsi="Times New Roman" w:cs="Times New Roman"/>
          <w:sz w:val="24"/>
          <w:szCs w:val="24"/>
        </w:rPr>
      </w:pPr>
    </w:p>
    <w:p w:rsidR="00C21F1A" w:rsidRPr="00162459" w:rsidRDefault="00C21F1A" w:rsidP="00C21F1A">
      <w:pPr>
        <w:pStyle w:val="15"/>
        <w:ind w:firstLine="720"/>
        <w:jc w:val="left"/>
        <w:rPr>
          <w:rFonts w:ascii="Times New Roman" w:hAnsi="Times New Roman" w:cs="Times New Roman"/>
          <w:sz w:val="24"/>
          <w:szCs w:val="24"/>
        </w:rPr>
      </w:pPr>
    </w:p>
    <w:p w:rsidR="004E402A" w:rsidRPr="00937B7F" w:rsidRDefault="004E402A" w:rsidP="004E402A">
      <w:pPr>
        <w:rPr>
          <w:rFonts w:ascii="Times New Roman" w:hAnsi="Times New Roman"/>
          <w:sz w:val="28"/>
          <w:szCs w:val="28"/>
        </w:rPr>
      </w:pPr>
    </w:p>
    <w:p w:rsidR="004E402A" w:rsidRPr="00937B7F" w:rsidRDefault="004E402A" w:rsidP="004E402A">
      <w:pPr>
        <w:rPr>
          <w:rFonts w:ascii="Times New Roman" w:hAnsi="Times New Roman"/>
          <w:sz w:val="28"/>
          <w:szCs w:val="28"/>
        </w:rPr>
      </w:pPr>
    </w:p>
    <w:p w:rsidR="004E402A" w:rsidRPr="00937B7F" w:rsidRDefault="004E402A" w:rsidP="004E402A">
      <w:pPr>
        <w:rPr>
          <w:rFonts w:ascii="Times New Roman" w:hAnsi="Times New Roman"/>
          <w:sz w:val="28"/>
          <w:szCs w:val="28"/>
        </w:rPr>
      </w:pPr>
    </w:p>
    <w:p w:rsidR="004E402A" w:rsidRDefault="004E402A" w:rsidP="004E402A">
      <w:pPr>
        <w:rPr>
          <w:rFonts w:ascii="Times New Roman" w:hAnsi="Times New Roman"/>
          <w:sz w:val="28"/>
          <w:szCs w:val="28"/>
        </w:rPr>
      </w:pPr>
    </w:p>
    <w:p w:rsidR="00AD6DCE" w:rsidRDefault="00AD6DCE" w:rsidP="004E402A">
      <w:pPr>
        <w:rPr>
          <w:rFonts w:ascii="Times New Roman" w:hAnsi="Times New Roman"/>
          <w:sz w:val="28"/>
          <w:szCs w:val="28"/>
        </w:rPr>
      </w:pPr>
    </w:p>
    <w:p w:rsidR="00AD6DCE" w:rsidRDefault="00AD6DCE" w:rsidP="004E402A">
      <w:pPr>
        <w:rPr>
          <w:rFonts w:ascii="Times New Roman" w:hAnsi="Times New Roman"/>
          <w:sz w:val="28"/>
          <w:szCs w:val="28"/>
        </w:rPr>
      </w:pPr>
    </w:p>
    <w:p w:rsidR="00AD6DCE" w:rsidRDefault="00AD6DCE" w:rsidP="004E402A">
      <w:pPr>
        <w:rPr>
          <w:rFonts w:ascii="Times New Roman" w:hAnsi="Times New Roman"/>
          <w:sz w:val="28"/>
          <w:szCs w:val="28"/>
        </w:rPr>
      </w:pPr>
    </w:p>
    <w:p w:rsidR="00AD6DCE" w:rsidRDefault="00AD6DCE" w:rsidP="004E402A">
      <w:pPr>
        <w:rPr>
          <w:rFonts w:ascii="Times New Roman" w:hAnsi="Times New Roman"/>
          <w:sz w:val="28"/>
          <w:szCs w:val="28"/>
        </w:rPr>
      </w:pPr>
    </w:p>
    <w:p w:rsidR="00AD6DCE" w:rsidRDefault="00AD6DCE" w:rsidP="004E402A">
      <w:pPr>
        <w:rPr>
          <w:rFonts w:ascii="Times New Roman" w:hAnsi="Times New Roman"/>
          <w:sz w:val="28"/>
          <w:szCs w:val="28"/>
        </w:rPr>
      </w:pPr>
    </w:p>
    <w:p w:rsidR="00AD6DCE" w:rsidRDefault="00AD6DCE" w:rsidP="004E402A">
      <w:pPr>
        <w:rPr>
          <w:rFonts w:ascii="Times New Roman" w:hAnsi="Times New Roman"/>
          <w:sz w:val="28"/>
          <w:szCs w:val="28"/>
        </w:rPr>
      </w:pPr>
    </w:p>
    <w:p w:rsidR="00C21F1A" w:rsidRPr="004135DF" w:rsidRDefault="00C21F1A" w:rsidP="00C21F1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Приложение № 8</w:t>
      </w:r>
      <w:r>
        <w:rPr>
          <w:rFonts w:ascii="Times New Roman" w:hAnsi="Times New Roman" w:cs="Times New Roman"/>
          <w:b/>
          <w:sz w:val="24"/>
          <w:szCs w:val="24"/>
          <w:lang w:val="en-US"/>
        </w:rPr>
        <w:t xml:space="preserve"> </w:t>
      </w:r>
      <w:r w:rsidRPr="004135DF">
        <w:rPr>
          <w:rFonts w:ascii="Times New Roman" w:hAnsi="Times New Roman" w:cs="Times New Roman"/>
          <w:b/>
          <w:sz w:val="24"/>
          <w:szCs w:val="24"/>
        </w:rPr>
        <w:t>к   Коллективному договору</w:t>
      </w:r>
    </w:p>
    <w:tbl>
      <w:tblPr>
        <w:tblW w:w="0" w:type="auto"/>
        <w:tblLook w:val="04A0"/>
      </w:tblPr>
      <w:tblGrid>
        <w:gridCol w:w="4787"/>
        <w:gridCol w:w="4784"/>
      </w:tblGrid>
      <w:tr w:rsidR="00C21F1A" w:rsidRPr="00557E65" w:rsidTr="00D05A1E">
        <w:tc>
          <w:tcPr>
            <w:tcW w:w="4927" w:type="dxa"/>
          </w:tcPr>
          <w:p w:rsidR="00C21F1A" w:rsidRPr="00557E65" w:rsidRDefault="00C21F1A" w:rsidP="00D05A1E">
            <w:pPr>
              <w:shd w:val="clear" w:color="auto" w:fill="FFFFFF"/>
              <w:spacing w:before="194"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Согласовано:</w:t>
            </w:r>
          </w:p>
          <w:p w:rsidR="00C21F1A" w:rsidRPr="00557E65" w:rsidRDefault="00C21F1A" w:rsidP="00D05A1E">
            <w:pPr>
              <w:shd w:val="clear" w:color="auto" w:fill="FFFFFF"/>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 xml:space="preserve">Председатель </w:t>
            </w:r>
            <w:proofErr w:type="gramStart"/>
            <w:r w:rsidRPr="00557E65">
              <w:rPr>
                <w:rFonts w:ascii="Times New Roman" w:eastAsia="Times New Roman" w:hAnsi="Times New Roman" w:cs="Times New Roman"/>
                <w:sz w:val="24"/>
                <w:szCs w:val="24"/>
                <w:lang w:eastAsia="en-US"/>
              </w:rPr>
              <w:t>первичной</w:t>
            </w:r>
            <w:proofErr w:type="gramEnd"/>
          </w:p>
          <w:p w:rsidR="00C21F1A" w:rsidRPr="00557E65" w:rsidRDefault="00C21F1A" w:rsidP="00D05A1E">
            <w:pPr>
              <w:shd w:val="clear" w:color="auto" w:fill="FFFFFF"/>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профсоюзной организации</w:t>
            </w:r>
          </w:p>
          <w:p w:rsidR="00C21F1A" w:rsidRPr="00557E65" w:rsidRDefault="00C21F1A" w:rsidP="00D05A1E">
            <w:pPr>
              <w:shd w:val="clear" w:color="auto" w:fill="FFFFFF"/>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______________</w:t>
            </w:r>
            <w:r>
              <w:rPr>
                <w:rFonts w:ascii="Times New Roman" w:eastAsia="Times New Roman" w:hAnsi="Times New Roman" w:cs="Times New Roman"/>
                <w:sz w:val="24"/>
                <w:szCs w:val="24"/>
                <w:lang w:eastAsia="en-US"/>
              </w:rPr>
              <w:t>/</w:t>
            </w:r>
            <w:r w:rsidRPr="00557E65">
              <w:rPr>
                <w:rFonts w:ascii="Times New Roman" w:eastAsia="Times New Roman" w:hAnsi="Times New Roman" w:cs="Times New Roman"/>
                <w:sz w:val="24"/>
                <w:szCs w:val="24"/>
                <w:lang w:eastAsia="en-US"/>
              </w:rPr>
              <w:t>Е.А.Тараторкина</w:t>
            </w:r>
          </w:p>
          <w:p w:rsidR="00C21F1A" w:rsidRPr="000A5031" w:rsidRDefault="00C21F1A" w:rsidP="00D05A1E">
            <w:pPr>
              <w:spacing w:before="194" w:after="0" w:line="240" w:lineRule="auto"/>
              <w:rPr>
                <w:rFonts w:ascii="Times New Roman" w:eastAsia="Times New Roman" w:hAnsi="Times New Roman" w:cs="Times New Roman"/>
                <w:sz w:val="24"/>
                <w:szCs w:val="24"/>
                <w:lang w:eastAsia="en-US"/>
              </w:rPr>
            </w:pPr>
          </w:p>
        </w:tc>
        <w:tc>
          <w:tcPr>
            <w:tcW w:w="4927" w:type="dxa"/>
          </w:tcPr>
          <w:p w:rsidR="00C21F1A" w:rsidRPr="00557E65" w:rsidRDefault="00C21F1A" w:rsidP="00D05A1E">
            <w:pPr>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Утверждаю</w:t>
            </w:r>
            <w:r>
              <w:rPr>
                <w:rFonts w:ascii="Times New Roman" w:eastAsia="Times New Roman" w:hAnsi="Times New Roman" w:cs="Times New Roman"/>
                <w:sz w:val="24"/>
                <w:szCs w:val="24"/>
                <w:lang w:eastAsia="en-US"/>
              </w:rPr>
              <w:t>:</w:t>
            </w:r>
          </w:p>
          <w:p w:rsidR="00C21F1A" w:rsidRPr="00557E65" w:rsidRDefault="00C21F1A" w:rsidP="00D05A1E">
            <w:pPr>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Директор школы:</w:t>
            </w:r>
          </w:p>
          <w:p w:rsidR="00C21F1A" w:rsidRPr="00557E65" w:rsidRDefault="00C21F1A" w:rsidP="00D05A1E">
            <w:pPr>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_________________</w:t>
            </w:r>
            <w:r>
              <w:rPr>
                <w:rFonts w:ascii="Times New Roman" w:eastAsia="Times New Roman" w:hAnsi="Times New Roman" w:cs="Times New Roman"/>
                <w:sz w:val="24"/>
                <w:szCs w:val="24"/>
                <w:lang w:eastAsia="en-US"/>
              </w:rPr>
              <w:t>/</w:t>
            </w:r>
            <w:r w:rsidRPr="00557E65">
              <w:rPr>
                <w:rFonts w:ascii="Times New Roman" w:eastAsia="Times New Roman" w:hAnsi="Times New Roman" w:cs="Times New Roman"/>
                <w:sz w:val="24"/>
                <w:szCs w:val="24"/>
                <w:lang w:eastAsia="en-US"/>
              </w:rPr>
              <w:t>В.И.Карелов</w:t>
            </w:r>
            <w:r>
              <w:rPr>
                <w:rFonts w:ascii="Times New Roman" w:eastAsia="Times New Roman" w:hAnsi="Times New Roman" w:cs="Times New Roman"/>
                <w:sz w:val="24"/>
                <w:szCs w:val="24"/>
                <w:lang w:eastAsia="en-US"/>
              </w:rPr>
              <w:t>/</w:t>
            </w:r>
          </w:p>
          <w:p w:rsidR="00C21F1A" w:rsidRPr="00557E65" w:rsidRDefault="00C21F1A" w:rsidP="00D05A1E">
            <w:pPr>
              <w:spacing w:before="194" w:after="0" w:line="240" w:lineRule="auto"/>
              <w:rPr>
                <w:rFonts w:ascii="Times New Roman" w:eastAsia="Times New Roman" w:hAnsi="Times New Roman" w:cs="Times New Roman"/>
                <w:sz w:val="24"/>
                <w:szCs w:val="24"/>
                <w:lang w:eastAsia="en-US"/>
              </w:rPr>
            </w:pPr>
          </w:p>
        </w:tc>
      </w:tr>
    </w:tbl>
    <w:p w:rsidR="00C21F1A" w:rsidRPr="000A5031" w:rsidRDefault="00C21F1A" w:rsidP="00C21F1A">
      <w:pPr>
        <w:pStyle w:val="2b"/>
        <w:keepNext/>
        <w:keepLines/>
        <w:shd w:val="clear" w:color="auto" w:fill="auto"/>
        <w:spacing w:before="415" w:after="0" w:line="360" w:lineRule="auto"/>
        <w:ind w:left="-567" w:firstLine="567"/>
        <w:rPr>
          <w:rStyle w:val="fontstyle01"/>
          <w:sz w:val="24"/>
          <w:szCs w:val="24"/>
        </w:rPr>
      </w:pPr>
      <w:r w:rsidRPr="004135DF">
        <w:rPr>
          <w:rStyle w:val="fontstyle01"/>
          <w:sz w:val="24"/>
          <w:szCs w:val="24"/>
        </w:rPr>
        <w:lastRenderedPageBreak/>
        <w:t>Перечень профессий и должностей, имеющих право на обеспечение специальной одеждой, обувью и другими средствами индивидуальной защиты, а также моющими и обеззараживающими средствами</w:t>
      </w:r>
    </w:p>
    <w:p w:rsidR="00C21F1A" w:rsidRPr="000A5031" w:rsidRDefault="00C21F1A" w:rsidP="00C21F1A">
      <w:pPr>
        <w:pStyle w:val="2b"/>
        <w:keepNext/>
        <w:keepLines/>
        <w:shd w:val="clear" w:color="auto" w:fill="auto"/>
        <w:spacing w:before="415" w:line="240" w:lineRule="auto"/>
        <w:ind w:left="-567" w:firstLine="567"/>
        <w:jc w:val="left"/>
        <w:rPr>
          <w:sz w:val="24"/>
          <w:szCs w:val="24"/>
        </w:rPr>
      </w:pPr>
      <w:proofErr w:type="gramStart"/>
      <w:r w:rsidRPr="00557E65">
        <w:rPr>
          <w:rStyle w:val="fontstyle01"/>
          <w:b w:val="0"/>
          <w:sz w:val="24"/>
          <w:szCs w:val="24"/>
        </w:rPr>
        <w:t>Типовые нормы</w:t>
      </w:r>
      <w:r>
        <w:rPr>
          <w:bCs/>
          <w:color w:val="000000"/>
          <w:sz w:val="24"/>
          <w:szCs w:val="24"/>
        </w:rPr>
        <w:t xml:space="preserve"> </w:t>
      </w:r>
      <w:r w:rsidRPr="00557E65">
        <w:rPr>
          <w:rStyle w:val="fontstyle21"/>
          <w:sz w:val="24"/>
          <w:szCs w:val="24"/>
        </w:rPr>
        <w:t>бесплатной выдачи специальной одежды, специальной обуви и других средств</w:t>
      </w:r>
      <w:r>
        <w:rPr>
          <w:rStyle w:val="fontstyle21"/>
          <w:sz w:val="24"/>
          <w:szCs w:val="24"/>
        </w:rPr>
        <w:t xml:space="preserve"> </w:t>
      </w:r>
      <w:r w:rsidRPr="00557E65">
        <w:rPr>
          <w:rStyle w:val="fontstyle21"/>
          <w:sz w:val="24"/>
          <w:szCs w:val="24"/>
        </w:rPr>
        <w:t>индивидуальной защиты работникам сквозных профессий и должностей всех видов экономической деятельности, занятым на работах с вредными и (или) опасными</w:t>
      </w:r>
      <w:r>
        <w:rPr>
          <w:rStyle w:val="fontstyle21"/>
          <w:sz w:val="24"/>
          <w:szCs w:val="24"/>
        </w:rPr>
        <w:t xml:space="preserve"> </w:t>
      </w:r>
      <w:r w:rsidRPr="00557E65">
        <w:rPr>
          <w:rStyle w:val="fontstyle21"/>
          <w:sz w:val="24"/>
          <w:szCs w:val="24"/>
        </w:rPr>
        <w:t>условиями труда, а также на работах, выполняемых в особых температурных условиях или</w:t>
      </w:r>
      <w:r>
        <w:rPr>
          <w:rStyle w:val="fontstyle21"/>
          <w:sz w:val="24"/>
          <w:szCs w:val="24"/>
        </w:rPr>
        <w:t xml:space="preserve"> </w:t>
      </w:r>
      <w:r w:rsidRPr="00557E65">
        <w:rPr>
          <w:rStyle w:val="fontstyle21"/>
          <w:sz w:val="24"/>
          <w:szCs w:val="24"/>
        </w:rPr>
        <w:t>связанных с загрязнением</w:t>
      </w:r>
      <w:r>
        <w:rPr>
          <w:sz w:val="24"/>
          <w:szCs w:val="24"/>
        </w:rPr>
        <w:t xml:space="preserve">, </w:t>
      </w:r>
      <w:r w:rsidRPr="00557E65">
        <w:rPr>
          <w:sz w:val="24"/>
          <w:szCs w:val="24"/>
        </w:rPr>
        <w:t>утверждены Приказом Министерства здравоохранения и социального развития РФ №541н от 1 октября 2008 г. «Об</w:t>
      </w:r>
      <w:proofErr w:type="gramEnd"/>
      <w:r>
        <w:rPr>
          <w:sz w:val="24"/>
          <w:szCs w:val="24"/>
        </w:rPr>
        <w:t xml:space="preserve"> </w:t>
      </w:r>
      <w:r w:rsidRPr="00557E65">
        <w:rPr>
          <w:sz w:val="24"/>
          <w:szCs w:val="24"/>
        </w:rPr>
        <w:t>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сквозных профессий и должностей всех отраслей экономики,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 изменениями и дополнениями от 20.02.2014г.</w:t>
      </w:r>
      <w:proofErr w:type="gramStart"/>
      <w:r w:rsidRPr="00557E65">
        <w:rPr>
          <w:sz w:val="24"/>
          <w:szCs w:val="24"/>
        </w:rPr>
        <w:t>)(</w:t>
      </w:r>
      <w:proofErr w:type="gramEnd"/>
      <w:r w:rsidRPr="00557E65">
        <w:rPr>
          <w:sz w:val="24"/>
          <w:szCs w:val="24"/>
        </w:rPr>
        <w:t xml:space="preserve">извлечения), в соответствии с Типовыми нормами по охране труда для работников предприятий торговли и общественного питания ТОИ Р-95120-(001-033)-95. Утверждены Приказом Роскомторга от 3 октября 1995 г. №87. </w:t>
      </w:r>
      <w:proofErr w:type="gramStart"/>
      <w:r w:rsidRPr="00557E65">
        <w:rPr>
          <w:sz w:val="24"/>
          <w:szCs w:val="24"/>
        </w:rPr>
        <w:t>Введены</w:t>
      </w:r>
      <w:proofErr w:type="gramEnd"/>
      <w:r w:rsidRPr="00557E65">
        <w:rPr>
          <w:sz w:val="24"/>
          <w:szCs w:val="24"/>
        </w:rPr>
        <w:t xml:space="preserve"> в действие - 1 января</w:t>
      </w:r>
      <w:r>
        <w:rPr>
          <w:sz w:val="24"/>
          <w:szCs w:val="24"/>
        </w:rPr>
        <w:t xml:space="preserve"> 1996 года.</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533"/>
        <w:gridCol w:w="3911"/>
        <w:gridCol w:w="2251"/>
      </w:tblGrid>
      <w:tr w:rsidR="00C21F1A" w:rsidRPr="00557E65" w:rsidTr="00D05A1E">
        <w:trPr>
          <w:jc w:val="center"/>
        </w:trPr>
        <w:tc>
          <w:tcPr>
            <w:tcW w:w="627"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 </w:t>
            </w:r>
            <w:proofErr w:type="gramStart"/>
            <w:r w:rsidRPr="00557E65">
              <w:rPr>
                <w:rFonts w:ascii="Times New Roman" w:hAnsi="Times New Roman" w:cs="Times New Roman"/>
                <w:sz w:val="24"/>
                <w:szCs w:val="24"/>
              </w:rPr>
              <w:t>п</w:t>
            </w:r>
            <w:proofErr w:type="gramEnd"/>
            <w:r w:rsidRPr="00557E65">
              <w:rPr>
                <w:rFonts w:ascii="Times New Roman" w:hAnsi="Times New Roman" w:cs="Times New Roman"/>
                <w:sz w:val="24"/>
                <w:szCs w:val="24"/>
              </w:rPr>
              <w:t>/п</w:t>
            </w:r>
          </w:p>
        </w:tc>
        <w:tc>
          <w:tcPr>
            <w:tcW w:w="2533"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Профессия или должность</w:t>
            </w: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Наименование средств индивидуальной защиты</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Норма выдачи на год (единицы, комплекты)</w:t>
            </w:r>
          </w:p>
        </w:tc>
      </w:tr>
      <w:tr w:rsidR="00C21F1A" w:rsidRPr="00557E65" w:rsidTr="00D05A1E">
        <w:trPr>
          <w:jc w:val="center"/>
        </w:trPr>
        <w:tc>
          <w:tcPr>
            <w:tcW w:w="627"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w:t>
            </w:r>
          </w:p>
        </w:tc>
        <w:tc>
          <w:tcPr>
            <w:tcW w:w="2533"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Библиотекарь</w:t>
            </w: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Костюм для защиты от общих производственных загрязнений и механических воздействий </w:t>
            </w:r>
            <w:r w:rsidRPr="00557E65">
              <w:rPr>
                <w:rStyle w:val="27"/>
                <w:rFonts w:eastAsiaTheme="minorEastAsia"/>
                <w:sz w:val="24"/>
                <w:szCs w:val="24"/>
              </w:rPr>
              <w:t xml:space="preserve">или </w:t>
            </w:r>
            <w:r w:rsidRPr="00557E65">
              <w:rPr>
                <w:rFonts w:ascii="Times New Roman" w:hAnsi="Times New Roman" w:cs="Times New Roman"/>
                <w:sz w:val="24"/>
                <w:szCs w:val="24"/>
              </w:rPr>
              <w:t>халат для защиты от общих производственных загрязнений и механических воздействий</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w:t>
            </w:r>
          </w:p>
        </w:tc>
      </w:tr>
      <w:tr w:rsidR="00C21F1A" w:rsidRPr="00557E65" w:rsidTr="00D05A1E">
        <w:trPr>
          <w:jc w:val="center"/>
        </w:trPr>
        <w:tc>
          <w:tcPr>
            <w:tcW w:w="627"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2.</w:t>
            </w:r>
          </w:p>
          <w:p w:rsidR="00C21F1A" w:rsidRPr="00557E65" w:rsidRDefault="00C21F1A" w:rsidP="00D05A1E">
            <w:pPr>
              <w:spacing w:line="240" w:lineRule="auto"/>
              <w:rPr>
                <w:rFonts w:ascii="Times New Roman" w:hAnsi="Times New Roman" w:cs="Times New Roman"/>
                <w:sz w:val="24"/>
                <w:szCs w:val="24"/>
              </w:rPr>
            </w:pPr>
          </w:p>
        </w:tc>
        <w:tc>
          <w:tcPr>
            <w:tcW w:w="2533"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Лаборант</w:t>
            </w:r>
          </w:p>
        </w:tc>
        <w:tc>
          <w:tcPr>
            <w:tcW w:w="6162" w:type="dxa"/>
            <w:gridSpan w:val="2"/>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При занятости в химической лаборатории:</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Халат хлопчатобумажный</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1 на </w:t>
            </w:r>
            <w:smartTag w:uri="urn:schemas-microsoft-com:office:smarttags" w:element="metricconverter">
              <w:smartTagPr>
                <w:attr w:name="ProductID" w:val="1,5 г"/>
              </w:smartTagPr>
              <w:r w:rsidRPr="00557E65">
                <w:rPr>
                  <w:rFonts w:ascii="Times New Roman" w:hAnsi="Times New Roman" w:cs="Times New Roman"/>
                  <w:sz w:val="24"/>
                  <w:szCs w:val="24"/>
                </w:rPr>
                <w:t>1,5 г</w:t>
              </w:r>
            </w:smartTag>
            <w:r w:rsidRPr="00557E65">
              <w:rPr>
                <w:rFonts w:ascii="Times New Roman" w:hAnsi="Times New Roman" w:cs="Times New Roman"/>
                <w:sz w:val="24"/>
                <w:szCs w:val="24"/>
              </w:rPr>
              <w:t>.</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proofErr w:type="gramStart"/>
            <w:r w:rsidRPr="00557E65">
              <w:rPr>
                <w:rFonts w:ascii="Times New Roman" w:hAnsi="Times New Roman" w:cs="Times New Roman"/>
                <w:sz w:val="24"/>
                <w:szCs w:val="24"/>
              </w:rPr>
              <w:t>Фартук</w:t>
            </w:r>
            <w:proofErr w:type="gramEnd"/>
            <w:r w:rsidRPr="00557E65">
              <w:rPr>
                <w:rFonts w:ascii="Times New Roman" w:hAnsi="Times New Roman" w:cs="Times New Roman"/>
                <w:sz w:val="24"/>
                <w:szCs w:val="24"/>
              </w:rPr>
              <w:t xml:space="preserve"> прорезиненный с нагрудником</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дежурный</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Перчатки резиновые</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дежурные</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Очки защитные</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До износа</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6162" w:type="dxa"/>
            <w:gridSpan w:val="2"/>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При занятости в физической лаборатории:</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Перчатки диэлектрические</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дежурные</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Указатель напряжения</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дежурный</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Инструмент с изолирующими ручками</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дежурный</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Коврик диэлектрический</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дежурный</w:t>
            </w:r>
          </w:p>
        </w:tc>
      </w:tr>
      <w:tr w:rsidR="00C21F1A" w:rsidRPr="00557E65" w:rsidTr="00D05A1E">
        <w:trPr>
          <w:trHeight w:val="1548"/>
          <w:jc w:val="center"/>
        </w:trPr>
        <w:tc>
          <w:tcPr>
            <w:tcW w:w="627"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lastRenderedPageBreak/>
              <w:t>3.</w:t>
            </w:r>
          </w:p>
        </w:tc>
        <w:tc>
          <w:tcPr>
            <w:tcW w:w="2533"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Оператор котельной </w:t>
            </w: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Костюм для защиты от общих производственных загрязнений и механических воздействий </w:t>
            </w:r>
            <w:r w:rsidRPr="00557E65">
              <w:rPr>
                <w:rStyle w:val="27"/>
                <w:rFonts w:eastAsiaTheme="minorEastAsia"/>
                <w:sz w:val="24"/>
                <w:szCs w:val="24"/>
              </w:rPr>
              <w:t xml:space="preserve">или </w:t>
            </w:r>
            <w:r w:rsidRPr="00557E65">
              <w:rPr>
                <w:rFonts w:ascii="Times New Roman" w:hAnsi="Times New Roman" w:cs="Times New Roman"/>
                <w:sz w:val="24"/>
                <w:szCs w:val="24"/>
              </w:rPr>
              <w:t>костюм для защиты от повышенных температур</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w:t>
            </w:r>
          </w:p>
        </w:tc>
      </w:tr>
      <w:tr w:rsidR="00C21F1A" w:rsidRPr="00557E65" w:rsidTr="00D05A1E">
        <w:trPr>
          <w:trHeight w:val="197"/>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Перчатки с полимерным покрытием</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12 пар</w:t>
            </w:r>
          </w:p>
        </w:tc>
      </w:tr>
      <w:tr w:rsidR="00C21F1A" w:rsidRPr="00557E65" w:rsidTr="00D05A1E">
        <w:trPr>
          <w:trHeight w:val="300"/>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Перчатки для защиты от повышенных температур</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2 пары</w:t>
            </w:r>
          </w:p>
        </w:tc>
      </w:tr>
      <w:tr w:rsidR="00C21F1A" w:rsidRPr="00557E65" w:rsidTr="00D05A1E">
        <w:trPr>
          <w:trHeight w:val="576"/>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Щиток защитный лицевой </w:t>
            </w:r>
            <w:r w:rsidRPr="00557E65">
              <w:rPr>
                <w:rStyle w:val="27"/>
                <w:rFonts w:eastAsiaTheme="minorEastAsia"/>
                <w:sz w:val="24"/>
                <w:szCs w:val="24"/>
              </w:rPr>
              <w:t xml:space="preserve">или </w:t>
            </w:r>
            <w:r w:rsidRPr="00557E65">
              <w:rPr>
                <w:rFonts w:ascii="Times New Roman" w:hAnsi="Times New Roman" w:cs="Times New Roman"/>
                <w:sz w:val="24"/>
                <w:szCs w:val="24"/>
              </w:rPr>
              <w:t>очки защитные</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До износа</w:t>
            </w:r>
          </w:p>
        </w:tc>
      </w:tr>
      <w:tr w:rsidR="00C21F1A" w:rsidRPr="00557E65" w:rsidTr="00D05A1E">
        <w:trPr>
          <w:trHeight w:val="312"/>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Каска защитная</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 на 2 года</w:t>
            </w:r>
          </w:p>
        </w:tc>
      </w:tr>
      <w:tr w:rsidR="00C21F1A" w:rsidRPr="00557E65" w:rsidTr="00D05A1E">
        <w:trPr>
          <w:trHeight w:val="660"/>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pStyle w:val="29"/>
              <w:shd w:val="clear" w:color="auto" w:fill="auto"/>
              <w:spacing w:line="240" w:lineRule="auto"/>
              <w:ind w:firstLine="0"/>
              <w:jc w:val="left"/>
              <w:rPr>
                <w:sz w:val="24"/>
                <w:szCs w:val="24"/>
              </w:rPr>
            </w:pPr>
            <w:r w:rsidRPr="00557E65">
              <w:rPr>
                <w:sz w:val="24"/>
                <w:szCs w:val="24"/>
              </w:rPr>
              <w:t>Средство индивидуальной защиты органов дыхания фильтрующее</w:t>
            </w:r>
          </w:p>
          <w:p w:rsidR="00C21F1A" w:rsidRPr="00557E65" w:rsidRDefault="00C21F1A" w:rsidP="00D05A1E">
            <w:pPr>
              <w:pStyle w:val="29"/>
              <w:shd w:val="clear" w:color="auto" w:fill="auto"/>
              <w:spacing w:line="240" w:lineRule="auto"/>
              <w:ind w:firstLine="0"/>
              <w:jc w:val="left"/>
              <w:rPr>
                <w:sz w:val="24"/>
                <w:szCs w:val="24"/>
              </w:rPr>
            </w:pPr>
            <w:r w:rsidRPr="00557E65">
              <w:rPr>
                <w:sz w:val="24"/>
                <w:szCs w:val="24"/>
              </w:rPr>
              <w:t>При работе в котельной, работающей на твердом или жидком топливе, дополнительно:</w:t>
            </w:r>
          </w:p>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Фартук из полимерных материалов с нагрудником</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До износа</w:t>
            </w:r>
          </w:p>
          <w:p w:rsidR="00C21F1A" w:rsidRDefault="00C21F1A" w:rsidP="00D05A1E">
            <w:pPr>
              <w:spacing w:line="240" w:lineRule="auto"/>
              <w:rPr>
                <w:rFonts w:ascii="Times New Roman" w:hAnsi="Times New Roman" w:cs="Times New Roman"/>
                <w:sz w:val="24"/>
                <w:szCs w:val="24"/>
              </w:rPr>
            </w:pPr>
          </w:p>
          <w:p w:rsidR="00C21F1A" w:rsidRDefault="00C21F1A" w:rsidP="00D05A1E">
            <w:pPr>
              <w:spacing w:line="240" w:lineRule="auto"/>
              <w:rPr>
                <w:rFonts w:ascii="Times New Roman" w:hAnsi="Times New Roman" w:cs="Times New Roman"/>
                <w:sz w:val="24"/>
                <w:szCs w:val="24"/>
              </w:rPr>
            </w:pPr>
          </w:p>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 шт.</w:t>
            </w:r>
          </w:p>
        </w:tc>
      </w:tr>
      <w:tr w:rsidR="00C21F1A" w:rsidRPr="00557E65" w:rsidTr="00D05A1E">
        <w:trPr>
          <w:jc w:val="center"/>
        </w:trPr>
        <w:tc>
          <w:tcPr>
            <w:tcW w:w="627"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4.</w:t>
            </w:r>
          </w:p>
        </w:tc>
        <w:tc>
          <w:tcPr>
            <w:tcW w:w="2533"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Сторож</w:t>
            </w: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Костюм для защиты от общих производственных загрязнений и механических воздействий</w:t>
            </w:r>
          </w:p>
        </w:tc>
        <w:tc>
          <w:tcPr>
            <w:tcW w:w="2251" w:type="dxa"/>
          </w:tcPr>
          <w:p w:rsidR="00C21F1A" w:rsidRPr="00557E65" w:rsidRDefault="00C21F1A" w:rsidP="00D05A1E">
            <w:pPr>
              <w:spacing w:line="240" w:lineRule="auto"/>
              <w:rPr>
                <w:rFonts w:ascii="Times New Roman" w:hAnsi="Times New Roman" w:cs="Times New Roman"/>
                <w:sz w:val="24"/>
                <w:szCs w:val="24"/>
              </w:rPr>
            </w:pPr>
          </w:p>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Сапоги резиновые с </w:t>
            </w:r>
            <w:proofErr w:type="gramStart"/>
            <w:r w:rsidRPr="00557E65">
              <w:rPr>
                <w:rFonts w:ascii="Times New Roman" w:hAnsi="Times New Roman" w:cs="Times New Roman"/>
                <w:sz w:val="24"/>
                <w:szCs w:val="24"/>
              </w:rPr>
              <w:t>защитным</w:t>
            </w:r>
            <w:proofErr w:type="gramEnd"/>
            <w:r w:rsidRPr="00557E65">
              <w:rPr>
                <w:rFonts w:ascii="Times New Roman" w:hAnsi="Times New Roman" w:cs="Times New Roman"/>
                <w:sz w:val="24"/>
                <w:szCs w:val="24"/>
              </w:rPr>
              <w:t xml:space="preserve"> подноском</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Перчатки с полимерным покрытием</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12 шт.</w:t>
            </w:r>
          </w:p>
        </w:tc>
      </w:tr>
      <w:tr w:rsidR="00C21F1A" w:rsidRPr="00557E65" w:rsidTr="00D05A1E">
        <w:trPr>
          <w:jc w:val="center"/>
        </w:trPr>
        <w:tc>
          <w:tcPr>
            <w:tcW w:w="627"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5.</w:t>
            </w:r>
          </w:p>
        </w:tc>
        <w:tc>
          <w:tcPr>
            <w:tcW w:w="2533"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Уборщик служебных помещений</w:t>
            </w: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Костюм для защиты от общих производственных загрязнений и механических воздействий </w:t>
            </w:r>
            <w:r w:rsidRPr="00557E65">
              <w:rPr>
                <w:rStyle w:val="27"/>
                <w:rFonts w:eastAsiaTheme="minorEastAsia"/>
                <w:sz w:val="24"/>
                <w:szCs w:val="24"/>
              </w:rPr>
              <w:t xml:space="preserve">или </w:t>
            </w:r>
            <w:r w:rsidRPr="00557E65">
              <w:rPr>
                <w:rFonts w:ascii="Times New Roman" w:hAnsi="Times New Roman" w:cs="Times New Roman"/>
                <w:sz w:val="24"/>
                <w:szCs w:val="24"/>
              </w:rPr>
              <w:t>халат для защиты от общих производственных загрязнений и механических воздействий</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Перчатки с полимерным покрытием</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6 пар</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Перчатки резиновые или из полимерных материалов</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12 пар</w:t>
            </w:r>
          </w:p>
        </w:tc>
      </w:tr>
      <w:tr w:rsidR="00C21F1A" w:rsidRPr="00557E65" w:rsidTr="00D05A1E">
        <w:trPr>
          <w:trHeight w:val="601"/>
          <w:jc w:val="center"/>
        </w:trPr>
        <w:tc>
          <w:tcPr>
            <w:tcW w:w="627" w:type="dxa"/>
            <w:vMerge w:val="restart"/>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7.</w:t>
            </w:r>
          </w:p>
          <w:p w:rsidR="00C21F1A" w:rsidRPr="00557E65" w:rsidRDefault="00C21F1A" w:rsidP="00D05A1E">
            <w:pPr>
              <w:widowControl w:val="0"/>
              <w:autoSpaceDE w:val="0"/>
              <w:autoSpaceDN w:val="0"/>
              <w:adjustRightInd w:val="0"/>
              <w:spacing w:before="40" w:line="240" w:lineRule="auto"/>
              <w:ind w:firstLine="540"/>
              <w:rPr>
                <w:rFonts w:ascii="Times New Roman" w:hAnsi="Times New Roman" w:cs="Times New Roman"/>
                <w:bCs/>
                <w:sz w:val="24"/>
                <w:szCs w:val="24"/>
              </w:rPr>
            </w:pPr>
          </w:p>
          <w:p w:rsidR="00C21F1A" w:rsidRPr="00557E65" w:rsidRDefault="00C21F1A" w:rsidP="00D05A1E">
            <w:pPr>
              <w:widowControl w:val="0"/>
              <w:autoSpaceDE w:val="0"/>
              <w:autoSpaceDN w:val="0"/>
              <w:adjustRightInd w:val="0"/>
              <w:spacing w:before="40" w:line="240" w:lineRule="auto"/>
              <w:ind w:firstLine="540"/>
              <w:rPr>
                <w:rFonts w:ascii="Times New Roman" w:hAnsi="Times New Roman" w:cs="Times New Roman"/>
                <w:bCs/>
                <w:sz w:val="24"/>
                <w:szCs w:val="24"/>
              </w:rPr>
            </w:pPr>
          </w:p>
        </w:tc>
        <w:tc>
          <w:tcPr>
            <w:tcW w:w="2533" w:type="dxa"/>
            <w:vMerge w:val="restart"/>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Учитель химии</w:t>
            </w:r>
          </w:p>
          <w:p w:rsidR="00C21F1A" w:rsidRPr="00557E65" w:rsidRDefault="00C21F1A" w:rsidP="00D05A1E">
            <w:pPr>
              <w:widowControl w:val="0"/>
              <w:autoSpaceDE w:val="0"/>
              <w:autoSpaceDN w:val="0"/>
              <w:adjustRightInd w:val="0"/>
              <w:spacing w:before="40" w:line="240" w:lineRule="auto"/>
              <w:ind w:firstLine="540"/>
              <w:rPr>
                <w:rFonts w:ascii="Times New Roman" w:hAnsi="Times New Roman" w:cs="Times New Roman"/>
                <w:bCs/>
                <w:sz w:val="24"/>
                <w:szCs w:val="24"/>
              </w:rPr>
            </w:pPr>
          </w:p>
          <w:p w:rsidR="00C21F1A" w:rsidRPr="00557E65" w:rsidRDefault="00C21F1A" w:rsidP="00D05A1E">
            <w:pPr>
              <w:widowControl w:val="0"/>
              <w:autoSpaceDE w:val="0"/>
              <w:autoSpaceDN w:val="0"/>
              <w:adjustRightInd w:val="0"/>
              <w:spacing w:before="40" w:line="240" w:lineRule="auto"/>
              <w:ind w:firstLine="540"/>
              <w:rPr>
                <w:rFonts w:ascii="Times New Roman" w:hAnsi="Times New Roman" w:cs="Times New Roman"/>
                <w:bCs/>
                <w:sz w:val="24"/>
                <w:szCs w:val="24"/>
              </w:rPr>
            </w:pPr>
          </w:p>
        </w:tc>
        <w:tc>
          <w:tcPr>
            <w:tcW w:w="3911" w:type="dxa"/>
          </w:tcPr>
          <w:p w:rsidR="00C21F1A" w:rsidRPr="00557E65" w:rsidRDefault="00C21F1A" w:rsidP="00D05A1E">
            <w:pPr>
              <w:spacing w:before="40" w:line="240" w:lineRule="auto"/>
              <w:ind w:left="80"/>
              <w:rPr>
                <w:rFonts w:ascii="Times New Roman" w:hAnsi="Times New Roman" w:cs="Times New Roman"/>
                <w:bCs/>
                <w:sz w:val="24"/>
                <w:szCs w:val="24"/>
              </w:rPr>
            </w:pPr>
            <w:proofErr w:type="gramStart"/>
            <w:r w:rsidRPr="00557E65">
              <w:rPr>
                <w:rFonts w:ascii="Times New Roman" w:hAnsi="Times New Roman" w:cs="Times New Roman"/>
                <w:bCs/>
                <w:sz w:val="24"/>
                <w:szCs w:val="24"/>
              </w:rPr>
              <w:t>Фартук</w:t>
            </w:r>
            <w:proofErr w:type="gramEnd"/>
            <w:r w:rsidRPr="00557E65">
              <w:rPr>
                <w:rFonts w:ascii="Times New Roman" w:hAnsi="Times New Roman" w:cs="Times New Roman"/>
                <w:bCs/>
                <w:sz w:val="24"/>
                <w:szCs w:val="24"/>
              </w:rPr>
              <w:t xml:space="preserve"> прорезиненный</w:t>
            </w:r>
            <w:r w:rsidRPr="00557E65">
              <w:rPr>
                <w:rFonts w:ascii="Times New Roman" w:hAnsi="Times New Roman" w:cs="Times New Roman"/>
                <w:bCs/>
                <w:sz w:val="24"/>
                <w:szCs w:val="24"/>
              </w:rPr>
              <w:br/>
              <w:t>с нагрудничком</w:t>
            </w:r>
          </w:p>
        </w:tc>
        <w:tc>
          <w:tcPr>
            <w:tcW w:w="2251" w:type="dxa"/>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w:t>
            </w:r>
            <w:r w:rsidRPr="00557E65">
              <w:rPr>
                <w:rFonts w:ascii="Times New Roman" w:hAnsi="Times New Roman" w:cs="Times New Roman"/>
                <w:bCs/>
                <w:sz w:val="24"/>
                <w:szCs w:val="24"/>
              </w:rPr>
              <w:br/>
            </w:r>
          </w:p>
        </w:tc>
      </w:tr>
      <w:tr w:rsidR="00C21F1A" w:rsidRPr="00557E65" w:rsidTr="00D05A1E">
        <w:trPr>
          <w:trHeight w:val="357"/>
          <w:jc w:val="center"/>
        </w:trPr>
        <w:tc>
          <w:tcPr>
            <w:tcW w:w="627"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2533"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3911" w:type="dxa"/>
          </w:tcPr>
          <w:p w:rsidR="00C21F1A" w:rsidRPr="00557E65" w:rsidRDefault="00C21F1A" w:rsidP="00D05A1E">
            <w:pPr>
              <w:spacing w:before="40" w:line="240" w:lineRule="auto"/>
              <w:ind w:left="80"/>
              <w:rPr>
                <w:rFonts w:ascii="Times New Roman" w:hAnsi="Times New Roman" w:cs="Times New Roman"/>
                <w:bCs/>
                <w:sz w:val="24"/>
                <w:szCs w:val="24"/>
              </w:rPr>
            </w:pPr>
            <w:r w:rsidRPr="00557E65">
              <w:rPr>
                <w:rFonts w:ascii="Times New Roman" w:hAnsi="Times New Roman" w:cs="Times New Roman"/>
                <w:bCs/>
                <w:sz w:val="24"/>
                <w:szCs w:val="24"/>
              </w:rPr>
              <w:t>Перчатки резиновые</w:t>
            </w:r>
          </w:p>
        </w:tc>
        <w:tc>
          <w:tcPr>
            <w:tcW w:w="2251" w:type="dxa"/>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2</w:t>
            </w:r>
          </w:p>
        </w:tc>
      </w:tr>
      <w:tr w:rsidR="00C21F1A" w:rsidRPr="00557E65" w:rsidTr="00D05A1E">
        <w:trPr>
          <w:trHeight w:val="278"/>
          <w:jc w:val="center"/>
        </w:trPr>
        <w:tc>
          <w:tcPr>
            <w:tcW w:w="627"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2533"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3911" w:type="dxa"/>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Очки защитные</w:t>
            </w:r>
          </w:p>
        </w:tc>
        <w:tc>
          <w:tcPr>
            <w:tcW w:w="2251" w:type="dxa"/>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До износа</w:t>
            </w:r>
          </w:p>
        </w:tc>
      </w:tr>
      <w:tr w:rsidR="00C21F1A" w:rsidRPr="00557E65" w:rsidTr="00D05A1E">
        <w:trPr>
          <w:trHeight w:val="587"/>
          <w:jc w:val="center"/>
        </w:trPr>
        <w:tc>
          <w:tcPr>
            <w:tcW w:w="627"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2533"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3911" w:type="dxa"/>
          </w:tcPr>
          <w:p w:rsidR="00C21F1A" w:rsidRPr="006849D5" w:rsidRDefault="00C21F1A" w:rsidP="00D05A1E">
            <w:pPr>
              <w:spacing w:before="40" w:line="240" w:lineRule="auto"/>
              <w:ind w:right="800"/>
              <w:rPr>
                <w:rFonts w:ascii="Times New Roman" w:hAnsi="Times New Roman" w:cs="Times New Roman"/>
                <w:sz w:val="24"/>
                <w:szCs w:val="24"/>
              </w:rPr>
            </w:pPr>
            <w:r w:rsidRPr="00557E65">
              <w:rPr>
                <w:rFonts w:ascii="Times New Roman" w:hAnsi="Times New Roman" w:cs="Times New Roman"/>
                <w:bCs/>
                <w:sz w:val="24"/>
                <w:szCs w:val="24"/>
              </w:rPr>
              <w:t>Халат х/б</w:t>
            </w:r>
          </w:p>
        </w:tc>
        <w:tc>
          <w:tcPr>
            <w:tcW w:w="2251" w:type="dxa"/>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w:t>
            </w:r>
          </w:p>
        </w:tc>
      </w:tr>
      <w:tr w:rsidR="00C21F1A" w:rsidRPr="00557E65" w:rsidTr="00D05A1E">
        <w:trPr>
          <w:trHeight w:val="293"/>
          <w:jc w:val="center"/>
        </w:trPr>
        <w:tc>
          <w:tcPr>
            <w:tcW w:w="627" w:type="dxa"/>
            <w:vMerge w:val="restart"/>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lastRenderedPageBreak/>
              <w:t>8.</w:t>
            </w:r>
          </w:p>
          <w:p w:rsidR="00C21F1A" w:rsidRPr="00557E65" w:rsidRDefault="00C21F1A" w:rsidP="00D05A1E">
            <w:pPr>
              <w:widowControl w:val="0"/>
              <w:autoSpaceDE w:val="0"/>
              <w:autoSpaceDN w:val="0"/>
              <w:adjustRightInd w:val="0"/>
              <w:spacing w:before="40" w:line="240" w:lineRule="auto"/>
              <w:ind w:firstLine="540"/>
              <w:rPr>
                <w:rFonts w:ascii="Times New Roman" w:hAnsi="Times New Roman" w:cs="Times New Roman"/>
                <w:bCs/>
                <w:sz w:val="24"/>
                <w:szCs w:val="24"/>
              </w:rPr>
            </w:pPr>
          </w:p>
        </w:tc>
        <w:tc>
          <w:tcPr>
            <w:tcW w:w="2533" w:type="dxa"/>
            <w:vMerge w:val="restart"/>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Учитель технологии</w:t>
            </w:r>
            <w:r w:rsidRPr="00557E65">
              <w:rPr>
                <w:rFonts w:ascii="Times New Roman" w:hAnsi="Times New Roman" w:cs="Times New Roman"/>
                <w:bCs/>
                <w:sz w:val="24"/>
                <w:szCs w:val="24"/>
              </w:rPr>
              <w:br/>
            </w:r>
          </w:p>
          <w:p w:rsidR="00C21F1A" w:rsidRPr="00557E65" w:rsidRDefault="00C21F1A" w:rsidP="00D05A1E">
            <w:pPr>
              <w:widowControl w:val="0"/>
              <w:autoSpaceDE w:val="0"/>
              <w:autoSpaceDN w:val="0"/>
              <w:adjustRightInd w:val="0"/>
              <w:spacing w:before="40" w:line="240" w:lineRule="auto"/>
              <w:ind w:firstLine="540"/>
              <w:rPr>
                <w:rFonts w:ascii="Times New Roman" w:hAnsi="Times New Roman" w:cs="Times New Roman"/>
                <w:bCs/>
                <w:sz w:val="24"/>
                <w:szCs w:val="24"/>
              </w:rPr>
            </w:pPr>
          </w:p>
        </w:tc>
        <w:tc>
          <w:tcPr>
            <w:tcW w:w="3911" w:type="dxa"/>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Халат х/б</w:t>
            </w:r>
          </w:p>
        </w:tc>
        <w:tc>
          <w:tcPr>
            <w:tcW w:w="2251" w:type="dxa"/>
          </w:tcPr>
          <w:p w:rsidR="00C21F1A" w:rsidRPr="00557E65" w:rsidRDefault="00C21F1A" w:rsidP="00D05A1E">
            <w:pPr>
              <w:spacing w:before="40" w:line="240" w:lineRule="auto"/>
              <w:ind w:right="1200"/>
              <w:rPr>
                <w:rFonts w:ascii="Times New Roman" w:hAnsi="Times New Roman" w:cs="Times New Roman"/>
                <w:bCs/>
                <w:sz w:val="24"/>
                <w:szCs w:val="24"/>
              </w:rPr>
            </w:pPr>
            <w:r w:rsidRPr="00557E65">
              <w:rPr>
                <w:rFonts w:ascii="Times New Roman" w:hAnsi="Times New Roman" w:cs="Times New Roman"/>
                <w:bCs/>
                <w:sz w:val="24"/>
                <w:szCs w:val="24"/>
              </w:rPr>
              <w:t>1</w:t>
            </w:r>
          </w:p>
        </w:tc>
      </w:tr>
      <w:tr w:rsidR="00C21F1A" w:rsidRPr="00557E65" w:rsidTr="00D05A1E">
        <w:trPr>
          <w:trHeight w:val="300"/>
          <w:jc w:val="center"/>
        </w:trPr>
        <w:tc>
          <w:tcPr>
            <w:tcW w:w="627"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2533"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3911" w:type="dxa"/>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Берет</w:t>
            </w:r>
          </w:p>
        </w:tc>
        <w:tc>
          <w:tcPr>
            <w:tcW w:w="2251" w:type="dxa"/>
          </w:tcPr>
          <w:p w:rsidR="00C21F1A" w:rsidRPr="00557E65" w:rsidRDefault="00C21F1A" w:rsidP="00D05A1E">
            <w:pPr>
              <w:spacing w:before="40" w:line="240" w:lineRule="auto"/>
              <w:ind w:right="1200"/>
              <w:rPr>
                <w:rFonts w:ascii="Times New Roman" w:hAnsi="Times New Roman" w:cs="Times New Roman"/>
                <w:bCs/>
                <w:sz w:val="24"/>
                <w:szCs w:val="24"/>
              </w:rPr>
            </w:pPr>
            <w:r w:rsidRPr="00557E65">
              <w:rPr>
                <w:rFonts w:ascii="Times New Roman" w:hAnsi="Times New Roman" w:cs="Times New Roman"/>
                <w:bCs/>
                <w:sz w:val="24"/>
                <w:szCs w:val="24"/>
              </w:rPr>
              <w:t>1</w:t>
            </w:r>
          </w:p>
        </w:tc>
      </w:tr>
      <w:tr w:rsidR="00C21F1A" w:rsidRPr="00557E65" w:rsidTr="00D05A1E">
        <w:trPr>
          <w:trHeight w:val="480"/>
          <w:jc w:val="center"/>
        </w:trPr>
        <w:tc>
          <w:tcPr>
            <w:tcW w:w="627"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2533"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3911" w:type="dxa"/>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Рукавицы</w:t>
            </w:r>
            <w:r w:rsidRPr="00557E65">
              <w:rPr>
                <w:rFonts w:ascii="Times New Roman" w:hAnsi="Times New Roman" w:cs="Times New Roman"/>
                <w:bCs/>
                <w:sz w:val="24"/>
                <w:szCs w:val="24"/>
              </w:rPr>
              <w:br/>
              <w:t>комбинированные</w:t>
            </w:r>
          </w:p>
        </w:tc>
        <w:tc>
          <w:tcPr>
            <w:tcW w:w="2251" w:type="dxa"/>
          </w:tcPr>
          <w:p w:rsidR="00C21F1A" w:rsidRPr="006849D5" w:rsidRDefault="00C21F1A" w:rsidP="00D05A1E">
            <w:pPr>
              <w:spacing w:before="40" w:line="240" w:lineRule="auto"/>
              <w:ind w:right="1000"/>
              <w:rPr>
                <w:rFonts w:ascii="Times New Roman" w:hAnsi="Times New Roman" w:cs="Times New Roman"/>
                <w:sz w:val="24"/>
                <w:szCs w:val="24"/>
              </w:rPr>
            </w:pPr>
            <w:r w:rsidRPr="00557E65">
              <w:rPr>
                <w:rFonts w:ascii="Times New Roman" w:hAnsi="Times New Roman" w:cs="Times New Roman"/>
                <w:bCs/>
                <w:sz w:val="24"/>
                <w:szCs w:val="24"/>
              </w:rPr>
              <w:t>2</w:t>
            </w:r>
          </w:p>
        </w:tc>
      </w:tr>
      <w:tr w:rsidR="00C21F1A" w:rsidRPr="00557E65" w:rsidTr="00D05A1E">
        <w:trPr>
          <w:trHeight w:val="570"/>
          <w:jc w:val="center"/>
        </w:trPr>
        <w:tc>
          <w:tcPr>
            <w:tcW w:w="627" w:type="dxa"/>
            <w:vMerge w:val="restart"/>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10.</w:t>
            </w:r>
          </w:p>
          <w:p w:rsidR="00C21F1A" w:rsidRPr="00557E65" w:rsidRDefault="00C21F1A" w:rsidP="00D05A1E">
            <w:pPr>
              <w:spacing w:line="240" w:lineRule="auto"/>
              <w:rPr>
                <w:rFonts w:ascii="Times New Roman" w:hAnsi="Times New Roman" w:cs="Times New Roman"/>
                <w:sz w:val="24"/>
                <w:szCs w:val="24"/>
              </w:rPr>
            </w:pPr>
          </w:p>
          <w:p w:rsidR="00C21F1A" w:rsidRPr="00557E65" w:rsidRDefault="00C21F1A" w:rsidP="00D05A1E">
            <w:pPr>
              <w:spacing w:line="240" w:lineRule="auto"/>
              <w:rPr>
                <w:rFonts w:ascii="Times New Roman" w:hAnsi="Times New Roman" w:cs="Times New Roman"/>
                <w:sz w:val="24"/>
                <w:szCs w:val="24"/>
              </w:rPr>
            </w:pPr>
          </w:p>
          <w:p w:rsidR="00C21F1A" w:rsidRPr="00557E65" w:rsidRDefault="00C21F1A" w:rsidP="00D05A1E">
            <w:pPr>
              <w:spacing w:line="240" w:lineRule="auto"/>
              <w:rPr>
                <w:rFonts w:ascii="Times New Roman" w:hAnsi="Times New Roman" w:cs="Times New Roman"/>
                <w:sz w:val="24"/>
                <w:szCs w:val="24"/>
              </w:rPr>
            </w:pPr>
          </w:p>
        </w:tc>
        <w:tc>
          <w:tcPr>
            <w:tcW w:w="2533" w:type="dxa"/>
            <w:vMerge w:val="restart"/>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Повар</w:t>
            </w:r>
          </w:p>
          <w:p w:rsidR="00C21F1A" w:rsidRPr="00557E65" w:rsidRDefault="00C21F1A" w:rsidP="00D05A1E">
            <w:pPr>
              <w:spacing w:line="240" w:lineRule="auto"/>
              <w:rPr>
                <w:rFonts w:ascii="Times New Roman" w:hAnsi="Times New Roman" w:cs="Times New Roman"/>
                <w:sz w:val="24"/>
                <w:szCs w:val="24"/>
              </w:rPr>
            </w:pPr>
          </w:p>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куртка белая хлопчатобумажная</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 на 4 месяца</w:t>
            </w: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брюки светлые хлопчатобумажные (юбка светлая хлопчатобумажная - для женщин)</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 на 4 месяца</w:t>
            </w: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фартук белый хлопчатобумажный</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 на 4 месяца</w:t>
            </w: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колпак белый хлопчатобумажный или косынка белая хлопчатобумажная</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 на 4 месяца</w:t>
            </w: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полотенце</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 на 4 месяца</w:t>
            </w: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тапочки или туфли, или ботинки текстильные, или текстильно-комбинированные на нескользящей подошве ГОСТ 12.4.033-77</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 на 6 месяцев</w:t>
            </w: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рукавицы хлопчатобумажные</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дежурные</w:t>
            </w:r>
          </w:p>
        </w:tc>
      </w:tr>
      <w:tr w:rsidR="00C21F1A" w:rsidRPr="00557E65" w:rsidTr="00D05A1E">
        <w:trPr>
          <w:trHeight w:val="570"/>
          <w:jc w:val="center"/>
        </w:trPr>
        <w:tc>
          <w:tcPr>
            <w:tcW w:w="627" w:type="dxa"/>
            <w:vMerge w:val="restart"/>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11.</w:t>
            </w:r>
          </w:p>
        </w:tc>
        <w:tc>
          <w:tcPr>
            <w:tcW w:w="2533" w:type="dxa"/>
            <w:vMerge w:val="restart"/>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Кладовщик </w:t>
            </w: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При работе с пищевыми продуктами:</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spacing w:line="240" w:lineRule="auto"/>
              <w:rPr>
                <w:rFonts w:ascii="Times New Roman" w:hAnsi="Times New Roman" w:cs="Times New Roman"/>
                <w:sz w:val="24"/>
                <w:szCs w:val="24"/>
              </w:rPr>
            </w:pP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халат белый хлопчатобумажный или куртка белая хлопчатобумажная</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 на 6 месяцев</w:t>
            </w: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шапочка белая хлопчатобумажная</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 на 6 месяцев</w:t>
            </w:r>
          </w:p>
        </w:tc>
      </w:tr>
    </w:tbl>
    <w:p w:rsidR="00C21F1A" w:rsidRPr="00557E65" w:rsidRDefault="00C21F1A" w:rsidP="00C21F1A">
      <w:pPr>
        <w:spacing w:line="240" w:lineRule="auto"/>
        <w:rPr>
          <w:rFonts w:ascii="Times New Roman" w:hAnsi="Times New Roman" w:cs="Times New Roman"/>
          <w:sz w:val="24"/>
          <w:szCs w:val="24"/>
        </w:rPr>
      </w:pPr>
    </w:p>
    <w:p w:rsidR="00C21F1A" w:rsidRPr="00557E65" w:rsidRDefault="00C21F1A" w:rsidP="00C21F1A">
      <w:pPr>
        <w:pStyle w:val="29"/>
        <w:shd w:val="clear" w:color="auto" w:fill="auto"/>
        <w:spacing w:line="240" w:lineRule="auto"/>
        <w:ind w:firstLine="839"/>
        <w:jc w:val="left"/>
        <w:rPr>
          <w:sz w:val="24"/>
          <w:szCs w:val="24"/>
        </w:rPr>
      </w:pPr>
      <w:r w:rsidRPr="00557E65">
        <w:rPr>
          <w:sz w:val="24"/>
          <w:szCs w:val="24"/>
        </w:rPr>
        <w:t>Специальные одежда, обувь и другие средства индивидуальной защиты выдаются по этим нормам во всех отраслях экономики независимо от профиля и ведомственной подчиненности организаций, если эти средства не предусмотрены соответствующими Типовыми нормами.</w:t>
      </w:r>
    </w:p>
    <w:p w:rsidR="00C21F1A" w:rsidRPr="00557E65" w:rsidRDefault="00C21F1A" w:rsidP="00C21F1A">
      <w:pPr>
        <w:pStyle w:val="29"/>
        <w:shd w:val="clear" w:color="auto" w:fill="auto"/>
        <w:spacing w:line="240" w:lineRule="auto"/>
        <w:ind w:firstLine="839"/>
        <w:jc w:val="left"/>
        <w:rPr>
          <w:sz w:val="24"/>
          <w:szCs w:val="24"/>
        </w:rPr>
      </w:pPr>
      <w:r w:rsidRPr="00557E65">
        <w:rPr>
          <w:sz w:val="24"/>
          <w:szCs w:val="24"/>
        </w:rPr>
        <w:t>Срок носки очков защитных, установленный настоящими нормами «до износа», не должен превышать 1 года.</w:t>
      </w:r>
    </w:p>
    <w:p w:rsidR="00C21F1A" w:rsidRPr="00557E65" w:rsidRDefault="00C21F1A" w:rsidP="00C21F1A">
      <w:pPr>
        <w:pStyle w:val="29"/>
        <w:shd w:val="clear" w:color="auto" w:fill="auto"/>
        <w:spacing w:line="240" w:lineRule="auto"/>
        <w:ind w:firstLine="839"/>
        <w:jc w:val="left"/>
        <w:rPr>
          <w:sz w:val="24"/>
          <w:szCs w:val="24"/>
        </w:rPr>
      </w:pPr>
      <w:r w:rsidRPr="00557E65">
        <w:rPr>
          <w:sz w:val="24"/>
          <w:szCs w:val="24"/>
        </w:rPr>
        <w:t>Работникам, постоянно занятым работой на персональных ЭВМ, могут выдаваться специальные защитные очки.</w:t>
      </w:r>
    </w:p>
    <w:p w:rsidR="00C21F1A" w:rsidRPr="00557E65" w:rsidRDefault="00C21F1A" w:rsidP="00C21F1A">
      <w:pPr>
        <w:pStyle w:val="29"/>
        <w:shd w:val="clear" w:color="auto" w:fill="auto"/>
        <w:spacing w:line="240" w:lineRule="auto"/>
        <w:ind w:firstLine="839"/>
        <w:jc w:val="left"/>
        <w:rPr>
          <w:sz w:val="24"/>
          <w:szCs w:val="24"/>
        </w:rPr>
      </w:pPr>
      <w:r w:rsidRPr="00557E65">
        <w:rPr>
          <w:sz w:val="24"/>
          <w:szCs w:val="24"/>
        </w:rPr>
        <w:t>Работникам, занятым на работах, связанных с воздействием на кожу вредных производственных факторов, выдаются защитные и восстанавливающие кремы, очищающие пасты.</w:t>
      </w:r>
    </w:p>
    <w:p w:rsidR="00C21F1A" w:rsidRPr="00557E65" w:rsidRDefault="00C21F1A" w:rsidP="00C21F1A">
      <w:pPr>
        <w:pStyle w:val="29"/>
        <w:shd w:val="clear" w:color="auto" w:fill="auto"/>
        <w:spacing w:line="240" w:lineRule="auto"/>
        <w:ind w:firstLine="839"/>
        <w:jc w:val="left"/>
        <w:rPr>
          <w:sz w:val="24"/>
          <w:szCs w:val="24"/>
        </w:rPr>
      </w:pPr>
      <w:r w:rsidRPr="00557E65">
        <w:rPr>
          <w:sz w:val="24"/>
          <w:szCs w:val="24"/>
        </w:rPr>
        <w:t>Работодатель имеет право с учетом мнения профсоюзного органа и своего финансового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данными Нормами защиту работников.</w:t>
      </w:r>
    </w:p>
    <w:p w:rsidR="00C21F1A" w:rsidRPr="00557E65" w:rsidRDefault="00C21F1A" w:rsidP="00C21F1A">
      <w:pPr>
        <w:pStyle w:val="29"/>
        <w:shd w:val="clear" w:color="auto" w:fill="auto"/>
        <w:spacing w:line="240" w:lineRule="auto"/>
        <w:ind w:firstLine="839"/>
        <w:jc w:val="left"/>
        <w:rPr>
          <w:sz w:val="24"/>
          <w:szCs w:val="24"/>
        </w:rPr>
      </w:pPr>
      <w:r w:rsidRPr="00557E65">
        <w:rPr>
          <w:sz w:val="24"/>
          <w:szCs w:val="24"/>
        </w:rPr>
        <w:t xml:space="preserve">Сроки носки теплой специальной одежды и теплой специальной обуви </w:t>
      </w:r>
      <w:r w:rsidRPr="00557E65">
        <w:rPr>
          <w:sz w:val="24"/>
          <w:szCs w:val="24"/>
        </w:rPr>
        <w:lastRenderedPageBreak/>
        <w:t>устанавливаются в годах в зависимости от климатических поясов. Курская область относится ко II климатическому поясу (в соответствии с ГОСТ 12.4.236-2007).</w:t>
      </w:r>
    </w:p>
    <w:p w:rsidR="00C21F1A" w:rsidRPr="00557E65" w:rsidRDefault="00C21F1A" w:rsidP="00C21F1A">
      <w:pPr>
        <w:spacing w:after="0" w:line="240" w:lineRule="auto"/>
        <w:rPr>
          <w:rFonts w:ascii="Times New Roman" w:hAnsi="Times New Roman" w:cs="Times New Roman"/>
          <w:sz w:val="24"/>
          <w:szCs w:val="24"/>
        </w:rPr>
      </w:pPr>
    </w:p>
    <w:p w:rsidR="00C21F1A" w:rsidRPr="00557E65" w:rsidRDefault="00C21F1A" w:rsidP="00C21F1A">
      <w:pPr>
        <w:spacing w:after="0" w:line="240" w:lineRule="auto"/>
        <w:jc w:val="center"/>
        <w:rPr>
          <w:rFonts w:ascii="Times New Roman" w:hAnsi="Times New Roman" w:cs="Times New Roman"/>
          <w:sz w:val="24"/>
          <w:szCs w:val="24"/>
        </w:rPr>
      </w:pPr>
      <w:r w:rsidRPr="00557E65">
        <w:rPr>
          <w:rFonts w:ascii="Times New Roman" w:hAnsi="Times New Roman" w:cs="Times New Roman"/>
          <w:sz w:val="24"/>
          <w:szCs w:val="24"/>
        </w:rPr>
        <w:t>НОРМЫ</w:t>
      </w:r>
    </w:p>
    <w:p w:rsidR="00C21F1A" w:rsidRPr="00557E65" w:rsidRDefault="00C21F1A" w:rsidP="00C21F1A">
      <w:pPr>
        <w:spacing w:after="0" w:line="360" w:lineRule="auto"/>
        <w:jc w:val="center"/>
        <w:rPr>
          <w:rFonts w:ascii="Times New Roman" w:hAnsi="Times New Roman" w:cs="Times New Roman"/>
          <w:sz w:val="24"/>
          <w:szCs w:val="24"/>
        </w:rPr>
      </w:pPr>
      <w:r w:rsidRPr="00557E65">
        <w:rPr>
          <w:rFonts w:ascii="Times New Roman" w:hAnsi="Times New Roman" w:cs="Times New Roman"/>
          <w:sz w:val="24"/>
          <w:szCs w:val="24"/>
        </w:rPr>
        <w:t>бесплатной выдачи работникам смывающих и обезвреживающих средств</w:t>
      </w:r>
    </w:p>
    <w:p w:rsidR="00C21F1A" w:rsidRPr="00557E65" w:rsidRDefault="00C21F1A" w:rsidP="00C21F1A">
      <w:pPr>
        <w:spacing w:after="0" w:line="360" w:lineRule="auto"/>
        <w:jc w:val="center"/>
        <w:rPr>
          <w:rFonts w:ascii="Times New Roman" w:hAnsi="Times New Roman" w:cs="Times New Roman"/>
          <w:sz w:val="24"/>
          <w:szCs w:val="24"/>
        </w:rPr>
      </w:pPr>
      <w:proofErr w:type="gramStart"/>
      <w:r w:rsidRPr="00557E65">
        <w:rPr>
          <w:rFonts w:ascii="Times New Roman" w:hAnsi="Times New Roman" w:cs="Times New Roman"/>
          <w:sz w:val="24"/>
          <w:szCs w:val="24"/>
        </w:rPr>
        <w:t>(согласно Приложению №1 к приказу Минздравсоцразвития РФ</w:t>
      </w:r>
      <w:proofErr w:type="gramEnd"/>
    </w:p>
    <w:p w:rsidR="00C21F1A" w:rsidRPr="00557E65" w:rsidRDefault="00C21F1A" w:rsidP="00C21F1A">
      <w:pPr>
        <w:spacing w:after="0" w:line="360" w:lineRule="auto"/>
        <w:jc w:val="center"/>
        <w:rPr>
          <w:rFonts w:ascii="Times New Roman" w:hAnsi="Times New Roman" w:cs="Times New Roman"/>
          <w:sz w:val="24"/>
          <w:szCs w:val="24"/>
        </w:rPr>
      </w:pPr>
      <w:proofErr w:type="gramStart"/>
      <w:r w:rsidRPr="00557E65">
        <w:rPr>
          <w:rFonts w:ascii="Times New Roman" w:hAnsi="Times New Roman" w:cs="Times New Roman"/>
          <w:sz w:val="24"/>
          <w:szCs w:val="24"/>
        </w:rPr>
        <w:t>№1122 н от 17 декабря 2010 г.)</w:t>
      </w:r>
      <w:proofErr w:type="gramEnd"/>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2805"/>
        <w:gridCol w:w="4566"/>
        <w:gridCol w:w="1701"/>
      </w:tblGrid>
      <w:tr w:rsidR="00C21F1A" w:rsidRPr="00557E65" w:rsidTr="00D05A1E">
        <w:tc>
          <w:tcPr>
            <w:tcW w:w="567" w:type="dxa"/>
            <w:tcBorders>
              <w:top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 xml:space="preserve">N </w:t>
            </w:r>
            <w:proofErr w:type="gramStart"/>
            <w:r w:rsidRPr="00557E65">
              <w:rPr>
                <w:rFonts w:ascii="Times New Roman" w:hAnsi="Times New Roman" w:cs="Times New Roman"/>
              </w:rPr>
              <w:t>п</w:t>
            </w:r>
            <w:proofErr w:type="gramEnd"/>
            <w:r w:rsidRPr="00557E65">
              <w:rPr>
                <w:rFonts w:ascii="Times New Roman" w:hAnsi="Times New Roman" w:cs="Times New Roman"/>
              </w:rPr>
              <w:t>/п</w:t>
            </w:r>
          </w:p>
        </w:tc>
        <w:tc>
          <w:tcPr>
            <w:tcW w:w="2805"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Виды смывающих и (или) обезвреживающих средств</w:t>
            </w:r>
          </w:p>
        </w:tc>
        <w:tc>
          <w:tcPr>
            <w:tcW w:w="4566"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Наименование работ и производственных факторов</w:t>
            </w:r>
          </w:p>
        </w:tc>
        <w:tc>
          <w:tcPr>
            <w:tcW w:w="1701" w:type="dxa"/>
            <w:tcBorders>
              <w:top w:val="single" w:sz="4" w:space="0" w:color="auto"/>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Норма выдачи на 1 работника в месяц</w:t>
            </w:r>
          </w:p>
        </w:tc>
      </w:tr>
      <w:tr w:rsidR="00C21F1A" w:rsidRPr="00557E65" w:rsidTr="00D05A1E">
        <w:tc>
          <w:tcPr>
            <w:tcW w:w="567" w:type="dxa"/>
            <w:tcBorders>
              <w:top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1</w:t>
            </w:r>
          </w:p>
        </w:tc>
        <w:tc>
          <w:tcPr>
            <w:tcW w:w="2805"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2</w:t>
            </w:r>
          </w:p>
        </w:tc>
        <w:tc>
          <w:tcPr>
            <w:tcW w:w="4566"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3</w:t>
            </w:r>
          </w:p>
        </w:tc>
        <w:tc>
          <w:tcPr>
            <w:tcW w:w="1701" w:type="dxa"/>
            <w:tcBorders>
              <w:top w:val="single" w:sz="4" w:space="0" w:color="auto"/>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4</w:t>
            </w:r>
          </w:p>
        </w:tc>
      </w:tr>
      <w:tr w:rsidR="00C21F1A" w:rsidRPr="00557E65" w:rsidTr="00D05A1E">
        <w:tc>
          <w:tcPr>
            <w:tcW w:w="9639" w:type="dxa"/>
            <w:gridSpan w:val="4"/>
            <w:tcBorders>
              <w:top w:val="single" w:sz="4" w:space="0" w:color="auto"/>
              <w:bottom w:val="single" w:sz="4" w:space="0" w:color="auto"/>
            </w:tcBorders>
          </w:tcPr>
          <w:p w:rsidR="00C21F1A" w:rsidRPr="00557E65" w:rsidRDefault="00C21F1A" w:rsidP="00D05A1E">
            <w:pPr>
              <w:pStyle w:val="1"/>
              <w:rPr>
                <w:sz w:val="24"/>
              </w:rPr>
            </w:pPr>
            <w:bookmarkStart w:id="3" w:name="sub_1100"/>
            <w:r w:rsidRPr="00557E65">
              <w:rPr>
                <w:sz w:val="24"/>
              </w:rPr>
              <w:t>I. Защитные средства</w:t>
            </w:r>
            <w:bookmarkEnd w:id="3"/>
          </w:p>
        </w:tc>
      </w:tr>
      <w:tr w:rsidR="00C21F1A" w:rsidRPr="00557E65" w:rsidTr="00D05A1E">
        <w:tc>
          <w:tcPr>
            <w:tcW w:w="567" w:type="dxa"/>
            <w:tcBorders>
              <w:top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bookmarkStart w:id="4" w:name="sub_1001"/>
            <w:r w:rsidRPr="00557E65">
              <w:rPr>
                <w:rFonts w:ascii="Times New Roman" w:hAnsi="Times New Roman" w:cs="Times New Roman"/>
              </w:rPr>
              <w:t>1</w:t>
            </w:r>
            <w:bookmarkEnd w:id="4"/>
          </w:p>
        </w:tc>
        <w:tc>
          <w:tcPr>
            <w:tcW w:w="2805"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Средства гидрофильного действия</w:t>
            </w:r>
          </w:p>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w:t>
            </w:r>
            <w:proofErr w:type="gramStart"/>
            <w:r w:rsidRPr="00557E65">
              <w:rPr>
                <w:rFonts w:ascii="Times New Roman" w:hAnsi="Times New Roman" w:cs="Times New Roman"/>
              </w:rPr>
              <w:t>впитывающие</w:t>
            </w:r>
            <w:proofErr w:type="gramEnd"/>
            <w:r w:rsidRPr="00557E65">
              <w:rPr>
                <w:rFonts w:ascii="Times New Roman" w:hAnsi="Times New Roman" w:cs="Times New Roman"/>
              </w:rPr>
              <w:t xml:space="preserve"> влагу, увлажняющие кожу)</w:t>
            </w:r>
          </w:p>
          <w:p w:rsidR="00C21F1A" w:rsidRPr="00557E65" w:rsidRDefault="00C21F1A" w:rsidP="00D05A1E">
            <w:pPr>
              <w:spacing w:after="0" w:line="240" w:lineRule="auto"/>
              <w:rPr>
                <w:rFonts w:ascii="Times New Roman" w:hAnsi="Times New Roman" w:cs="Times New Roman"/>
                <w:sz w:val="24"/>
                <w:szCs w:val="24"/>
              </w:rPr>
            </w:pPr>
            <w:r w:rsidRPr="00557E65">
              <w:rPr>
                <w:rFonts w:ascii="Times New Roman" w:hAnsi="Times New Roman" w:cs="Times New Roman"/>
                <w:sz w:val="24"/>
                <w:szCs w:val="24"/>
              </w:rPr>
              <w:t>(в виде крема)</w:t>
            </w:r>
          </w:p>
        </w:tc>
        <w:tc>
          <w:tcPr>
            <w:tcW w:w="4566"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Работы с  сажей, различными видами производственной пыли (в том числе угольной)</w:t>
            </w:r>
          </w:p>
        </w:tc>
        <w:tc>
          <w:tcPr>
            <w:tcW w:w="1701" w:type="dxa"/>
            <w:tcBorders>
              <w:top w:val="single" w:sz="4" w:space="0" w:color="auto"/>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100 мл</w:t>
            </w:r>
          </w:p>
        </w:tc>
      </w:tr>
      <w:tr w:rsidR="00C21F1A" w:rsidRPr="00557E65" w:rsidTr="00D05A1E">
        <w:trPr>
          <w:trHeight w:val="2147"/>
        </w:trPr>
        <w:tc>
          <w:tcPr>
            <w:tcW w:w="567" w:type="dxa"/>
            <w:tcBorders>
              <w:top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bookmarkStart w:id="5" w:name="sub_1002"/>
            <w:r w:rsidRPr="00557E65">
              <w:rPr>
                <w:rFonts w:ascii="Times New Roman" w:hAnsi="Times New Roman" w:cs="Times New Roman"/>
              </w:rPr>
              <w:t>2</w:t>
            </w:r>
            <w:bookmarkEnd w:id="5"/>
          </w:p>
        </w:tc>
        <w:tc>
          <w:tcPr>
            <w:tcW w:w="2805"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Средства гидрофобного действия</w:t>
            </w:r>
          </w:p>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w:t>
            </w:r>
            <w:proofErr w:type="gramStart"/>
            <w:r w:rsidRPr="00557E65">
              <w:rPr>
                <w:rFonts w:ascii="Times New Roman" w:hAnsi="Times New Roman" w:cs="Times New Roman"/>
              </w:rPr>
              <w:t>отталкивающие</w:t>
            </w:r>
            <w:proofErr w:type="gramEnd"/>
            <w:r w:rsidRPr="00557E65">
              <w:rPr>
                <w:rFonts w:ascii="Times New Roman" w:hAnsi="Times New Roman" w:cs="Times New Roman"/>
              </w:rPr>
              <w:t xml:space="preserve"> влагу, сушащие кожу) </w:t>
            </w:r>
          </w:p>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(в виде крема)</w:t>
            </w:r>
          </w:p>
        </w:tc>
        <w:tc>
          <w:tcPr>
            <w:tcW w:w="4566"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Работы с водными растворами, водой (предусмотренные технологией), дезинфицирующими средствами,  работы, выполняемые в резиновых перчатках или перчатках из полимерных материалов (без натуральной подкладки), закрытой спецобуви</w:t>
            </w:r>
          </w:p>
        </w:tc>
        <w:tc>
          <w:tcPr>
            <w:tcW w:w="1701" w:type="dxa"/>
            <w:tcBorders>
              <w:top w:val="single" w:sz="4" w:space="0" w:color="auto"/>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100 мл</w:t>
            </w:r>
          </w:p>
        </w:tc>
      </w:tr>
      <w:tr w:rsidR="00C21F1A" w:rsidRPr="00557E65" w:rsidTr="00D05A1E">
        <w:tc>
          <w:tcPr>
            <w:tcW w:w="9639" w:type="dxa"/>
            <w:gridSpan w:val="4"/>
            <w:tcBorders>
              <w:top w:val="single" w:sz="4" w:space="0" w:color="auto"/>
              <w:bottom w:val="single" w:sz="4" w:space="0" w:color="auto"/>
            </w:tcBorders>
          </w:tcPr>
          <w:p w:rsidR="00C21F1A" w:rsidRPr="00557E65" w:rsidRDefault="00C21F1A" w:rsidP="00D05A1E">
            <w:pPr>
              <w:pStyle w:val="1"/>
              <w:rPr>
                <w:sz w:val="24"/>
              </w:rPr>
            </w:pPr>
            <w:bookmarkStart w:id="6" w:name="sub_1200"/>
            <w:r w:rsidRPr="00557E65">
              <w:rPr>
                <w:sz w:val="24"/>
              </w:rPr>
              <w:t>II. Очищающие средства</w:t>
            </w:r>
            <w:bookmarkEnd w:id="6"/>
          </w:p>
        </w:tc>
      </w:tr>
      <w:tr w:rsidR="00C21F1A" w:rsidRPr="00557E65" w:rsidTr="00D05A1E">
        <w:tc>
          <w:tcPr>
            <w:tcW w:w="567" w:type="dxa"/>
            <w:tcBorders>
              <w:top w:val="single" w:sz="4" w:space="0" w:color="auto"/>
              <w:bottom w:val="nil"/>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1.</w:t>
            </w:r>
          </w:p>
        </w:tc>
        <w:tc>
          <w:tcPr>
            <w:tcW w:w="2805" w:type="dxa"/>
            <w:tcBorders>
              <w:top w:val="single" w:sz="4" w:space="0" w:color="auto"/>
              <w:left w:val="single" w:sz="4" w:space="0" w:color="auto"/>
              <w:bottom w:val="nil"/>
              <w:right w:val="single" w:sz="4" w:space="0" w:color="auto"/>
            </w:tcBorders>
          </w:tcPr>
          <w:p w:rsidR="00C21F1A" w:rsidRDefault="00C21F1A" w:rsidP="00D05A1E">
            <w:pPr>
              <w:pStyle w:val="af8"/>
              <w:rPr>
                <w:rFonts w:ascii="Times New Roman" w:hAnsi="Times New Roman" w:cs="Times New Roman"/>
              </w:rPr>
            </w:pPr>
            <w:r w:rsidRPr="00557E65">
              <w:rPr>
                <w:rFonts w:ascii="Times New Roman" w:hAnsi="Times New Roman" w:cs="Times New Roman"/>
              </w:rPr>
              <w:t>Мыло или жидкие моющие средства в том числе:</w:t>
            </w:r>
          </w:p>
          <w:p w:rsidR="00C21F1A" w:rsidRPr="006849D5" w:rsidRDefault="00C21F1A" w:rsidP="00D05A1E">
            <w:r w:rsidRPr="00557E65">
              <w:rPr>
                <w:rFonts w:ascii="Times New Roman" w:hAnsi="Times New Roman" w:cs="Times New Roman"/>
              </w:rPr>
              <w:t>для мытья рук</w:t>
            </w:r>
          </w:p>
        </w:tc>
        <w:tc>
          <w:tcPr>
            <w:tcW w:w="4566" w:type="dxa"/>
            <w:tcBorders>
              <w:top w:val="single" w:sz="4" w:space="0" w:color="auto"/>
              <w:left w:val="single" w:sz="4" w:space="0" w:color="auto"/>
              <w:bottom w:val="nil"/>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Работы, связанные с легкосмываемыми загрязнениями</w:t>
            </w:r>
          </w:p>
        </w:tc>
        <w:tc>
          <w:tcPr>
            <w:tcW w:w="1701" w:type="dxa"/>
            <w:tcBorders>
              <w:top w:val="single" w:sz="4" w:space="0" w:color="auto"/>
              <w:left w:val="single" w:sz="4" w:space="0" w:color="auto"/>
              <w:bottom w:val="nil"/>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200 г (мыло туалетное) или 250 мл (жидкие моющие средства в дозирующих устройствах)</w:t>
            </w:r>
          </w:p>
        </w:tc>
      </w:tr>
      <w:tr w:rsidR="00C21F1A" w:rsidRPr="00557E65" w:rsidTr="00D05A1E">
        <w:tc>
          <w:tcPr>
            <w:tcW w:w="567" w:type="dxa"/>
            <w:tcBorders>
              <w:top w:val="nil"/>
              <w:bottom w:val="nil"/>
              <w:right w:val="single" w:sz="4" w:space="0" w:color="auto"/>
            </w:tcBorders>
          </w:tcPr>
          <w:p w:rsidR="00C21F1A" w:rsidRPr="00557E65" w:rsidRDefault="00C21F1A" w:rsidP="00D05A1E">
            <w:pPr>
              <w:pStyle w:val="af7"/>
              <w:jc w:val="left"/>
              <w:rPr>
                <w:rFonts w:ascii="Times New Roman" w:hAnsi="Times New Roman" w:cs="Times New Roman"/>
              </w:rPr>
            </w:pPr>
          </w:p>
        </w:tc>
        <w:tc>
          <w:tcPr>
            <w:tcW w:w="2805" w:type="dxa"/>
            <w:tcBorders>
              <w:top w:val="nil"/>
              <w:left w:val="single" w:sz="4" w:space="0" w:color="auto"/>
              <w:bottom w:val="nil"/>
              <w:right w:val="single" w:sz="4" w:space="0" w:color="auto"/>
            </w:tcBorders>
          </w:tcPr>
          <w:p w:rsidR="00C21F1A" w:rsidRPr="00557E65" w:rsidRDefault="00C21F1A" w:rsidP="00D05A1E">
            <w:pPr>
              <w:pStyle w:val="af8"/>
              <w:rPr>
                <w:rFonts w:ascii="Times New Roman" w:hAnsi="Times New Roman" w:cs="Times New Roman"/>
              </w:rPr>
            </w:pPr>
          </w:p>
        </w:tc>
        <w:tc>
          <w:tcPr>
            <w:tcW w:w="4566" w:type="dxa"/>
            <w:tcBorders>
              <w:top w:val="nil"/>
              <w:left w:val="single" w:sz="4" w:space="0" w:color="auto"/>
              <w:bottom w:val="nil"/>
              <w:right w:val="single" w:sz="4" w:space="0" w:color="auto"/>
            </w:tcBorders>
          </w:tcPr>
          <w:p w:rsidR="00C21F1A" w:rsidRPr="00557E65" w:rsidRDefault="00C21F1A" w:rsidP="00D05A1E">
            <w:pPr>
              <w:pStyle w:val="af7"/>
              <w:jc w:val="left"/>
              <w:rPr>
                <w:rFonts w:ascii="Times New Roman" w:hAnsi="Times New Roman" w:cs="Times New Roman"/>
              </w:rPr>
            </w:pPr>
          </w:p>
        </w:tc>
        <w:tc>
          <w:tcPr>
            <w:tcW w:w="1701" w:type="dxa"/>
            <w:tcBorders>
              <w:top w:val="nil"/>
              <w:left w:val="single" w:sz="4" w:space="0" w:color="auto"/>
              <w:bottom w:val="nil"/>
            </w:tcBorders>
          </w:tcPr>
          <w:p w:rsidR="00C21F1A" w:rsidRPr="00557E65" w:rsidRDefault="00C21F1A" w:rsidP="00D05A1E">
            <w:pPr>
              <w:pStyle w:val="af7"/>
              <w:jc w:val="left"/>
              <w:rPr>
                <w:rFonts w:ascii="Times New Roman" w:hAnsi="Times New Roman" w:cs="Times New Roman"/>
              </w:rPr>
            </w:pPr>
          </w:p>
        </w:tc>
      </w:tr>
      <w:tr w:rsidR="00C21F1A" w:rsidRPr="00557E65" w:rsidTr="00D05A1E">
        <w:trPr>
          <w:trHeight w:val="80"/>
        </w:trPr>
        <w:tc>
          <w:tcPr>
            <w:tcW w:w="567" w:type="dxa"/>
            <w:tcBorders>
              <w:top w:val="nil"/>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p>
        </w:tc>
        <w:tc>
          <w:tcPr>
            <w:tcW w:w="2805" w:type="dxa"/>
            <w:tcBorders>
              <w:top w:val="nil"/>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p>
        </w:tc>
        <w:tc>
          <w:tcPr>
            <w:tcW w:w="4566" w:type="dxa"/>
            <w:tcBorders>
              <w:top w:val="nil"/>
              <w:left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p>
        </w:tc>
        <w:tc>
          <w:tcPr>
            <w:tcW w:w="1701" w:type="dxa"/>
            <w:tcBorders>
              <w:top w:val="nil"/>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p>
        </w:tc>
      </w:tr>
      <w:tr w:rsidR="00C21F1A" w:rsidRPr="00557E65" w:rsidTr="00D05A1E">
        <w:tc>
          <w:tcPr>
            <w:tcW w:w="567" w:type="dxa"/>
            <w:tcBorders>
              <w:top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2.</w:t>
            </w:r>
          </w:p>
        </w:tc>
        <w:tc>
          <w:tcPr>
            <w:tcW w:w="2805"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Твердое туалетное мыло или жидкие моющие средства</w:t>
            </w:r>
          </w:p>
        </w:tc>
        <w:tc>
          <w:tcPr>
            <w:tcW w:w="4566"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Работы, связанные с трудносмываемыми, устойчивыми загрязнениями: краски,  сажа, различные виды производственной пыли (в том числе угольная)</w:t>
            </w:r>
          </w:p>
        </w:tc>
        <w:tc>
          <w:tcPr>
            <w:tcW w:w="1701" w:type="dxa"/>
            <w:tcBorders>
              <w:top w:val="single" w:sz="4" w:space="0" w:color="auto"/>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300 г (мыло туалетное) или 500 мл (жидкие моющие средства в дозирующих устройствах)</w:t>
            </w:r>
          </w:p>
        </w:tc>
      </w:tr>
      <w:tr w:rsidR="00C21F1A" w:rsidRPr="00557E65" w:rsidTr="00D05A1E">
        <w:tc>
          <w:tcPr>
            <w:tcW w:w="567" w:type="dxa"/>
            <w:tcBorders>
              <w:top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3.</w:t>
            </w:r>
          </w:p>
        </w:tc>
        <w:tc>
          <w:tcPr>
            <w:tcW w:w="2805"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Очищающие кремы, гели и пасты</w:t>
            </w:r>
          </w:p>
        </w:tc>
        <w:tc>
          <w:tcPr>
            <w:tcW w:w="4566"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Работы, связанные с трудносмываемыми, устойчивыми загрязнениями: сажа, различные виды производственной пыли (в том числе угольная)</w:t>
            </w:r>
          </w:p>
        </w:tc>
        <w:tc>
          <w:tcPr>
            <w:tcW w:w="1701" w:type="dxa"/>
            <w:tcBorders>
              <w:top w:val="single" w:sz="4" w:space="0" w:color="auto"/>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200 мл</w:t>
            </w:r>
          </w:p>
        </w:tc>
      </w:tr>
      <w:tr w:rsidR="00C21F1A" w:rsidRPr="00557E65" w:rsidTr="00D05A1E">
        <w:tc>
          <w:tcPr>
            <w:tcW w:w="9639" w:type="dxa"/>
            <w:gridSpan w:val="4"/>
            <w:tcBorders>
              <w:top w:val="single" w:sz="4" w:space="0" w:color="auto"/>
              <w:bottom w:val="single" w:sz="4" w:space="0" w:color="auto"/>
            </w:tcBorders>
          </w:tcPr>
          <w:p w:rsidR="00C21F1A" w:rsidRPr="00557E65" w:rsidRDefault="00C21F1A" w:rsidP="00D05A1E">
            <w:pPr>
              <w:pStyle w:val="1"/>
              <w:rPr>
                <w:sz w:val="24"/>
              </w:rPr>
            </w:pPr>
            <w:bookmarkStart w:id="7" w:name="sub_1300"/>
            <w:r w:rsidRPr="00557E65">
              <w:rPr>
                <w:sz w:val="24"/>
              </w:rPr>
              <w:t>III. Регенерирующие, восстанавливающие средства</w:t>
            </w:r>
            <w:bookmarkEnd w:id="7"/>
          </w:p>
        </w:tc>
      </w:tr>
      <w:tr w:rsidR="00C21F1A" w:rsidRPr="00557E65" w:rsidTr="00D05A1E">
        <w:tc>
          <w:tcPr>
            <w:tcW w:w="567" w:type="dxa"/>
            <w:tcBorders>
              <w:top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1.</w:t>
            </w:r>
          </w:p>
        </w:tc>
        <w:tc>
          <w:tcPr>
            <w:tcW w:w="2805"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Регенерирующие, восстанавливающие кремы, эмульсии</w:t>
            </w:r>
          </w:p>
        </w:tc>
        <w:tc>
          <w:tcPr>
            <w:tcW w:w="4566"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Работы с  сажей, лаками и красками,  различными видами производственной пыли (в том числе угольной)</w:t>
            </w:r>
            <w:proofErr w:type="gramStart"/>
            <w:r w:rsidRPr="00557E65">
              <w:rPr>
                <w:rFonts w:ascii="Times New Roman" w:hAnsi="Times New Roman" w:cs="Times New Roman"/>
              </w:rPr>
              <w:t>,с</w:t>
            </w:r>
            <w:proofErr w:type="gramEnd"/>
            <w:r w:rsidRPr="00557E65">
              <w:rPr>
                <w:rFonts w:ascii="Times New Roman" w:hAnsi="Times New Roman" w:cs="Times New Roman"/>
              </w:rPr>
              <w:t xml:space="preserve"> водой, </w:t>
            </w:r>
            <w:r w:rsidRPr="00557E65">
              <w:rPr>
                <w:rFonts w:ascii="Times New Roman" w:hAnsi="Times New Roman" w:cs="Times New Roman"/>
              </w:rPr>
              <w:lastRenderedPageBreak/>
              <w:t>дезинфицирующими средствами, работы, выполняемые в резиновых перчатках или перчатках из полимерных материалов (без натуральной подкладки); негативное влияние окружающей среды</w:t>
            </w:r>
          </w:p>
        </w:tc>
        <w:tc>
          <w:tcPr>
            <w:tcW w:w="1701" w:type="dxa"/>
            <w:tcBorders>
              <w:top w:val="single" w:sz="4" w:space="0" w:color="auto"/>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lastRenderedPageBreak/>
              <w:t>100 мл</w:t>
            </w:r>
          </w:p>
        </w:tc>
      </w:tr>
    </w:tbl>
    <w:p w:rsidR="00C21F1A" w:rsidRPr="004F3C6B" w:rsidRDefault="00C21F1A" w:rsidP="00C21F1A">
      <w:pPr>
        <w:spacing w:after="0"/>
        <w:jc w:val="right"/>
        <w:rPr>
          <w:rFonts w:ascii="Times New Roman" w:hAnsi="Times New Roman" w:cs="Times New Roman"/>
          <w:sz w:val="24"/>
          <w:szCs w:val="24"/>
        </w:rPr>
      </w:pPr>
    </w:p>
    <w:p w:rsidR="00C21F1A" w:rsidRPr="004F3C6B" w:rsidRDefault="00C21F1A" w:rsidP="00C21F1A">
      <w:pPr>
        <w:spacing w:after="0"/>
        <w:rPr>
          <w:rFonts w:ascii="Times New Roman" w:hAnsi="Times New Roman" w:cs="Times New Roman"/>
          <w:sz w:val="24"/>
          <w:szCs w:val="24"/>
        </w:rPr>
      </w:pPr>
    </w:p>
    <w:p w:rsidR="00C21F1A" w:rsidRPr="004F3C6B" w:rsidRDefault="00C21F1A" w:rsidP="00C21F1A">
      <w:pPr>
        <w:spacing w:after="0"/>
        <w:jc w:val="right"/>
        <w:rPr>
          <w:rFonts w:ascii="Times New Roman" w:hAnsi="Times New Roman" w:cs="Times New Roman"/>
          <w:sz w:val="24"/>
          <w:szCs w:val="24"/>
        </w:rPr>
      </w:pPr>
    </w:p>
    <w:p w:rsidR="00C21F1A" w:rsidRDefault="00C21F1A"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Pr="004F3C6B" w:rsidRDefault="00A717AB" w:rsidP="00C21F1A">
      <w:pPr>
        <w:spacing w:after="0"/>
        <w:jc w:val="right"/>
        <w:rPr>
          <w:rFonts w:ascii="Times New Roman" w:hAnsi="Times New Roman" w:cs="Times New Roman"/>
          <w:sz w:val="24"/>
          <w:szCs w:val="24"/>
        </w:rPr>
      </w:pPr>
    </w:p>
    <w:p w:rsidR="00B41DA1" w:rsidRPr="00F766A1" w:rsidRDefault="00B41DA1" w:rsidP="00B41DA1">
      <w:pPr>
        <w:shd w:val="clear" w:color="auto" w:fill="FFFFFF"/>
        <w:spacing w:before="240" w:after="0" w:line="240" w:lineRule="auto"/>
        <w:jc w:val="center"/>
        <w:rPr>
          <w:rFonts w:ascii="Times New Roman" w:hAnsi="Times New Roman"/>
          <w:b/>
          <w:sz w:val="24"/>
          <w:szCs w:val="24"/>
          <w:lang w:val="en-US" w:eastAsia="en-US"/>
        </w:rPr>
      </w:pPr>
      <w:r>
        <w:rPr>
          <w:rFonts w:ascii="Times New Roman" w:hAnsi="Times New Roman"/>
          <w:b/>
          <w:sz w:val="24"/>
          <w:szCs w:val="24"/>
          <w:lang w:eastAsia="en-US"/>
        </w:rPr>
        <w:t>Приложение № 9</w:t>
      </w:r>
      <w:r w:rsidRPr="00F766A1">
        <w:rPr>
          <w:rFonts w:ascii="Times New Roman" w:hAnsi="Times New Roman"/>
          <w:b/>
          <w:sz w:val="24"/>
          <w:szCs w:val="24"/>
          <w:lang w:eastAsia="en-US"/>
        </w:rPr>
        <w:t xml:space="preserve">  к Коллективному договору</w:t>
      </w:r>
    </w:p>
    <w:p w:rsidR="00B41DA1" w:rsidRPr="00F766A1" w:rsidRDefault="00B41DA1" w:rsidP="00B41DA1">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87"/>
        <w:gridCol w:w="4784"/>
      </w:tblGrid>
      <w:tr w:rsidR="00B41DA1" w:rsidRPr="00AE6A95" w:rsidTr="00D05A1E">
        <w:tc>
          <w:tcPr>
            <w:tcW w:w="4927" w:type="dxa"/>
          </w:tcPr>
          <w:p w:rsidR="00B41DA1" w:rsidRPr="00F766A1"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w:t>
            </w:r>
            <w:proofErr w:type="gramStart"/>
            <w:r w:rsidRPr="00AE6A95">
              <w:rPr>
                <w:rFonts w:ascii="Times New Roman" w:hAnsi="Times New Roman"/>
                <w:sz w:val="24"/>
                <w:szCs w:val="24"/>
                <w:lang w:eastAsia="en-US"/>
              </w:rPr>
              <w:t>первичной</w:t>
            </w:r>
            <w:proofErr w:type="gramEnd"/>
            <w:r w:rsidRPr="00AE6A95">
              <w:rPr>
                <w:rFonts w:ascii="Times New Roman" w:hAnsi="Times New Roman"/>
                <w:sz w:val="24"/>
                <w:szCs w:val="24"/>
                <w:lang w:eastAsia="en-US"/>
              </w:rPr>
              <w:t xml:space="preserve"> </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tc>
        <w:tc>
          <w:tcPr>
            <w:tcW w:w="4927" w:type="dxa"/>
          </w:tcPr>
          <w:p w:rsidR="00B41DA1" w:rsidRPr="00AE6A95" w:rsidRDefault="00B41DA1"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B41DA1" w:rsidRPr="00AE6A95" w:rsidRDefault="00B41DA1"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B41DA1" w:rsidRPr="00AE6A95"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B41DA1" w:rsidRPr="00AE6A95"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bl>
    <w:p w:rsidR="00B41DA1" w:rsidRDefault="00B41DA1" w:rsidP="00B41DA1">
      <w:pPr>
        <w:jc w:val="center"/>
        <w:rPr>
          <w:rFonts w:ascii="Times New Roman" w:hAnsi="Times New Roman"/>
          <w:b/>
          <w:sz w:val="24"/>
          <w:szCs w:val="24"/>
        </w:rPr>
      </w:pPr>
    </w:p>
    <w:p w:rsidR="00B41DA1" w:rsidRDefault="00B41DA1" w:rsidP="00B41DA1">
      <w:pPr>
        <w:jc w:val="center"/>
        <w:rPr>
          <w:rFonts w:ascii="Times New Roman" w:hAnsi="Times New Roman"/>
          <w:b/>
          <w:sz w:val="24"/>
          <w:szCs w:val="24"/>
        </w:rPr>
      </w:pPr>
    </w:p>
    <w:p w:rsidR="00B41DA1" w:rsidRDefault="00B41DA1" w:rsidP="00B41DA1">
      <w:pPr>
        <w:jc w:val="center"/>
        <w:rPr>
          <w:rFonts w:ascii="Times New Roman" w:hAnsi="Times New Roman"/>
          <w:b/>
          <w:sz w:val="24"/>
          <w:szCs w:val="24"/>
        </w:rPr>
      </w:pPr>
      <w:r w:rsidRPr="00194145">
        <w:rPr>
          <w:rFonts w:ascii="Times New Roman" w:hAnsi="Times New Roman"/>
          <w:b/>
          <w:sz w:val="24"/>
          <w:szCs w:val="24"/>
        </w:rPr>
        <w:lastRenderedPageBreak/>
        <w:t>Перечень профессий и должностей работников школы, которым в связ</w:t>
      </w:r>
      <w:r>
        <w:rPr>
          <w:rFonts w:ascii="Times New Roman" w:hAnsi="Times New Roman"/>
          <w:b/>
          <w:sz w:val="24"/>
          <w:szCs w:val="24"/>
        </w:rPr>
        <w:t>и с вредными условиями труда</w:t>
      </w:r>
      <w:r w:rsidRPr="00194145">
        <w:rPr>
          <w:rFonts w:ascii="Times New Roman" w:hAnsi="Times New Roman"/>
          <w:b/>
          <w:sz w:val="24"/>
          <w:szCs w:val="24"/>
        </w:rPr>
        <w:t xml:space="preserve"> предоставляется дополнительный отпуск</w:t>
      </w:r>
    </w:p>
    <w:p w:rsidR="00B41DA1" w:rsidRPr="00226599" w:rsidRDefault="00B41DA1" w:rsidP="00B41DA1">
      <w:pPr>
        <w:pStyle w:val="ad"/>
        <w:tabs>
          <w:tab w:val="num" w:pos="0"/>
        </w:tabs>
        <w:ind w:firstLine="360"/>
        <w:jc w:val="center"/>
        <w:rPr>
          <w:b/>
          <w:bCs/>
          <w:iCs/>
          <w:spacing w:val="2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5245"/>
        <w:gridCol w:w="2942"/>
      </w:tblGrid>
      <w:tr w:rsidR="00B41DA1" w:rsidTr="00D05A1E">
        <w:tc>
          <w:tcPr>
            <w:tcW w:w="1384" w:type="dxa"/>
            <w:hideMark/>
          </w:tcPr>
          <w:p w:rsidR="00B41DA1" w:rsidRPr="00226599" w:rsidRDefault="00B41DA1" w:rsidP="00D05A1E">
            <w:pPr>
              <w:widowControl w:val="0"/>
              <w:tabs>
                <w:tab w:val="num" w:pos="0"/>
              </w:tabs>
              <w:autoSpaceDE w:val="0"/>
              <w:autoSpaceDN w:val="0"/>
              <w:adjustRightInd w:val="0"/>
              <w:jc w:val="center"/>
              <w:rPr>
                <w:rFonts w:ascii="Times New Roman" w:hAnsi="Times New Roman"/>
                <w:sz w:val="24"/>
                <w:szCs w:val="28"/>
              </w:rPr>
            </w:pPr>
            <w:r w:rsidRPr="00226599">
              <w:rPr>
                <w:rFonts w:ascii="Times New Roman" w:hAnsi="Times New Roman"/>
                <w:sz w:val="24"/>
                <w:szCs w:val="28"/>
              </w:rPr>
              <w:t>№</w:t>
            </w:r>
          </w:p>
          <w:p w:rsidR="00B41DA1" w:rsidRPr="00226599" w:rsidRDefault="00B41DA1" w:rsidP="00D05A1E">
            <w:pPr>
              <w:widowControl w:val="0"/>
              <w:tabs>
                <w:tab w:val="num" w:pos="0"/>
              </w:tabs>
              <w:autoSpaceDE w:val="0"/>
              <w:autoSpaceDN w:val="0"/>
              <w:adjustRightInd w:val="0"/>
              <w:jc w:val="center"/>
              <w:rPr>
                <w:rFonts w:ascii="Times New Roman" w:hAnsi="Times New Roman"/>
                <w:sz w:val="24"/>
                <w:szCs w:val="28"/>
              </w:rPr>
            </w:pPr>
            <w:proofErr w:type="gramStart"/>
            <w:r w:rsidRPr="00226599">
              <w:rPr>
                <w:rFonts w:ascii="Times New Roman" w:hAnsi="Times New Roman"/>
                <w:sz w:val="24"/>
                <w:szCs w:val="28"/>
              </w:rPr>
              <w:t>п</w:t>
            </w:r>
            <w:proofErr w:type="gramEnd"/>
            <w:r w:rsidRPr="00226599">
              <w:rPr>
                <w:rFonts w:ascii="Times New Roman" w:hAnsi="Times New Roman"/>
                <w:sz w:val="24"/>
                <w:szCs w:val="28"/>
              </w:rPr>
              <w:t>/п</w:t>
            </w:r>
          </w:p>
        </w:tc>
        <w:tc>
          <w:tcPr>
            <w:tcW w:w="5245" w:type="dxa"/>
            <w:hideMark/>
          </w:tcPr>
          <w:p w:rsidR="00B41DA1" w:rsidRPr="00226599" w:rsidRDefault="00B41DA1" w:rsidP="00D05A1E">
            <w:pPr>
              <w:widowControl w:val="0"/>
              <w:tabs>
                <w:tab w:val="num" w:pos="0"/>
              </w:tabs>
              <w:autoSpaceDE w:val="0"/>
              <w:autoSpaceDN w:val="0"/>
              <w:adjustRightInd w:val="0"/>
              <w:ind w:firstLine="360"/>
              <w:rPr>
                <w:rFonts w:ascii="Times New Roman" w:hAnsi="Times New Roman"/>
                <w:sz w:val="24"/>
                <w:szCs w:val="28"/>
              </w:rPr>
            </w:pPr>
            <w:r w:rsidRPr="00226599">
              <w:rPr>
                <w:rFonts w:ascii="Times New Roman" w:hAnsi="Times New Roman"/>
                <w:sz w:val="24"/>
                <w:szCs w:val="28"/>
              </w:rPr>
              <w:t>Наименование  профессий и должностей</w:t>
            </w:r>
          </w:p>
        </w:tc>
        <w:tc>
          <w:tcPr>
            <w:tcW w:w="2942" w:type="dxa"/>
            <w:hideMark/>
          </w:tcPr>
          <w:p w:rsidR="00B41DA1" w:rsidRPr="00226599" w:rsidRDefault="00B41DA1" w:rsidP="00D05A1E">
            <w:pPr>
              <w:widowControl w:val="0"/>
              <w:tabs>
                <w:tab w:val="num" w:pos="0"/>
              </w:tabs>
              <w:autoSpaceDE w:val="0"/>
              <w:autoSpaceDN w:val="0"/>
              <w:adjustRightInd w:val="0"/>
              <w:spacing w:after="0"/>
              <w:rPr>
                <w:rFonts w:ascii="Times New Roman" w:hAnsi="Times New Roman"/>
                <w:sz w:val="24"/>
                <w:szCs w:val="28"/>
              </w:rPr>
            </w:pPr>
            <w:r w:rsidRPr="00226599">
              <w:rPr>
                <w:rFonts w:ascii="Times New Roman" w:hAnsi="Times New Roman"/>
                <w:sz w:val="24"/>
                <w:szCs w:val="28"/>
              </w:rPr>
              <w:t>Продолжительность</w:t>
            </w:r>
          </w:p>
          <w:p w:rsidR="00B41DA1" w:rsidRPr="00226599" w:rsidRDefault="00B41DA1" w:rsidP="00D05A1E">
            <w:pPr>
              <w:widowControl w:val="0"/>
              <w:tabs>
                <w:tab w:val="num" w:pos="0"/>
              </w:tabs>
              <w:autoSpaceDE w:val="0"/>
              <w:autoSpaceDN w:val="0"/>
              <w:adjustRightInd w:val="0"/>
              <w:rPr>
                <w:rFonts w:ascii="Times New Roman" w:hAnsi="Times New Roman"/>
                <w:sz w:val="24"/>
                <w:szCs w:val="28"/>
              </w:rPr>
            </w:pPr>
            <w:r w:rsidRPr="00226599">
              <w:rPr>
                <w:rFonts w:ascii="Times New Roman" w:hAnsi="Times New Roman"/>
                <w:sz w:val="24"/>
                <w:szCs w:val="28"/>
              </w:rPr>
              <w:t>дополнительного отпуска в рабочих днях</w:t>
            </w:r>
          </w:p>
        </w:tc>
      </w:tr>
      <w:tr w:rsidR="00B41DA1" w:rsidTr="00D05A1E">
        <w:tc>
          <w:tcPr>
            <w:tcW w:w="1384" w:type="dxa"/>
            <w:hideMark/>
          </w:tcPr>
          <w:p w:rsidR="00B41DA1" w:rsidRPr="00226599" w:rsidRDefault="00B41DA1" w:rsidP="00D05A1E">
            <w:pPr>
              <w:widowControl w:val="0"/>
              <w:tabs>
                <w:tab w:val="num" w:pos="0"/>
              </w:tabs>
              <w:autoSpaceDE w:val="0"/>
              <w:autoSpaceDN w:val="0"/>
              <w:adjustRightInd w:val="0"/>
              <w:ind w:firstLine="360"/>
              <w:jc w:val="both"/>
              <w:rPr>
                <w:rFonts w:ascii="Times New Roman" w:hAnsi="Times New Roman"/>
                <w:sz w:val="24"/>
                <w:szCs w:val="28"/>
              </w:rPr>
            </w:pPr>
            <w:r w:rsidRPr="00226599">
              <w:rPr>
                <w:rFonts w:ascii="Times New Roman" w:hAnsi="Times New Roman"/>
                <w:sz w:val="24"/>
                <w:szCs w:val="28"/>
              </w:rPr>
              <w:t>1</w:t>
            </w:r>
          </w:p>
        </w:tc>
        <w:tc>
          <w:tcPr>
            <w:tcW w:w="5245" w:type="dxa"/>
          </w:tcPr>
          <w:p w:rsidR="00B41DA1" w:rsidRPr="00226599" w:rsidRDefault="00B41DA1" w:rsidP="00D05A1E">
            <w:pPr>
              <w:widowControl w:val="0"/>
              <w:tabs>
                <w:tab w:val="num" w:pos="0"/>
              </w:tabs>
              <w:autoSpaceDE w:val="0"/>
              <w:autoSpaceDN w:val="0"/>
              <w:adjustRightInd w:val="0"/>
              <w:ind w:firstLine="360"/>
              <w:rPr>
                <w:rFonts w:ascii="Times New Roman" w:hAnsi="Times New Roman"/>
                <w:sz w:val="24"/>
                <w:szCs w:val="28"/>
              </w:rPr>
            </w:pPr>
            <w:r w:rsidRPr="00226599">
              <w:rPr>
                <w:rFonts w:ascii="Times New Roman" w:hAnsi="Times New Roman"/>
                <w:sz w:val="24"/>
                <w:szCs w:val="28"/>
              </w:rPr>
              <w:t xml:space="preserve">Повар, работающий  у плиты </w:t>
            </w:r>
          </w:p>
        </w:tc>
        <w:tc>
          <w:tcPr>
            <w:tcW w:w="2942" w:type="dxa"/>
            <w:hideMark/>
          </w:tcPr>
          <w:p w:rsidR="00B41DA1" w:rsidRPr="00226599" w:rsidRDefault="00B41DA1" w:rsidP="00D05A1E">
            <w:pPr>
              <w:widowControl w:val="0"/>
              <w:tabs>
                <w:tab w:val="num" w:pos="0"/>
              </w:tabs>
              <w:autoSpaceDE w:val="0"/>
              <w:autoSpaceDN w:val="0"/>
              <w:adjustRightInd w:val="0"/>
              <w:ind w:firstLine="360"/>
              <w:rPr>
                <w:rFonts w:ascii="Times New Roman" w:hAnsi="Times New Roman"/>
                <w:sz w:val="24"/>
                <w:szCs w:val="28"/>
              </w:rPr>
            </w:pPr>
            <w:r w:rsidRPr="00226599">
              <w:rPr>
                <w:rFonts w:ascii="Times New Roman" w:hAnsi="Times New Roman"/>
                <w:sz w:val="24"/>
                <w:szCs w:val="28"/>
              </w:rPr>
              <w:t xml:space="preserve">       7</w:t>
            </w:r>
          </w:p>
        </w:tc>
      </w:tr>
      <w:tr w:rsidR="00B41DA1" w:rsidTr="00D05A1E">
        <w:tc>
          <w:tcPr>
            <w:tcW w:w="1384" w:type="dxa"/>
            <w:hideMark/>
          </w:tcPr>
          <w:p w:rsidR="00B41DA1" w:rsidRPr="00226599" w:rsidRDefault="00B41DA1" w:rsidP="00D05A1E">
            <w:pPr>
              <w:widowControl w:val="0"/>
              <w:tabs>
                <w:tab w:val="num" w:pos="0"/>
              </w:tabs>
              <w:autoSpaceDE w:val="0"/>
              <w:autoSpaceDN w:val="0"/>
              <w:adjustRightInd w:val="0"/>
              <w:ind w:firstLine="360"/>
              <w:jc w:val="both"/>
              <w:rPr>
                <w:rFonts w:ascii="Times New Roman" w:hAnsi="Times New Roman"/>
                <w:sz w:val="24"/>
                <w:szCs w:val="28"/>
              </w:rPr>
            </w:pPr>
            <w:r w:rsidRPr="00226599">
              <w:rPr>
                <w:rFonts w:ascii="Times New Roman" w:hAnsi="Times New Roman"/>
                <w:sz w:val="24"/>
                <w:szCs w:val="28"/>
              </w:rPr>
              <w:t>2</w:t>
            </w:r>
          </w:p>
        </w:tc>
        <w:tc>
          <w:tcPr>
            <w:tcW w:w="5245" w:type="dxa"/>
            <w:hideMark/>
          </w:tcPr>
          <w:p w:rsidR="00B41DA1" w:rsidRPr="00226599" w:rsidRDefault="00B41DA1" w:rsidP="00D05A1E">
            <w:pPr>
              <w:widowControl w:val="0"/>
              <w:tabs>
                <w:tab w:val="num" w:pos="0"/>
              </w:tabs>
              <w:autoSpaceDE w:val="0"/>
              <w:autoSpaceDN w:val="0"/>
              <w:adjustRightInd w:val="0"/>
              <w:ind w:firstLine="360"/>
              <w:rPr>
                <w:rFonts w:ascii="Times New Roman" w:hAnsi="Times New Roman"/>
                <w:sz w:val="24"/>
                <w:szCs w:val="28"/>
              </w:rPr>
            </w:pPr>
            <w:r w:rsidRPr="00226599">
              <w:rPr>
                <w:rFonts w:ascii="Times New Roman" w:hAnsi="Times New Roman"/>
                <w:sz w:val="24"/>
                <w:szCs w:val="28"/>
              </w:rPr>
              <w:t>Уборщик   служебных и производственных  помещений, занятых  уборкой  наружных (общественных) туалетов и  санузлов</w:t>
            </w:r>
          </w:p>
        </w:tc>
        <w:tc>
          <w:tcPr>
            <w:tcW w:w="2942" w:type="dxa"/>
            <w:hideMark/>
          </w:tcPr>
          <w:p w:rsidR="00B41DA1" w:rsidRPr="00226599" w:rsidRDefault="00B41DA1" w:rsidP="00D05A1E">
            <w:pPr>
              <w:widowControl w:val="0"/>
              <w:tabs>
                <w:tab w:val="num" w:pos="0"/>
              </w:tabs>
              <w:autoSpaceDE w:val="0"/>
              <w:autoSpaceDN w:val="0"/>
              <w:adjustRightInd w:val="0"/>
              <w:ind w:firstLine="360"/>
              <w:rPr>
                <w:rFonts w:ascii="Times New Roman" w:hAnsi="Times New Roman"/>
                <w:sz w:val="24"/>
                <w:szCs w:val="28"/>
              </w:rPr>
            </w:pPr>
            <w:r w:rsidRPr="00226599">
              <w:rPr>
                <w:rFonts w:ascii="Times New Roman" w:hAnsi="Times New Roman"/>
                <w:sz w:val="24"/>
                <w:szCs w:val="28"/>
              </w:rPr>
              <w:t xml:space="preserve">       7</w:t>
            </w:r>
          </w:p>
        </w:tc>
      </w:tr>
    </w:tbl>
    <w:p w:rsidR="00B41DA1" w:rsidRDefault="00B41DA1" w:rsidP="00B41DA1">
      <w:pPr>
        <w:rPr>
          <w:b/>
          <w:sz w:val="28"/>
          <w:szCs w:val="28"/>
        </w:rPr>
      </w:pPr>
    </w:p>
    <w:p w:rsidR="00B41DA1" w:rsidRDefault="00B41DA1"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B41DA1" w:rsidRDefault="00B41DA1" w:rsidP="00B41DA1">
      <w:pPr>
        <w:jc w:val="center"/>
        <w:rPr>
          <w:rFonts w:ascii="Times New Roman" w:hAnsi="Times New Roman" w:cs="Times New Roman"/>
          <w:b/>
          <w:sz w:val="24"/>
        </w:rPr>
      </w:pPr>
      <w:r>
        <w:rPr>
          <w:rFonts w:ascii="Times New Roman" w:hAnsi="Times New Roman" w:cs="Times New Roman"/>
          <w:b/>
          <w:sz w:val="24"/>
        </w:rPr>
        <w:t>Приложение № 10</w:t>
      </w:r>
      <w:r w:rsidRPr="00F47798">
        <w:rPr>
          <w:rFonts w:ascii="Times New Roman" w:hAnsi="Times New Roman" w:cs="Times New Roman"/>
          <w:b/>
          <w:sz w:val="24"/>
        </w:rPr>
        <w:t xml:space="preserve"> к коллективному договору</w:t>
      </w:r>
    </w:p>
    <w:tbl>
      <w:tblPr>
        <w:tblW w:w="0" w:type="auto"/>
        <w:tblLook w:val="04A0"/>
      </w:tblPr>
      <w:tblGrid>
        <w:gridCol w:w="4791"/>
        <w:gridCol w:w="4780"/>
      </w:tblGrid>
      <w:tr w:rsidR="00B41DA1" w:rsidRPr="00AE6A95" w:rsidTr="00D05A1E">
        <w:tc>
          <w:tcPr>
            <w:tcW w:w="4927" w:type="dxa"/>
          </w:tcPr>
          <w:p w:rsidR="00B41DA1"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w:t>
            </w:r>
            <w:proofErr w:type="gramStart"/>
            <w:r w:rsidRPr="00AE6A95">
              <w:rPr>
                <w:rFonts w:ascii="Times New Roman" w:hAnsi="Times New Roman"/>
                <w:sz w:val="24"/>
                <w:szCs w:val="24"/>
                <w:lang w:eastAsia="en-US"/>
              </w:rPr>
              <w:t>первичной</w:t>
            </w:r>
            <w:proofErr w:type="gramEnd"/>
            <w:r w:rsidRPr="00AE6A95">
              <w:rPr>
                <w:rFonts w:ascii="Times New Roman" w:hAnsi="Times New Roman"/>
                <w:sz w:val="24"/>
                <w:szCs w:val="24"/>
                <w:lang w:eastAsia="en-US"/>
              </w:rPr>
              <w:t xml:space="preserve"> </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B41DA1" w:rsidRPr="00FF4905" w:rsidRDefault="00B41DA1" w:rsidP="00D05A1E">
            <w:pPr>
              <w:spacing w:after="0" w:line="360" w:lineRule="auto"/>
              <w:rPr>
                <w:rFonts w:ascii="Times New Roman" w:hAnsi="Times New Roman"/>
                <w:sz w:val="24"/>
                <w:szCs w:val="24"/>
                <w:lang w:eastAsia="en-US"/>
              </w:rPr>
            </w:pPr>
          </w:p>
          <w:p w:rsidR="00B41DA1" w:rsidRPr="00AE6A95" w:rsidRDefault="00B41DA1" w:rsidP="00D05A1E">
            <w:pPr>
              <w:spacing w:after="0" w:line="360" w:lineRule="auto"/>
              <w:rPr>
                <w:rFonts w:ascii="Times New Roman" w:hAnsi="Times New Roman"/>
                <w:sz w:val="24"/>
                <w:szCs w:val="24"/>
                <w:lang w:eastAsia="en-US"/>
              </w:rPr>
            </w:pPr>
          </w:p>
        </w:tc>
        <w:tc>
          <w:tcPr>
            <w:tcW w:w="4927" w:type="dxa"/>
          </w:tcPr>
          <w:p w:rsidR="00B41DA1" w:rsidRPr="00AE6A95" w:rsidRDefault="00B41DA1"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B41DA1" w:rsidRPr="00AE6A95" w:rsidRDefault="00B41DA1"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B41DA1" w:rsidRPr="00AE6A95"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B41DA1" w:rsidRPr="00AE6A95"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B41DA1" w:rsidRPr="00AE6A95" w:rsidTr="00D05A1E">
        <w:tc>
          <w:tcPr>
            <w:tcW w:w="4927" w:type="dxa"/>
          </w:tcPr>
          <w:p w:rsidR="00B41DA1" w:rsidRPr="00AE6A95" w:rsidRDefault="00B41DA1" w:rsidP="00D05A1E">
            <w:pPr>
              <w:spacing w:after="0" w:line="360" w:lineRule="auto"/>
              <w:jc w:val="right"/>
              <w:rPr>
                <w:rFonts w:ascii="Times New Roman" w:hAnsi="Times New Roman"/>
                <w:sz w:val="24"/>
                <w:szCs w:val="24"/>
                <w:lang w:eastAsia="en-US"/>
              </w:rPr>
            </w:pPr>
          </w:p>
        </w:tc>
        <w:tc>
          <w:tcPr>
            <w:tcW w:w="4927" w:type="dxa"/>
          </w:tcPr>
          <w:p w:rsidR="00B41DA1" w:rsidRPr="00AE6A95" w:rsidRDefault="00B41DA1" w:rsidP="00D05A1E">
            <w:pPr>
              <w:spacing w:after="0" w:line="360" w:lineRule="auto"/>
              <w:jc w:val="center"/>
              <w:rPr>
                <w:rFonts w:ascii="Times New Roman" w:hAnsi="Times New Roman"/>
                <w:sz w:val="24"/>
                <w:szCs w:val="24"/>
                <w:lang w:eastAsia="en-US"/>
              </w:rPr>
            </w:pPr>
          </w:p>
        </w:tc>
      </w:tr>
    </w:tbl>
    <w:p w:rsidR="00B41DA1" w:rsidRDefault="00B41DA1" w:rsidP="00B41DA1"/>
    <w:p w:rsidR="00B41DA1" w:rsidRPr="00F47798" w:rsidRDefault="00B41DA1" w:rsidP="00B41DA1">
      <w:pPr>
        <w:pStyle w:val="ad"/>
        <w:tabs>
          <w:tab w:val="num" w:pos="0"/>
        </w:tabs>
        <w:jc w:val="center"/>
        <w:rPr>
          <w:b/>
          <w:bCs/>
          <w:iCs/>
          <w:spacing w:val="20"/>
        </w:rPr>
      </w:pPr>
      <w:r w:rsidRPr="00F47798">
        <w:rPr>
          <w:b/>
          <w:bCs/>
          <w:iCs/>
          <w:spacing w:val="20"/>
        </w:rPr>
        <w:t>Перечень работ с неблагоприятными условиями труда,                           предусматривающими повышение оплаты труда  до 12% к должностному окладу</w:t>
      </w:r>
    </w:p>
    <w:p w:rsidR="00B41DA1" w:rsidRDefault="00B41DA1" w:rsidP="00B41DA1">
      <w:pPr>
        <w:pStyle w:val="ad"/>
        <w:tabs>
          <w:tab w:val="num" w:pos="0"/>
        </w:tabs>
        <w:spacing w:after="0"/>
        <w:rPr>
          <w:bCs/>
          <w:i/>
          <w:iCs/>
          <w:spacing w:val="20"/>
        </w:rPr>
      </w:pPr>
      <w:r w:rsidRPr="00F47798">
        <w:rPr>
          <w:bCs/>
          <w:i/>
          <w:iCs/>
          <w:spacing w:val="20"/>
        </w:rPr>
        <w:t xml:space="preserve">(в соответствии с Приложением 2 к Приказу Гособразования СССР от 20 августа </w:t>
      </w:r>
      <w:smartTag w:uri="urn:schemas-microsoft-com:office:smarttags" w:element="metricconverter">
        <w:smartTagPr>
          <w:attr w:name="ProductID" w:val="1990 г"/>
        </w:smartTagPr>
        <w:r w:rsidRPr="00F47798">
          <w:rPr>
            <w:bCs/>
            <w:i/>
            <w:iCs/>
            <w:spacing w:val="20"/>
          </w:rPr>
          <w:t>1990 г</w:t>
        </w:r>
      </w:smartTag>
      <w:r w:rsidRPr="00F47798">
        <w:rPr>
          <w:bCs/>
          <w:i/>
          <w:iCs/>
          <w:spacing w:val="20"/>
        </w:rPr>
        <w:t>. N 579 в ред. Приказа Гособразования СССР от 03.01.91 N 1)</w:t>
      </w:r>
    </w:p>
    <w:p w:rsidR="00B41DA1" w:rsidRPr="00F47798" w:rsidRDefault="00B41DA1" w:rsidP="00B41DA1">
      <w:pPr>
        <w:pStyle w:val="ad"/>
        <w:tabs>
          <w:tab w:val="num" w:pos="0"/>
        </w:tabs>
        <w:spacing w:after="0"/>
        <w:rPr>
          <w:bCs/>
          <w:i/>
          <w:iCs/>
          <w:spacing w:val="20"/>
        </w:rPr>
      </w:pPr>
    </w:p>
    <w:p w:rsidR="00B41DA1" w:rsidRPr="00F47798" w:rsidRDefault="00B41DA1" w:rsidP="00B41DA1">
      <w:pPr>
        <w:pStyle w:val="ad"/>
        <w:tabs>
          <w:tab w:val="num" w:pos="0"/>
        </w:tabs>
        <w:spacing w:after="0"/>
        <w:rPr>
          <w:bCs/>
          <w:iCs/>
          <w:spacing w:val="20"/>
        </w:rPr>
      </w:pPr>
    </w:p>
    <w:p w:rsidR="00B41DA1" w:rsidRPr="00F47798" w:rsidRDefault="00B41DA1" w:rsidP="00B41DA1">
      <w:pPr>
        <w:pStyle w:val="ad"/>
        <w:tabs>
          <w:tab w:val="num" w:pos="0"/>
        </w:tabs>
        <w:ind w:firstLine="360"/>
        <w:jc w:val="left"/>
      </w:pPr>
      <w:r w:rsidRPr="00F47798">
        <w:t>1.     Работы по приготовлению дезинфицирующих растворов.</w:t>
      </w:r>
    </w:p>
    <w:p w:rsidR="00B41DA1" w:rsidRPr="00F47798" w:rsidRDefault="00B41DA1" w:rsidP="00B41DA1">
      <w:pPr>
        <w:pStyle w:val="ad"/>
        <w:tabs>
          <w:tab w:val="num" w:pos="0"/>
        </w:tabs>
        <w:ind w:firstLine="360"/>
        <w:jc w:val="left"/>
      </w:pPr>
      <w:r w:rsidRPr="00F47798">
        <w:t>2.   Работы с использованием химических реактивов, а также их хранением.</w:t>
      </w:r>
    </w:p>
    <w:p w:rsidR="00B41DA1" w:rsidRPr="00F47798" w:rsidRDefault="00B41DA1" w:rsidP="00B41DA1">
      <w:pPr>
        <w:pStyle w:val="ad"/>
        <w:tabs>
          <w:tab w:val="num" w:pos="0"/>
        </w:tabs>
        <w:ind w:firstLine="360"/>
        <w:jc w:val="left"/>
      </w:pPr>
      <w:r w:rsidRPr="00F47798">
        <w:t>3.  Работа за дисплеями ЭВМ.</w:t>
      </w:r>
    </w:p>
    <w:p w:rsidR="00B41DA1" w:rsidRPr="00F47798" w:rsidRDefault="00B41DA1" w:rsidP="00B41DA1">
      <w:pPr>
        <w:pStyle w:val="ad"/>
        <w:tabs>
          <w:tab w:val="num" w:pos="0"/>
        </w:tabs>
        <w:ind w:firstLine="360"/>
        <w:jc w:val="left"/>
      </w:pPr>
      <w:r w:rsidRPr="00F47798">
        <w:t xml:space="preserve">4.  Уборка туалетов и мест общего пользования с использованием </w:t>
      </w:r>
      <w:r>
        <w:t xml:space="preserve">дезинфицирующих </w:t>
      </w:r>
      <w:r w:rsidRPr="00F47798">
        <w:t>растворов.</w:t>
      </w:r>
    </w:p>
    <w:p w:rsidR="00B41DA1" w:rsidRPr="00F47798" w:rsidRDefault="00B41DA1" w:rsidP="00B41DA1">
      <w:pPr>
        <w:pStyle w:val="ad"/>
        <w:tabs>
          <w:tab w:val="num" w:pos="0"/>
        </w:tabs>
        <w:ind w:firstLine="360"/>
        <w:jc w:val="left"/>
      </w:pPr>
      <w:r w:rsidRPr="00F47798">
        <w:t>5. Работа у горячих плит.</w:t>
      </w:r>
    </w:p>
    <w:p w:rsidR="00B41DA1" w:rsidRDefault="00B41DA1" w:rsidP="00B41DA1">
      <w:pPr>
        <w:pStyle w:val="ad"/>
        <w:tabs>
          <w:tab w:val="num" w:pos="0"/>
        </w:tabs>
        <w:ind w:firstLine="360"/>
        <w:jc w:val="left"/>
      </w:pPr>
      <w:r w:rsidRPr="00F47798">
        <w:t xml:space="preserve">6. </w:t>
      </w:r>
      <w:r w:rsidRPr="00F47798">
        <w:rPr>
          <w:color w:val="000000"/>
        </w:rPr>
        <w:t>Работы, связанные с топкой, шуровкой, очисткой от золы и шлака печей</w:t>
      </w:r>
    </w:p>
    <w:p w:rsidR="00B41DA1" w:rsidRDefault="00B41DA1" w:rsidP="00B41DA1">
      <w:pPr>
        <w:pStyle w:val="ad"/>
        <w:tabs>
          <w:tab w:val="num" w:pos="0"/>
        </w:tabs>
        <w:ind w:firstLine="360"/>
      </w:pPr>
    </w:p>
    <w:p w:rsidR="00B41DA1" w:rsidRPr="00B41DA1" w:rsidRDefault="00B41DA1" w:rsidP="00B41DA1">
      <w:pPr>
        <w:spacing w:line="240" w:lineRule="auto"/>
        <w:rPr>
          <w:rFonts w:ascii="Times New Roman" w:hAnsi="Times New Roman" w:cs="Times New Roman"/>
          <w:sz w:val="24"/>
        </w:rPr>
      </w:pPr>
      <w:r w:rsidRPr="00B41DA1">
        <w:rPr>
          <w:rFonts w:ascii="Times New Roman" w:hAnsi="Times New Roman" w:cs="Times New Roman"/>
          <w:sz w:val="24"/>
        </w:rPr>
        <w:t>Доплаты компенсационного характера за работу с неблагоприятными условиями труда</w:t>
      </w:r>
      <w:r>
        <w:rPr>
          <w:rFonts w:ascii="Times New Roman" w:hAnsi="Times New Roman" w:cs="Times New Roman"/>
          <w:sz w:val="24"/>
        </w:rPr>
        <w:t xml:space="preserve"> </w:t>
      </w:r>
      <w:r w:rsidRPr="00B41DA1">
        <w:rPr>
          <w:rFonts w:ascii="Times New Roman" w:hAnsi="Times New Roman" w:cs="Times New Roman"/>
          <w:sz w:val="24"/>
        </w:rPr>
        <w:t>в размере:</w:t>
      </w:r>
    </w:p>
    <w:p w:rsidR="00B41DA1" w:rsidRPr="00F47798" w:rsidRDefault="00B41DA1" w:rsidP="000E61A4">
      <w:pPr>
        <w:pStyle w:val="ad"/>
        <w:numPr>
          <w:ilvl w:val="0"/>
          <w:numId w:val="61"/>
        </w:numPr>
        <w:jc w:val="left"/>
      </w:pPr>
      <w:r w:rsidRPr="00F47798">
        <w:t>Учителю химии  за работу  с химическими реактивами  - 12%</w:t>
      </w:r>
    </w:p>
    <w:p w:rsidR="00B41DA1" w:rsidRPr="00F47798" w:rsidRDefault="00B41DA1" w:rsidP="000E61A4">
      <w:pPr>
        <w:pStyle w:val="ad"/>
        <w:numPr>
          <w:ilvl w:val="0"/>
          <w:numId w:val="61"/>
        </w:numPr>
        <w:jc w:val="left"/>
      </w:pPr>
      <w:r w:rsidRPr="00F47798">
        <w:t>Учителю информатики - 12%</w:t>
      </w:r>
    </w:p>
    <w:p w:rsidR="00B41DA1" w:rsidRPr="00F47798" w:rsidRDefault="00B41DA1" w:rsidP="000E61A4">
      <w:pPr>
        <w:pStyle w:val="ad"/>
        <w:numPr>
          <w:ilvl w:val="0"/>
          <w:numId w:val="61"/>
        </w:numPr>
        <w:jc w:val="left"/>
      </w:pPr>
      <w:r w:rsidRPr="00F47798">
        <w:t>Уборщикам служебных помещений   за  работу, связанную с  уборкой туалетов - 12%</w:t>
      </w:r>
    </w:p>
    <w:p w:rsidR="00B41DA1" w:rsidRPr="00F47798" w:rsidRDefault="00B41DA1" w:rsidP="000E61A4">
      <w:pPr>
        <w:pStyle w:val="ad"/>
        <w:numPr>
          <w:ilvl w:val="0"/>
          <w:numId w:val="61"/>
        </w:numPr>
        <w:jc w:val="left"/>
      </w:pPr>
      <w:r w:rsidRPr="00F47798">
        <w:t>Повару – 10%</w:t>
      </w:r>
    </w:p>
    <w:p w:rsidR="00B41DA1" w:rsidRPr="00F47798" w:rsidRDefault="00B41DA1" w:rsidP="000E61A4">
      <w:pPr>
        <w:pStyle w:val="ad"/>
        <w:numPr>
          <w:ilvl w:val="0"/>
          <w:numId w:val="61"/>
        </w:numPr>
        <w:jc w:val="left"/>
      </w:pPr>
      <w:r w:rsidRPr="00F47798">
        <w:t>Оператору – 10%</w:t>
      </w:r>
    </w:p>
    <w:p w:rsidR="00B41DA1" w:rsidRPr="00F47798" w:rsidRDefault="00B41DA1" w:rsidP="00B41DA1">
      <w:pPr>
        <w:pStyle w:val="ad"/>
        <w:tabs>
          <w:tab w:val="num" w:pos="0"/>
        </w:tabs>
      </w:pPr>
    </w:p>
    <w:p w:rsidR="00B41DA1" w:rsidRPr="00F47798" w:rsidRDefault="00B41DA1" w:rsidP="00B41DA1">
      <w:pPr>
        <w:pStyle w:val="ad"/>
        <w:tabs>
          <w:tab w:val="num" w:pos="0"/>
        </w:tabs>
      </w:pPr>
    </w:p>
    <w:p w:rsidR="00B41DA1" w:rsidRPr="00F47798" w:rsidRDefault="00B41DA1" w:rsidP="00B41DA1">
      <w:pPr>
        <w:pStyle w:val="ad"/>
        <w:tabs>
          <w:tab w:val="num" w:pos="0"/>
        </w:tabs>
      </w:pPr>
    </w:p>
    <w:p w:rsidR="00B41DA1" w:rsidRDefault="00B41DA1" w:rsidP="00B41DA1"/>
    <w:p w:rsidR="00B41DA1" w:rsidRDefault="00B41DA1" w:rsidP="00B41DA1">
      <w:pPr>
        <w:shd w:val="clear" w:color="auto" w:fill="FFFFFF"/>
        <w:spacing w:before="240" w:after="0" w:line="240" w:lineRule="auto"/>
        <w:jc w:val="center"/>
        <w:rPr>
          <w:rFonts w:ascii="Times New Roman" w:hAnsi="Times New Roman"/>
          <w:b/>
          <w:sz w:val="24"/>
          <w:szCs w:val="24"/>
          <w:lang w:eastAsia="en-US"/>
        </w:rPr>
      </w:pPr>
    </w:p>
    <w:p w:rsidR="00B41DA1" w:rsidRDefault="00B41DA1" w:rsidP="00B41DA1">
      <w:pPr>
        <w:shd w:val="clear" w:color="auto" w:fill="FFFFFF"/>
        <w:spacing w:before="240" w:after="0" w:line="240" w:lineRule="auto"/>
        <w:rPr>
          <w:rFonts w:ascii="Times New Roman" w:hAnsi="Times New Roman"/>
          <w:b/>
          <w:sz w:val="24"/>
          <w:szCs w:val="24"/>
          <w:lang w:eastAsia="en-US"/>
        </w:rPr>
      </w:pPr>
    </w:p>
    <w:p w:rsidR="00A717AB" w:rsidRDefault="00A717AB" w:rsidP="00B41DA1">
      <w:pPr>
        <w:shd w:val="clear" w:color="auto" w:fill="FFFFFF"/>
        <w:spacing w:before="240" w:after="0" w:line="240" w:lineRule="auto"/>
        <w:rPr>
          <w:rFonts w:ascii="Times New Roman" w:hAnsi="Times New Roman"/>
          <w:b/>
          <w:sz w:val="24"/>
          <w:szCs w:val="24"/>
          <w:lang w:eastAsia="en-US"/>
        </w:rPr>
      </w:pPr>
    </w:p>
    <w:p w:rsidR="00B41DA1" w:rsidRPr="00F766A1" w:rsidRDefault="00B41DA1" w:rsidP="00B41DA1">
      <w:pPr>
        <w:shd w:val="clear" w:color="auto" w:fill="FFFFFF"/>
        <w:spacing w:before="240" w:after="0" w:line="240" w:lineRule="auto"/>
        <w:jc w:val="center"/>
        <w:rPr>
          <w:rFonts w:ascii="Times New Roman" w:hAnsi="Times New Roman"/>
          <w:b/>
          <w:sz w:val="24"/>
          <w:szCs w:val="24"/>
          <w:lang w:val="en-US" w:eastAsia="en-US"/>
        </w:rPr>
      </w:pPr>
      <w:r>
        <w:rPr>
          <w:rFonts w:ascii="Times New Roman" w:hAnsi="Times New Roman"/>
          <w:b/>
          <w:sz w:val="24"/>
          <w:szCs w:val="24"/>
          <w:lang w:eastAsia="en-US"/>
        </w:rPr>
        <w:t>Приложение № 11</w:t>
      </w:r>
      <w:r w:rsidRPr="00F766A1">
        <w:rPr>
          <w:rFonts w:ascii="Times New Roman" w:hAnsi="Times New Roman"/>
          <w:b/>
          <w:sz w:val="24"/>
          <w:szCs w:val="24"/>
          <w:lang w:eastAsia="en-US"/>
        </w:rPr>
        <w:t xml:space="preserve">  к Коллективному договору</w:t>
      </w:r>
    </w:p>
    <w:p w:rsidR="00B41DA1" w:rsidRPr="00F766A1" w:rsidRDefault="00B41DA1" w:rsidP="00B41DA1">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87"/>
        <w:gridCol w:w="4784"/>
      </w:tblGrid>
      <w:tr w:rsidR="00B41DA1" w:rsidRPr="00AE6A95" w:rsidTr="00D05A1E">
        <w:tc>
          <w:tcPr>
            <w:tcW w:w="4927" w:type="dxa"/>
          </w:tcPr>
          <w:p w:rsidR="00B41DA1" w:rsidRPr="00F766A1"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w:t>
            </w:r>
            <w:proofErr w:type="gramStart"/>
            <w:r w:rsidRPr="00AE6A95">
              <w:rPr>
                <w:rFonts w:ascii="Times New Roman" w:hAnsi="Times New Roman"/>
                <w:sz w:val="24"/>
                <w:szCs w:val="24"/>
                <w:lang w:eastAsia="en-US"/>
              </w:rPr>
              <w:t>первичной</w:t>
            </w:r>
            <w:proofErr w:type="gramEnd"/>
            <w:r w:rsidRPr="00AE6A95">
              <w:rPr>
                <w:rFonts w:ascii="Times New Roman" w:hAnsi="Times New Roman"/>
                <w:sz w:val="24"/>
                <w:szCs w:val="24"/>
                <w:lang w:eastAsia="en-US"/>
              </w:rPr>
              <w:t xml:space="preserve"> </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tc>
        <w:tc>
          <w:tcPr>
            <w:tcW w:w="4927" w:type="dxa"/>
          </w:tcPr>
          <w:p w:rsidR="00B41DA1" w:rsidRPr="00AE6A95" w:rsidRDefault="00B41DA1"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B41DA1" w:rsidRPr="00AE6A95" w:rsidRDefault="00B41DA1"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B41DA1" w:rsidRPr="00AE6A95"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B41DA1" w:rsidRPr="00AE6A95"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B41DA1" w:rsidRPr="00AE6A95" w:rsidTr="00D05A1E">
        <w:tc>
          <w:tcPr>
            <w:tcW w:w="4927" w:type="dxa"/>
          </w:tcPr>
          <w:p w:rsidR="00B41DA1" w:rsidRPr="00AE6A95" w:rsidRDefault="00B41DA1" w:rsidP="00D05A1E">
            <w:pPr>
              <w:spacing w:after="0" w:line="360" w:lineRule="auto"/>
              <w:jc w:val="right"/>
              <w:rPr>
                <w:rFonts w:ascii="Times New Roman" w:hAnsi="Times New Roman"/>
                <w:sz w:val="24"/>
                <w:szCs w:val="24"/>
                <w:lang w:eastAsia="en-US"/>
              </w:rPr>
            </w:pPr>
          </w:p>
        </w:tc>
        <w:tc>
          <w:tcPr>
            <w:tcW w:w="4927" w:type="dxa"/>
          </w:tcPr>
          <w:p w:rsidR="00B41DA1" w:rsidRPr="00AE6A95" w:rsidRDefault="00B41DA1" w:rsidP="00D05A1E">
            <w:pPr>
              <w:spacing w:after="0" w:line="360" w:lineRule="auto"/>
              <w:jc w:val="center"/>
              <w:rPr>
                <w:rFonts w:ascii="Times New Roman" w:hAnsi="Times New Roman"/>
                <w:sz w:val="24"/>
                <w:szCs w:val="24"/>
                <w:lang w:eastAsia="en-US"/>
              </w:rPr>
            </w:pPr>
          </w:p>
        </w:tc>
      </w:tr>
    </w:tbl>
    <w:p w:rsidR="00B41DA1" w:rsidRDefault="00B41DA1" w:rsidP="00B41DA1">
      <w:pPr>
        <w:jc w:val="center"/>
        <w:rPr>
          <w:rFonts w:ascii="Times New Roman" w:hAnsi="Times New Roman"/>
          <w:sz w:val="24"/>
          <w:szCs w:val="24"/>
        </w:rPr>
      </w:pPr>
    </w:p>
    <w:p w:rsidR="00B41DA1" w:rsidRDefault="00B41DA1" w:rsidP="00B41DA1">
      <w:pPr>
        <w:jc w:val="center"/>
        <w:rPr>
          <w:rFonts w:ascii="Times New Roman" w:hAnsi="Times New Roman"/>
          <w:sz w:val="24"/>
          <w:szCs w:val="24"/>
        </w:rPr>
      </w:pPr>
    </w:p>
    <w:p w:rsidR="00B41DA1" w:rsidRDefault="00B41DA1" w:rsidP="00B41DA1">
      <w:pPr>
        <w:jc w:val="center"/>
        <w:rPr>
          <w:rFonts w:ascii="Times New Roman" w:hAnsi="Times New Roman"/>
          <w:b/>
          <w:sz w:val="24"/>
          <w:szCs w:val="24"/>
        </w:rPr>
      </w:pPr>
      <w:r w:rsidRPr="00194145">
        <w:rPr>
          <w:rFonts w:ascii="Times New Roman" w:hAnsi="Times New Roman"/>
          <w:b/>
          <w:sz w:val="24"/>
          <w:szCs w:val="24"/>
        </w:rPr>
        <w:t>Перечень профессий и должностей работников школы, которым в связи с ненормированным рабочим днем предоставляется дополнительный отпуск</w:t>
      </w:r>
    </w:p>
    <w:p w:rsidR="00B41DA1" w:rsidRPr="00194145" w:rsidRDefault="00B41DA1" w:rsidP="00B41DA1">
      <w:pPr>
        <w:jc w:val="center"/>
        <w:rPr>
          <w:rFonts w:ascii="Times New Roman" w:hAnsi="Times New Roman"/>
          <w:b/>
          <w:sz w:val="24"/>
          <w:szCs w:val="24"/>
        </w:rPr>
      </w:pPr>
    </w:p>
    <w:tbl>
      <w:tblPr>
        <w:tblStyle w:val="ac"/>
        <w:tblW w:w="0" w:type="auto"/>
        <w:tblLook w:val="04A0"/>
      </w:tblPr>
      <w:tblGrid>
        <w:gridCol w:w="1332"/>
        <w:gridCol w:w="5000"/>
        <w:gridCol w:w="3239"/>
      </w:tblGrid>
      <w:tr w:rsidR="00B41DA1" w:rsidTr="00D05A1E">
        <w:tc>
          <w:tcPr>
            <w:tcW w:w="1384" w:type="dxa"/>
          </w:tcPr>
          <w:p w:rsidR="00B41DA1" w:rsidRDefault="00B41DA1" w:rsidP="00D05A1E">
            <w:pPr>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5219" w:type="dxa"/>
          </w:tcPr>
          <w:p w:rsidR="00B41DA1" w:rsidRDefault="00B41DA1" w:rsidP="00D05A1E">
            <w:pPr>
              <w:jc w:val="center"/>
              <w:rPr>
                <w:sz w:val="24"/>
                <w:szCs w:val="24"/>
              </w:rPr>
            </w:pPr>
            <w:r>
              <w:rPr>
                <w:sz w:val="24"/>
                <w:szCs w:val="24"/>
              </w:rPr>
              <w:t>Наименование профессий и должностей</w:t>
            </w:r>
          </w:p>
        </w:tc>
        <w:tc>
          <w:tcPr>
            <w:tcW w:w="3302" w:type="dxa"/>
          </w:tcPr>
          <w:p w:rsidR="00B41DA1" w:rsidRDefault="00B41DA1" w:rsidP="00D05A1E">
            <w:pPr>
              <w:jc w:val="center"/>
              <w:rPr>
                <w:sz w:val="24"/>
                <w:szCs w:val="24"/>
              </w:rPr>
            </w:pPr>
            <w:r>
              <w:rPr>
                <w:sz w:val="24"/>
                <w:szCs w:val="24"/>
              </w:rPr>
              <w:t>Продолжительность дополнительного отпуска в календарных днях</w:t>
            </w:r>
          </w:p>
        </w:tc>
      </w:tr>
      <w:tr w:rsidR="00B41DA1" w:rsidTr="00D05A1E">
        <w:tc>
          <w:tcPr>
            <w:tcW w:w="1384" w:type="dxa"/>
          </w:tcPr>
          <w:p w:rsidR="00B41DA1" w:rsidRDefault="00B41DA1" w:rsidP="00D05A1E">
            <w:pPr>
              <w:jc w:val="center"/>
              <w:rPr>
                <w:sz w:val="24"/>
                <w:szCs w:val="24"/>
              </w:rPr>
            </w:pPr>
            <w:r>
              <w:rPr>
                <w:sz w:val="24"/>
                <w:szCs w:val="24"/>
              </w:rPr>
              <w:t>1</w:t>
            </w:r>
          </w:p>
        </w:tc>
        <w:tc>
          <w:tcPr>
            <w:tcW w:w="5219" w:type="dxa"/>
          </w:tcPr>
          <w:p w:rsidR="00B41DA1" w:rsidRDefault="00B41DA1" w:rsidP="00D05A1E">
            <w:pPr>
              <w:jc w:val="center"/>
              <w:rPr>
                <w:sz w:val="24"/>
                <w:szCs w:val="24"/>
              </w:rPr>
            </w:pPr>
            <w:r>
              <w:rPr>
                <w:sz w:val="24"/>
                <w:szCs w:val="24"/>
              </w:rPr>
              <w:t>Главный бухгалтер</w:t>
            </w:r>
          </w:p>
          <w:p w:rsidR="00B41DA1" w:rsidRDefault="00B41DA1" w:rsidP="00D05A1E">
            <w:pPr>
              <w:jc w:val="center"/>
              <w:rPr>
                <w:sz w:val="24"/>
                <w:szCs w:val="24"/>
              </w:rPr>
            </w:pPr>
          </w:p>
        </w:tc>
        <w:tc>
          <w:tcPr>
            <w:tcW w:w="3302" w:type="dxa"/>
          </w:tcPr>
          <w:p w:rsidR="00B41DA1" w:rsidRDefault="00B41DA1" w:rsidP="00D05A1E">
            <w:pPr>
              <w:jc w:val="center"/>
              <w:rPr>
                <w:sz w:val="24"/>
                <w:szCs w:val="24"/>
              </w:rPr>
            </w:pPr>
            <w:r>
              <w:rPr>
                <w:sz w:val="24"/>
                <w:szCs w:val="24"/>
              </w:rPr>
              <w:t>14</w:t>
            </w:r>
          </w:p>
        </w:tc>
      </w:tr>
    </w:tbl>
    <w:p w:rsidR="00B41DA1" w:rsidRDefault="00B41DA1"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731FAE" w:rsidRPr="00F766A1" w:rsidRDefault="00731FAE" w:rsidP="00731FAE">
      <w:pPr>
        <w:shd w:val="clear" w:color="auto" w:fill="FFFFFF"/>
        <w:spacing w:before="240" w:after="0" w:line="240" w:lineRule="auto"/>
        <w:jc w:val="center"/>
        <w:rPr>
          <w:rFonts w:ascii="Times New Roman" w:hAnsi="Times New Roman"/>
          <w:b/>
          <w:sz w:val="24"/>
          <w:szCs w:val="24"/>
          <w:lang w:val="en-US" w:eastAsia="en-US"/>
        </w:rPr>
      </w:pPr>
      <w:r>
        <w:rPr>
          <w:rFonts w:ascii="Times New Roman" w:hAnsi="Times New Roman"/>
          <w:b/>
          <w:sz w:val="24"/>
          <w:szCs w:val="24"/>
          <w:lang w:eastAsia="en-US"/>
        </w:rPr>
        <w:t>Приложение № 12</w:t>
      </w:r>
      <w:r w:rsidRPr="00F766A1">
        <w:rPr>
          <w:rFonts w:ascii="Times New Roman" w:hAnsi="Times New Roman"/>
          <w:b/>
          <w:sz w:val="24"/>
          <w:szCs w:val="24"/>
          <w:lang w:eastAsia="en-US"/>
        </w:rPr>
        <w:t xml:space="preserve">  к Коллективному договору</w:t>
      </w:r>
    </w:p>
    <w:p w:rsidR="00731FAE" w:rsidRPr="00F766A1" w:rsidRDefault="00731FAE" w:rsidP="00731FAE">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91"/>
        <w:gridCol w:w="4780"/>
      </w:tblGrid>
      <w:tr w:rsidR="00731FAE" w:rsidRPr="00AE6A95" w:rsidTr="00D05A1E">
        <w:tc>
          <w:tcPr>
            <w:tcW w:w="4927" w:type="dxa"/>
          </w:tcPr>
          <w:p w:rsidR="00731FAE" w:rsidRDefault="00731FA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731FAE" w:rsidRPr="00AE6A95" w:rsidRDefault="00731FAE"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w:t>
            </w:r>
            <w:proofErr w:type="gramStart"/>
            <w:r w:rsidRPr="00AE6A95">
              <w:rPr>
                <w:rFonts w:ascii="Times New Roman" w:hAnsi="Times New Roman"/>
                <w:sz w:val="24"/>
                <w:szCs w:val="24"/>
                <w:lang w:eastAsia="en-US"/>
              </w:rPr>
              <w:t>первичной</w:t>
            </w:r>
            <w:proofErr w:type="gramEnd"/>
            <w:r w:rsidRPr="00AE6A95">
              <w:rPr>
                <w:rFonts w:ascii="Times New Roman" w:hAnsi="Times New Roman"/>
                <w:sz w:val="24"/>
                <w:szCs w:val="24"/>
                <w:lang w:eastAsia="en-US"/>
              </w:rPr>
              <w:t xml:space="preserve"> </w:t>
            </w:r>
          </w:p>
          <w:p w:rsidR="00731FAE" w:rsidRPr="00AE6A95" w:rsidRDefault="00731FAE"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731FAE" w:rsidRPr="00AE6A95" w:rsidRDefault="00731FAE" w:rsidP="00D05A1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731FAE" w:rsidRPr="00FF4905" w:rsidRDefault="00731FAE" w:rsidP="00D05A1E">
            <w:pPr>
              <w:spacing w:after="0" w:line="360" w:lineRule="auto"/>
              <w:rPr>
                <w:rFonts w:ascii="Times New Roman" w:hAnsi="Times New Roman"/>
                <w:sz w:val="24"/>
                <w:szCs w:val="24"/>
                <w:lang w:eastAsia="en-US"/>
              </w:rPr>
            </w:pPr>
          </w:p>
          <w:p w:rsidR="00731FAE" w:rsidRPr="00AE6A95" w:rsidRDefault="00731FAE" w:rsidP="00D05A1E">
            <w:pPr>
              <w:spacing w:after="0" w:line="360" w:lineRule="auto"/>
              <w:rPr>
                <w:rFonts w:ascii="Times New Roman" w:hAnsi="Times New Roman"/>
                <w:sz w:val="24"/>
                <w:szCs w:val="24"/>
                <w:lang w:eastAsia="en-US"/>
              </w:rPr>
            </w:pPr>
          </w:p>
        </w:tc>
        <w:tc>
          <w:tcPr>
            <w:tcW w:w="4927" w:type="dxa"/>
          </w:tcPr>
          <w:p w:rsidR="00731FAE" w:rsidRPr="00AE6A95" w:rsidRDefault="00731FAE"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lastRenderedPageBreak/>
              <w:t>Утверждаю</w:t>
            </w:r>
            <w:r>
              <w:rPr>
                <w:rFonts w:ascii="Times New Roman" w:hAnsi="Times New Roman"/>
                <w:sz w:val="24"/>
                <w:szCs w:val="24"/>
                <w:lang w:eastAsia="en-US"/>
              </w:rPr>
              <w:t>:</w:t>
            </w:r>
          </w:p>
          <w:p w:rsidR="00731FAE" w:rsidRPr="00AE6A95" w:rsidRDefault="00731FAE"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731FAE" w:rsidRPr="00AE6A95" w:rsidRDefault="00731FA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731FAE" w:rsidRPr="00AE6A95" w:rsidRDefault="00731FA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731FAE" w:rsidRPr="00AE6A95" w:rsidTr="00D05A1E">
        <w:tc>
          <w:tcPr>
            <w:tcW w:w="4927" w:type="dxa"/>
          </w:tcPr>
          <w:p w:rsidR="00731FAE" w:rsidRPr="00AE6A95" w:rsidRDefault="00731FAE" w:rsidP="00D05A1E">
            <w:pPr>
              <w:spacing w:after="0" w:line="360" w:lineRule="auto"/>
              <w:jc w:val="right"/>
              <w:rPr>
                <w:rFonts w:ascii="Times New Roman" w:hAnsi="Times New Roman"/>
                <w:sz w:val="24"/>
                <w:szCs w:val="24"/>
                <w:lang w:eastAsia="en-US"/>
              </w:rPr>
            </w:pPr>
          </w:p>
        </w:tc>
        <w:tc>
          <w:tcPr>
            <w:tcW w:w="4927" w:type="dxa"/>
          </w:tcPr>
          <w:p w:rsidR="00731FAE" w:rsidRPr="00AE6A95" w:rsidRDefault="00731FAE" w:rsidP="00D05A1E">
            <w:pPr>
              <w:spacing w:after="0" w:line="360" w:lineRule="auto"/>
              <w:jc w:val="center"/>
              <w:rPr>
                <w:rFonts w:ascii="Times New Roman" w:hAnsi="Times New Roman"/>
                <w:sz w:val="24"/>
                <w:szCs w:val="24"/>
                <w:lang w:eastAsia="en-US"/>
              </w:rPr>
            </w:pPr>
          </w:p>
        </w:tc>
      </w:tr>
    </w:tbl>
    <w:p w:rsidR="00731FAE" w:rsidRDefault="00731FAE" w:rsidP="00731FAE">
      <w:pPr>
        <w:shd w:val="clear" w:color="auto" w:fill="FFFFFF"/>
        <w:spacing w:after="0" w:line="360" w:lineRule="auto"/>
        <w:rPr>
          <w:rFonts w:ascii="Times New Roman" w:hAnsi="Times New Roman"/>
          <w:sz w:val="24"/>
          <w:szCs w:val="24"/>
          <w:lang w:eastAsia="en-US"/>
        </w:rPr>
      </w:pPr>
    </w:p>
    <w:p w:rsidR="00731FAE" w:rsidRDefault="00731FAE" w:rsidP="00731FAE">
      <w:pPr>
        <w:spacing w:line="240" w:lineRule="auto"/>
        <w:jc w:val="center"/>
        <w:rPr>
          <w:rFonts w:ascii="Times New Roman" w:hAnsi="Times New Roman"/>
          <w:sz w:val="24"/>
          <w:szCs w:val="24"/>
          <w:lang w:val="en-US"/>
        </w:rPr>
      </w:pPr>
    </w:p>
    <w:p w:rsidR="00731FAE" w:rsidRDefault="00731FAE" w:rsidP="00731FAE">
      <w:pPr>
        <w:spacing w:line="240" w:lineRule="auto"/>
        <w:jc w:val="center"/>
        <w:rPr>
          <w:rFonts w:ascii="Times New Roman" w:hAnsi="Times New Roman"/>
          <w:sz w:val="24"/>
          <w:szCs w:val="24"/>
          <w:lang w:val="en-US"/>
        </w:rPr>
      </w:pPr>
    </w:p>
    <w:p w:rsidR="00731FAE" w:rsidRPr="00146FEF" w:rsidRDefault="00731FAE" w:rsidP="00731FAE">
      <w:pPr>
        <w:spacing w:line="240" w:lineRule="auto"/>
        <w:jc w:val="center"/>
        <w:rPr>
          <w:rFonts w:ascii="Times New Roman" w:hAnsi="Times New Roman"/>
          <w:sz w:val="24"/>
          <w:szCs w:val="24"/>
        </w:rPr>
      </w:pPr>
      <w:r w:rsidRPr="00146FEF">
        <w:rPr>
          <w:rFonts w:ascii="Times New Roman" w:hAnsi="Times New Roman"/>
          <w:sz w:val="24"/>
          <w:szCs w:val="24"/>
        </w:rPr>
        <w:t>Форма расчетного листка</w:t>
      </w:r>
    </w:p>
    <w:tbl>
      <w:tblPr>
        <w:tblW w:w="10284" w:type="dxa"/>
        <w:tblInd w:w="93" w:type="dxa"/>
        <w:tblLook w:val="04A0"/>
      </w:tblPr>
      <w:tblGrid>
        <w:gridCol w:w="1291"/>
        <w:gridCol w:w="387"/>
        <w:gridCol w:w="2223"/>
        <w:gridCol w:w="272"/>
        <w:gridCol w:w="1827"/>
        <w:gridCol w:w="394"/>
        <w:gridCol w:w="236"/>
        <w:gridCol w:w="1465"/>
        <w:gridCol w:w="1559"/>
        <w:gridCol w:w="630"/>
      </w:tblGrid>
      <w:tr w:rsidR="00731FAE" w:rsidRPr="00146FEF" w:rsidTr="00D05A1E">
        <w:trPr>
          <w:gridAfter w:val="1"/>
          <w:wAfter w:w="630" w:type="dxa"/>
          <w:trHeight w:val="264"/>
        </w:trPr>
        <w:tc>
          <w:tcPr>
            <w:tcW w:w="6000" w:type="dxa"/>
            <w:gridSpan w:val="5"/>
            <w:tcBorders>
              <w:top w:val="single" w:sz="4" w:space="0" w:color="000000"/>
              <w:left w:val="single" w:sz="4" w:space="0" w:color="000000"/>
              <w:bottom w:val="single" w:sz="4" w:space="0" w:color="000000"/>
              <w:right w:val="nil"/>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Расчетный листок       МБОУ "Косиновская ООШ"</w:t>
            </w:r>
          </w:p>
        </w:tc>
        <w:tc>
          <w:tcPr>
            <w:tcW w:w="3654" w:type="dxa"/>
            <w:gridSpan w:val="4"/>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1420"/>
        </w:trPr>
        <w:tc>
          <w:tcPr>
            <w:tcW w:w="9654" w:type="dxa"/>
            <w:gridSpan w:val="9"/>
            <w:tcBorders>
              <w:top w:val="nil"/>
              <w:left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Ф.И.О.</w:t>
            </w:r>
          </w:p>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должность:</w:t>
            </w:r>
          </w:p>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разряд:</w:t>
            </w:r>
          </w:p>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отработано:</w:t>
            </w:r>
          </w:p>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период:</w:t>
            </w:r>
          </w:p>
          <w:p w:rsidR="00731FAE" w:rsidRPr="00872B7C" w:rsidRDefault="00731FAE" w:rsidP="00D05A1E">
            <w:pPr>
              <w:spacing w:after="0" w:line="240" w:lineRule="auto"/>
              <w:rPr>
                <w:rFonts w:ascii="Times New Roman" w:hAnsi="Times New Roman"/>
                <w:sz w:val="24"/>
                <w:szCs w:val="24"/>
                <w:lang w:val="en-US"/>
              </w:rPr>
            </w:pPr>
          </w:p>
        </w:tc>
      </w:tr>
      <w:tr w:rsidR="00731FAE" w:rsidRPr="00146FEF" w:rsidTr="00D05A1E">
        <w:trPr>
          <w:gridAfter w:val="1"/>
          <w:wAfter w:w="630" w:type="dxa"/>
          <w:trHeight w:val="264"/>
        </w:trPr>
        <w:tc>
          <w:tcPr>
            <w:tcW w:w="9654" w:type="dxa"/>
            <w:gridSpan w:val="9"/>
            <w:tcBorders>
              <w:top w:val="single" w:sz="4" w:space="0" w:color="000000"/>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proofErr w:type="gramStart"/>
            <w:r w:rsidRPr="00146FEF">
              <w:rPr>
                <w:rFonts w:ascii="Times New Roman" w:hAnsi="Times New Roman"/>
                <w:sz w:val="24"/>
                <w:szCs w:val="24"/>
              </w:rPr>
              <w:t>ст</w:t>
            </w:r>
            <w:proofErr w:type="gramEnd"/>
            <w:r w:rsidRPr="00146FEF">
              <w:rPr>
                <w:rFonts w:ascii="Times New Roman" w:hAnsi="Times New Roman"/>
                <w:sz w:val="24"/>
                <w:szCs w:val="24"/>
              </w:rPr>
              <w:t xml:space="preserve"> вычет ижд.</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код</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jc w:val="center"/>
              <w:rPr>
                <w:rFonts w:ascii="Times New Roman" w:hAnsi="Times New Roman"/>
                <w:sz w:val="24"/>
                <w:szCs w:val="24"/>
              </w:rPr>
            </w:pPr>
            <w:r w:rsidRPr="00146FEF">
              <w:rPr>
                <w:rFonts w:ascii="Times New Roman" w:hAnsi="Times New Roman"/>
                <w:sz w:val="24"/>
                <w:szCs w:val="24"/>
              </w:rPr>
              <w:t>начисление и удержание</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начислено</w:t>
            </w: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удержано</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заработная плата</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872B7C" w:rsidRDefault="00731FAE" w:rsidP="00D05A1E">
            <w:pPr>
              <w:spacing w:after="0" w:line="240" w:lineRule="auto"/>
              <w:rPr>
                <w:rFonts w:ascii="Times New Roman" w:hAnsi="Times New Roman"/>
                <w:sz w:val="24"/>
                <w:szCs w:val="24"/>
              </w:rPr>
            </w:pPr>
            <w:r>
              <w:rPr>
                <w:rFonts w:ascii="Times New Roman" w:hAnsi="Times New Roman"/>
                <w:sz w:val="24"/>
                <w:szCs w:val="24"/>
              </w:rPr>
              <w:t>баллы</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jc w:val="right"/>
              <w:rPr>
                <w:rFonts w:ascii="Times New Roman" w:hAnsi="Times New Roman"/>
                <w:sz w:val="24"/>
                <w:szCs w:val="24"/>
              </w:rPr>
            </w:pP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Pr>
                <w:rFonts w:ascii="Times New Roman" w:hAnsi="Times New Roman"/>
                <w:sz w:val="24"/>
                <w:szCs w:val="24"/>
              </w:rPr>
              <w:t>премия</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jc w:val="right"/>
              <w:rPr>
                <w:rFonts w:ascii="Times New Roman" w:hAnsi="Times New Roman"/>
                <w:sz w:val="24"/>
                <w:szCs w:val="24"/>
              </w:rPr>
            </w:pP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классное руководство</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отпускные</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отпускные классное</w:t>
            </w:r>
            <w:r>
              <w:rPr>
                <w:rFonts w:ascii="Times New Roman" w:hAnsi="Times New Roman"/>
                <w:sz w:val="24"/>
                <w:szCs w:val="24"/>
              </w:rPr>
              <w:t xml:space="preserve"> руководство</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аванс</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jc w:val="right"/>
              <w:rPr>
                <w:rFonts w:ascii="Times New Roman" w:hAnsi="Times New Roman"/>
                <w:sz w:val="24"/>
                <w:szCs w:val="24"/>
              </w:rPr>
            </w:pP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xml:space="preserve">подоходный налог </w:t>
            </w:r>
            <w:r>
              <w:rPr>
                <w:rFonts w:ascii="Times New Roman" w:hAnsi="Times New Roman"/>
                <w:sz w:val="24"/>
                <w:szCs w:val="24"/>
              </w:rPr>
              <w:t>с з/</w:t>
            </w:r>
            <w:proofErr w:type="gramStart"/>
            <w:r>
              <w:rPr>
                <w:rFonts w:ascii="Times New Roman" w:hAnsi="Times New Roman"/>
                <w:sz w:val="24"/>
                <w:szCs w:val="24"/>
              </w:rPr>
              <w:t>п</w:t>
            </w:r>
            <w:proofErr w:type="gramEnd"/>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jc w:val="right"/>
              <w:rPr>
                <w:rFonts w:ascii="Times New Roman" w:hAnsi="Times New Roman"/>
                <w:sz w:val="24"/>
                <w:szCs w:val="24"/>
              </w:rPr>
            </w:pP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Pr>
                <w:rFonts w:ascii="Times New Roman" w:hAnsi="Times New Roman"/>
                <w:sz w:val="24"/>
                <w:szCs w:val="24"/>
              </w:rPr>
              <w:t>Проф</w:t>
            </w:r>
            <w:r w:rsidRPr="00146FEF">
              <w:rPr>
                <w:rFonts w:ascii="Times New Roman" w:hAnsi="Times New Roman"/>
                <w:sz w:val="24"/>
                <w:szCs w:val="24"/>
              </w:rPr>
              <w:t>взносы</w:t>
            </w:r>
            <w:r>
              <w:rPr>
                <w:rFonts w:ascii="Times New Roman" w:hAnsi="Times New Roman"/>
                <w:sz w:val="24"/>
                <w:szCs w:val="24"/>
              </w:rPr>
              <w:t xml:space="preserve"> з/</w:t>
            </w:r>
            <w:proofErr w:type="gramStart"/>
            <w:r>
              <w:rPr>
                <w:rFonts w:ascii="Times New Roman" w:hAnsi="Times New Roman"/>
                <w:sz w:val="24"/>
                <w:szCs w:val="24"/>
              </w:rPr>
              <w:t>п</w:t>
            </w:r>
            <w:proofErr w:type="gramEnd"/>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jc w:val="right"/>
              <w:rPr>
                <w:rFonts w:ascii="Times New Roman" w:hAnsi="Times New Roman"/>
                <w:sz w:val="24"/>
                <w:szCs w:val="24"/>
              </w:rPr>
            </w:pP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Pr>
                <w:rFonts w:ascii="Times New Roman" w:hAnsi="Times New Roman"/>
                <w:sz w:val="24"/>
                <w:szCs w:val="24"/>
              </w:rPr>
              <w:t>Вклады из з/</w:t>
            </w:r>
            <w:proofErr w:type="gramStart"/>
            <w:r>
              <w:rPr>
                <w:rFonts w:ascii="Times New Roman" w:hAnsi="Times New Roman"/>
                <w:sz w:val="24"/>
                <w:szCs w:val="24"/>
              </w:rPr>
              <w:t>п</w:t>
            </w:r>
            <w:proofErr w:type="gramEnd"/>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jc w:val="right"/>
              <w:rPr>
                <w:rFonts w:ascii="Times New Roman" w:hAnsi="Times New Roman"/>
                <w:sz w:val="24"/>
                <w:szCs w:val="24"/>
              </w:rPr>
            </w:pP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shd w:val="clear" w:color="FFFFCC" w:fill="FFFF99"/>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итого:</w:t>
            </w:r>
          </w:p>
        </w:tc>
        <w:tc>
          <w:tcPr>
            <w:tcW w:w="5103" w:type="dxa"/>
            <w:gridSpan w:val="5"/>
            <w:tcBorders>
              <w:top w:val="single" w:sz="4" w:space="0" w:color="000000"/>
              <w:left w:val="nil"/>
              <w:bottom w:val="single" w:sz="4" w:space="0" w:color="000000"/>
              <w:right w:val="single" w:sz="4" w:space="0" w:color="000000"/>
            </w:tcBorders>
            <w:shd w:val="clear" w:color="FFFFCC" w:fill="FFFF99"/>
            <w:noWrap/>
            <w:vAlign w:val="bottom"/>
            <w:hideMark/>
          </w:tcPr>
          <w:p w:rsidR="00731FAE" w:rsidRPr="00146FEF" w:rsidRDefault="00731FAE" w:rsidP="00D05A1E">
            <w:pPr>
              <w:spacing w:after="0" w:line="240" w:lineRule="auto"/>
              <w:rPr>
                <w:rFonts w:ascii="Times New Roman" w:hAnsi="Times New Roman"/>
                <w:sz w:val="24"/>
                <w:szCs w:val="24"/>
              </w:rPr>
            </w:pPr>
          </w:p>
        </w:tc>
        <w:tc>
          <w:tcPr>
            <w:tcW w:w="1701" w:type="dxa"/>
            <w:gridSpan w:val="2"/>
            <w:tcBorders>
              <w:top w:val="nil"/>
              <w:left w:val="nil"/>
              <w:bottom w:val="single" w:sz="4" w:space="0" w:color="000000"/>
              <w:right w:val="single" w:sz="4" w:space="0" w:color="000000"/>
            </w:tcBorders>
            <w:shd w:val="clear" w:color="FFFFCC" w:fill="FFFF99"/>
            <w:noWrap/>
            <w:vAlign w:val="bottom"/>
            <w:hideMark/>
          </w:tcPr>
          <w:p w:rsidR="00731FAE" w:rsidRPr="00146FEF" w:rsidRDefault="00731FAE" w:rsidP="00D05A1E">
            <w:pPr>
              <w:spacing w:after="0" w:line="240" w:lineRule="auto"/>
              <w:jc w:val="right"/>
              <w:rPr>
                <w:rFonts w:ascii="Times New Roman" w:hAnsi="Times New Roman"/>
                <w:sz w:val="24"/>
                <w:szCs w:val="24"/>
              </w:rPr>
            </w:pPr>
          </w:p>
        </w:tc>
        <w:tc>
          <w:tcPr>
            <w:tcW w:w="1559" w:type="dxa"/>
            <w:tcBorders>
              <w:top w:val="nil"/>
              <w:left w:val="nil"/>
              <w:bottom w:val="single" w:sz="4" w:space="0" w:color="000000"/>
              <w:right w:val="single" w:sz="4" w:space="0" w:color="000000"/>
            </w:tcBorders>
            <w:shd w:val="clear" w:color="FFFFCC" w:fill="FFFF99"/>
            <w:noWrap/>
            <w:vAlign w:val="bottom"/>
            <w:hideMark/>
          </w:tcPr>
          <w:p w:rsidR="00731FAE" w:rsidRPr="00146FEF" w:rsidRDefault="00731FAE" w:rsidP="00D05A1E">
            <w:pPr>
              <w:spacing w:after="0" w:line="240" w:lineRule="auto"/>
              <w:jc w:val="right"/>
              <w:rPr>
                <w:rFonts w:ascii="Times New Roman" w:hAnsi="Times New Roman"/>
                <w:sz w:val="24"/>
                <w:szCs w:val="24"/>
              </w:rPr>
            </w:pPr>
          </w:p>
        </w:tc>
      </w:tr>
      <w:tr w:rsidR="00731FAE" w:rsidRPr="00146FEF" w:rsidTr="00D05A1E">
        <w:trPr>
          <w:gridAfter w:val="1"/>
          <w:wAfter w:w="630" w:type="dxa"/>
          <w:trHeight w:val="264"/>
        </w:trPr>
        <w:tc>
          <w:tcPr>
            <w:tcW w:w="6394" w:type="dxa"/>
            <w:gridSpan w:val="6"/>
            <w:tcBorders>
              <w:top w:val="single" w:sz="4" w:space="0" w:color="000000"/>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xml:space="preserve">на конец периода </w:t>
            </w:r>
            <w:proofErr w:type="gramStart"/>
            <w:r>
              <w:rPr>
                <w:rFonts w:ascii="Times New Roman" w:hAnsi="Times New Roman"/>
                <w:sz w:val="24"/>
                <w:szCs w:val="24"/>
              </w:rPr>
              <w:t xml:space="preserve">( </w:t>
            </w:r>
            <w:proofErr w:type="gramEnd"/>
            <w:r>
              <w:rPr>
                <w:rFonts w:ascii="Times New Roman" w:hAnsi="Times New Roman"/>
                <w:sz w:val="24"/>
                <w:szCs w:val="24"/>
              </w:rPr>
              <w:t>на руки</w:t>
            </w:r>
            <w:r w:rsidRPr="00146FEF">
              <w:rPr>
                <w:rFonts w:ascii="Times New Roman" w:hAnsi="Times New Roman"/>
                <w:sz w:val="24"/>
                <w:szCs w:val="24"/>
              </w:rPr>
              <w:t>):</w:t>
            </w:r>
          </w:p>
        </w:tc>
        <w:tc>
          <w:tcPr>
            <w:tcW w:w="3260" w:type="dxa"/>
            <w:gridSpan w:val="3"/>
            <w:tcBorders>
              <w:top w:val="single" w:sz="4" w:space="0" w:color="000000"/>
              <w:left w:val="nil"/>
              <w:bottom w:val="single" w:sz="8" w:space="0" w:color="000000"/>
              <w:right w:val="nil"/>
            </w:tcBorders>
            <w:noWrap/>
            <w:vAlign w:val="bottom"/>
            <w:hideMark/>
          </w:tcPr>
          <w:p w:rsidR="00731FAE" w:rsidRPr="00146FEF" w:rsidRDefault="00731FAE" w:rsidP="00D05A1E">
            <w:pPr>
              <w:spacing w:after="0" w:line="240" w:lineRule="auto"/>
              <w:jc w:val="center"/>
              <w:rPr>
                <w:rFonts w:ascii="Times New Roman" w:hAnsi="Times New Roman"/>
                <w:sz w:val="24"/>
                <w:szCs w:val="24"/>
              </w:rPr>
            </w:pPr>
          </w:p>
        </w:tc>
      </w:tr>
      <w:tr w:rsidR="00731FAE" w:rsidRPr="00146FEF" w:rsidTr="00D05A1E">
        <w:trPr>
          <w:trHeight w:val="264"/>
        </w:trPr>
        <w:tc>
          <w:tcPr>
            <w:tcW w:w="1678" w:type="dxa"/>
            <w:gridSpan w:val="2"/>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2223" w:type="dxa"/>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2493" w:type="dxa"/>
            <w:gridSpan w:val="3"/>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236" w:type="dxa"/>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3654" w:type="dxa"/>
            <w:gridSpan w:val="3"/>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r>
      <w:tr w:rsidR="00731FAE" w:rsidRPr="00146FEF" w:rsidTr="00D05A1E">
        <w:trPr>
          <w:gridAfter w:val="1"/>
          <w:wAfter w:w="630" w:type="dxa"/>
          <w:trHeight w:val="264"/>
        </w:trPr>
        <w:tc>
          <w:tcPr>
            <w:tcW w:w="3901" w:type="dxa"/>
            <w:gridSpan w:val="3"/>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Подпись в получении:</w:t>
            </w:r>
          </w:p>
        </w:tc>
        <w:tc>
          <w:tcPr>
            <w:tcW w:w="5753" w:type="dxa"/>
            <w:gridSpan w:val="6"/>
            <w:tcBorders>
              <w:top w:val="nil"/>
              <w:left w:val="nil"/>
              <w:bottom w:val="single" w:sz="8" w:space="0" w:color="000000"/>
              <w:right w:val="nil"/>
            </w:tcBorders>
            <w:noWrap/>
            <w:vAlign w:val="bottom"/>
            <w:hideMark/>
          </w:tcPr>
          <w:p w:rsidR="00731FAE" w:rsidRPr="00146FEF" w:rsidRDefault="00731FAE" w:rsidP="00D05A1E">
            <w:pPr>
              <w:spacing w:after="0" w:line="240" w:lineRule="auto"/>
              <w:jc w:val="center"/>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678" w:type="dxa"/>
            <w:gridSpan w:val="2"/>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2223" w:type="dxa"/>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5753" w:type="dxa"/>
            <w:gridSpan w:val="6"/>
            <w:tcBorders>
              <w:top w:val="nil"/>
              <w:left w:val="nil"/>
              <w:bottom w:val="single" w:sz="8" w:space="0" w:color="000000"/>
              <w:right w:val="nil"/>
            </w:tcBorders>
            <w:noWrap/>
            <w:vAlign w:val="bottom"/>
            <w:hideMark/>
          </w:tcPr>
          <w:p w:rsidR="00731FAE" w:rsidRPr="00146FEF" w:rsidRDefault="00731FAE" w:rsidP="00D05A1E">
            <w:pPr>
              <w:spacing w:after="0" w:line="240" w:lineRule="auto"/>
              <w:jc w:val="center"/>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678" w:type="dxa"/>
            <w:gridSpan w:val="2"/>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2223" w:type="dxa"/>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272" w:type="dxa"/>
            <w:tcBorders>
              <w:top w:val="nil"/>
              <w:left w:val="nil"/>
              <w:bottom w:val="nil"/>
              <w:right w:val="nil"/>
            </w:tcBorders>
            <w:noWrap/>
            <w:vAlign w:val="bottom"/>
            <w:hideMark/>
          </w:tcPr>
          <w:p w:rsidR="00731FAE" w:rsidRPr="00146FEF" w:rsidRDefault="00731FAE" w:rsidP="00D05A1E">
            <w:pPr>
              <w:spacing w:after="0" w:line="240" w:lineRule="auto"/>
              <w:jc w:val="center"/>
              <w:rPr>
                <w:rFonts w:ascii="Times New Roman" w:hAnsi="Times New Roman"/>
                <w:sz w:val="24"/>
                <w:szCs w:val="24"/>
              </w:rPr>
            </w:pPr>
          </w:p>
        </w:tc>
        <w:tc>
          <w:tcPr>
            <w:tcW w:w="1827" w:type="dxa"/>
            <w:tcBorders>
              <w:top w:val="nil"/>
              <w:left w:val="nil"/>
              <w:bottom w:val="nil"/>
              <w:right w:val="nil"/>
            </w:tcBorders>
            <w:noWrap/>
            <w:vAlign w:val="bottom"/>
            <w:hideMark/>
          </w:tcPr>
          <w:p w:rsidR="00731FAE" w:rsidRPr="00146FEF" w:rsidRDefault="00731FAE" w:rsidP="00D05A1E">
            <w:pPr>
              <w:spacing w:after="0" w:line="240" w:lineRule="auto"/>
              <w:jc w:val="center"/>
              <w:rPr>
                <w:rFonts w:ascii="Times New Roman" w:hAnsi="Times New Roman"/>
                <w:sz w:val="24"/>
                <w:szCs w:val="24"/>
              </w:rPr>
            </w:pPr>
          </w:p>
        </w:tc>
        <w:tc>
          <w:tcPr>
            <w:tcW w:w="3654" w:type="dxa"/>
            <w:gridSpan w:val="4"/>
            <w:tcBorders>
              <w:top w:val="nil"/>
              <w:left w:val="nil"/>
              <w:bottom w:val="nil"/>
              <w:right w:val="nil"/>
            </w:tcBorders>
            <w:noWrap/>
            <w:vAlign w:val="bottom"/>
            <w:hideMark/>
          </w:tcPr>
          <w:p w:rsidR="00731FAE" w:rsidRPr="00146FEF" w:rsidRDefault="00731FAE" w:rsidP="00D05A1E">
            <w:pPr>
              <w:spacing w:after="0" w:line="240" w:lineRule="auto"/>
              <w:jc w:val="center"/>
              <w:rPr>
                <w:rFonts w:ascii="Times New Roman" w:hAnsi="Times New Roman"/>
                <w:sz w:val="24"/>
                <w:szCs w:val="24"/>
              </w:rPr>
            </w:pPr>
          </w:p>
        </w:tc>
      </w:tr>
    </w:tbl>
    <w:p w:rsidR="00731FAE" w:rsidRDefault="00731FAE" w:rsidP="00731FAE">
      <w:pPr>
        <w:spacing w:line="240" w:lineRule="auto"/>
        <w:rPr>
          <w:rFonts w:ascii="Times New Roman" w:hAnsi="Times New Roman"/>
          <w:sz w:val="24"/>
          <w:szCs w:val="24"/>
        </w:rPr>
      </w:pPr>
    </w:p>
    <w:p w:rsidR="00A717AB" w:rsidRDefault="00A717AB" w:rsidP="00731FAE">
      <w:pPr>
        <w:spacing w:line="240" w:lineRule="auto"/>
        <w:rPr>
          <w:rFonts w:ascii="Times New Roman" w:hAnsi="Times New Roman"/>
          <w:sz w:val="24"/>
          <w:szCs w:val="24"/>
        </w:rPr>
      </w:pPr>
    </w:p>
    <w:p w:rsidR="00A717AB" w:rsidRDefault="00A717AB" w:rsidP="00731FAE">
      <w:pPr>
        <w:spacing w:line="240" w:lineRule="auto"/>
        <w:rPr>
          <w:rFonts w:ascii="Times New Roman" w:hAnsi="Times New Roman"/>
          <w:sz w:val="24"/>
          <w:szCs w:val="24"/>
        </w:rPr>
      </w:pPr>
    </w:p>
    <w:p w:rsidR="00A717AB" w:rsidRDefault="00A717AB" w:rsidP="00731FAE">
      <w:pPr>
        <w:spacing w:line="240" w:lineRule="auto"/>
        <w:rPr>
          <w:rFonts w:ascii="Times New Roman" w:hAnsi="Times New Roman"/>
          <w:sz w:val="24"/>
          <w:szCs w:val="24"/>
        </w:rPr>
      </w:pPr>
    </w:p>
    <w:p w:rsidR="00A717AB" w:rsidRDefault="00A717AB" w:rsidP="00731FAE">
      <w:pPr>
        <w:spacing w:line="240" w:lineRule="auto"/>
        <w:rPr>
          <w:rFonts w:ascii="Times New Roman" w:hAnsi="Times New Roman"/>
          <w:sz w:val="24"/>
          <w:szCs w:val="24"/>
        </w:rPr>
      </w:pPr>
    </w:p>
    <w:p w:rsidR="00A717AB" w:rsidRDefault="00A717AB" w:rsidP="00731FAE">
      <w:pPr>
        <w:spacing w:line="240" w:lineRule="auto"/>
        <w:rPr>
          <w:rFonts w:ascii="Times New Roman" w:hAnsi="Times New Roman"/>
          <w:sz w:val="24"/>
          <w:szCs w:val="24"/>
        </w:rPr>
      </w:pPr>
    </w:p>
    <w:p w:rsidR="00A717AB" w:rsidRPr="00146FEF" w:rsidRDefault="00A717AB" w:rsidP="00731FAE">
      <w:pPr>
        <w:spacing w:line="240" w:lineRule="auto"/>
        <w:rPr>
          <w:rFonts w:ascii="Times New Roman" w:hAnsi="Times New Roman"/>
          <w:sz w:val="24"/>
          <w:szCs w:val="24"/>
        </w:rPr>
      </w:pPr>
    </w:p>
    <w:p w:rsidR="00731FAE" w:rsidRPr="00F766A1" w:rsidRDefault="00731FAE" w:rsidP="00731FAE">
      <w:pPr>
        <w:shd w:val="clear" w:color="auto" w:fill="FFFFFF"/>
        <w:spacing w:before="240" w:after="0" w:line="240" w:lineRule="auto"/>
        <w:jc w:val="center"/>
        <w:rPr>
          <w:rFonts w:ascii="Times New Roman" w:hAnsi="Times New Roman"/>
          <w:b/>
          <w:sz w:val="24"/>
          <w:szCs w:val="24"/>
          <w:lang w:val="en-US" w:eastAsia="en-US"/>
        </w:rPr>
      </w:pPr>
      <w:r>
        <w:rPr>
          <w:rFonts w:ascii="Times New Roman" w:hAnsi="Times New Roman"/>
          <w:b/>
          <w:sz w:val="24"/>
          <w:szCs w:val="24"/>
          <w:lang w:eastAsia="en-US"/>
        </w:rPr>
        <w:t>Приложение № 13</w:t>
      </w:r>
      <w:r w:rsidRPr="00F766A1">
        <w:rPr>
          <w:rFonts w:ascii="Times New Roman" w:hAnsi="Times New Roman"/>
          <w:b/>
          <w:sz w:val="24"/>
          <w:szCs w:val="24"/>
          <w:lang w:eastAsia="en-US"/>
        </w:rPr>
        <w:t xml:space="preserve">  к Коллективному договору</w:t>
      </w:r>
    </w:p>
    <w:p w:rsidR="00731FAE" w:rsidRPr="00F766A1" w:rsidRDefault="00731FAE" w:rsidP="00731FAE">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17"/>
        <w:gridCol w:w="4854"/>
      </w:tblGrid>
      <w:tr w:rsidR="00731FAE" w:rsidRPr="00AE6A95" w:rsidTr="00D05A1E">
        <w:tc>
          <w:tcPr>
            <w:tcW w:w="4927" w:type="dxa"/>
          </w:tcPr>
          <w:p w:rsidR="00731FAE" w:rsidRPr="00F766A1" w:rsidRDefault="00731FA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Принято</w:t>
            </w:r>
          </w:p>
          <w:p w:rsidR="00731FAE" w:rsidRPr="00AE6A95" w:rsidRDefault="00731FAE"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общим собранием работников</w:t>
            </w:r>
          </w:p>
          <w:p w:rsidR="00731FAE" w:rsidRPr="00AE6A95" w:rsidRDefault="00731FA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lastRenderedPageBreak/>
              <w:t>Протокол № 3 от 27.12.2019</w:t>
            </w:r>
          </w:p>
        </w:tc>
        <w:tc>
          <w:tcPr>
            <w:tcW w:w="4927" w:type="dxa"/>
          </w:tcPr>
          <w:p w:rsidR="00731FAE" w:rsidRPr="00AE6A95" w:rsidRDefault="00731FAE"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lastRenderedPageBreak/>
              <w:t>Утверждаю</w:t>
            </w:r>
            <w:r>
              <w:rPr>
                <w:rFonts w:ascii="Times New Roman" w:hAnsi="Times New Roman"/>
                <w:sz w:val="24"/>
                <w:szCs w:val="24"/>
                <w:lang w:eastAsia="en-US"/>
              </w:rPr>
              <w:t>:</w:t>
            </w:r>
          </w:p>
          <w:p w:rsidR="00731FAE" w:rsidRPr="00AE6A95" w:rsidRDefault="00731FAE"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731FAE" w:rsidRPr="00AE6A95" w:rsidRDefault="00731FA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lastRenderedPageBreak/>
              <w:t>_________________/В.И.Карелов/</w:t>
            </w:r>
          </w:p>
          <w:p w:rsidR="00731FAE" w:rsidRPr="00AE6A95" w:rsidRDefault="00731FA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731FAE" w:rsidRPr="00AE6A95" w:rsidTr="00D05A1E">
        <w:tc>
          <w:tcPr>
            <w:tcW w:w="4927" w:type="dxa"/>
          </w:tcPr>
          <w:p w:rsidR="00731FAE" w:rsidRPr="00AE6A95" w:rsidRDefault="00731FAE" w:rsidP="00D05A1E">
            <w:pPr>
              <w:spacing w:after="0" w:line="360" w:lineRule="auto"/>
              <w:jc w:val="right"/>
              <w:rPr>
                <w:rFonts w:ascii="Times New Roman" w:hAnsi="Times New Roman"/>
                <w:sz w:val="24"/>
                <w:szCs w:val="24"/>
                <w:lang w:eastAsia="en-US"/>
              </w:rPr>
            </w:pPr>
          </w:p>
        </w:tc>
        <w:tc>
          <w:tcPr>
            <w:tcW w:w="4927" w:type="dxa"/>
          </w:tcPr>
          <w:p w:rsidR="00731FAE" w:rsidRPr="00AE6A95" w:rsidRDefault="00731FAE" w:rsidP="00D05A1E">
            <w:pPr>
              <w:spacing w:after="0" w:line="360" w:lineRule="auto"/>
              <w:jc w:val="center"/>
              <w:rPr>
                <w:rFonts w:ascii="Times New Roman" w:hAnsi="Times New Roman"/>
                <w:sz w:val="24"/>
                <w:szCs w:val="24"/>
                <w:lang w:eastAsia="en-US"/>
              </w:rPr>
            </w:pPr>
          </w:p>
        </w:tc>
      </w:tr>
    </w:tbl>
    <w:p w:rsidR="00731FAE" w:rsidRDefault="00731FAE" w:rsidP="00731FAE">
      <w:pPr>
        <w:shd w:val="clear" w:color="auto" w:fill="FFFFFF"/>
        <w:spacing w:after="0" w:line="360" w:lineRule="auto"/>
        <w:rPr>
          <w:rFonts w:ascii="Times New Roman" w:hAnsi="Times New Roman"/>
          <w:sz w:val="24"/>
          <w:szCs w:val="24"/>
          <w:lang w:eastAsia="en-US"/>
        </w:rPr>
      </w:pPr>
    </w:p>
    <w:p w:rsidR="00731FAE" w:rsidRPr="00AE6A95" w:rsidRDefault="00731FAE" w:rsidP="00731FA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731FAE" w:rsidRPr="00AE6A95" w:rsidRDefault="00731FAE" w:rsidP="00731FA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w:t>
      </w:r>
      <w:proofErr w:type="gramStart"/>
      <w:r w:rsidRPr="00AE6A95">
        <w:rPr>
          <w:rFonts w:ascii="Times New Roman" w:hAnsi="Times New Roman"/>
          <w:sz w:val="24"/>
          <w:szCs w:val="24"/>
          <w:lang w:eastAsia="en-US"/>
        </w:rPr>
        <w:t>первичной</w:t>
      </w:r>
      <w:proofErr w:type="gramEnd"/>
      <w:r w:rsidRPr="00AE6A95">
        <w:rPr>
          <w:rFonts w:ascii="Times New Roman" w:hAnsi="Times New Roman"/>
          <w:sz w:val="24"/>
          <w:szCs w:val="24"/>
          <w:lang w:eastAsia="en-US"/>
        </w:rPr>
        <w:t xml:space="preserve"> </w:t>
      </w:r>
    </w:p>
    <w:p w:rsidR="00731FAE" w:rsidRPr="00AE6A95" w:rsidRDefault="00731FAE" w:rsidP="00731FA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731FAE" w:rsidRPr="00AE6A95" w:rsidRDefault="00731FAE" w:rsidP="00731FA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731FAE" w:rsidRDefault="00731FAE" w:rsidP="00731FAE">
      <w:pPr>
        <w:keepNext/>
        <w:spacing w:after="0" w:line="360" w:lineRule="auto"/>
        <w:outlineLvl w:val="0"/>
        <w:rPr>
          <w:rFonts w:ascii="Times New Roman" w:hAnsi="Times New Roman"/>
          <w:b/>
          <w:bCs/>
          <w:kern w:val="32"/>
          <w:sz w:val="24"/>
          <w:szCs w:val="24"/>
        </w:rPr>
      </w:pPr>
    </w:p>
    <w:p w:rsidR="00731FAE" w:rsidRDefault="00731FAE" w:rsidP="00731FAE">
      <w:pPr>
        <w:keepNext/>
        <w:spacing w:after="0" w:line="360" w:lineRule="auto"/>
        <w:outlineLvl w:val="0"/>
        <w:rPr>
          <w:rFonts w:ascii="Times New Roman" w:hAnsi="Times New Roman"/>
          <w:b/>
          <w:bCs/>
          <w:kern w:val="32"/>
          <w:sz w:val="24"/>
          <w:szCs w:val="24"/>
        </w:rPr>
      </w:pPr>
    </w:p>
    <w:p w:rsidR="00731FAE" w:rsidRDefault="00731FAE" w:rsidP="00731FAE">
      <w:pPr>
        <w:keepNext/>
        <w:spacing w:after="0" w:line="360" w:lineRule="auto"/>
        <w:jc w:val="center"/>
        <w:outlineLvl w:val="0"/>
        <w:rPr>
          <w:rFonts w:ascii="Times New Roman" w:hAnsi="Times New Roman"/>
          <w:b/>
          <w:bCs/>
          <w:kern w:val="32"/>
          <w:sz w:val="24"/>
          <w:szCs w:val="24"/>
        </w:rPr>
      </w:pPr>
      <w:r>
        <w:rPr>
          <w:rFonts w:ascii="Times New Roman" w:hAnsi="Times New Roman"/>
          <w:b/>
          <w:bCs/>
          <w:kern w:val="32"/>
          <w:sz w:val="24"/>
          <w:szCs w:val="24"/>
        </w:rPr>
        <w:t xml:space="preserve">Положение </w:t>
      </w:r>
    </w:p>
    <w:p w:rsidR="00731FAE" w:rsidRDefault="00731FAE" w:rsidP="00731FAE">
      <w:pPr>
        <w:keepNext/>
        <w:spacing w:after="0" w:line="360" w:lineRule="auto"/>
        <w:jc w:val="center"/>
        <w:outlineLvl w:val="0"/>
        <w:rPr>
          <w:rFonts w:ascii="Times New Roman" w:hAnsi="Times New Roman"/>
          <w:b/>
          <w:bCs/>
          <w:kern w:val="32"/>
          <w:sz w:val="24"/>
          <w:szCs w:val="24"/>
        </w:rPr>
      </w:pPr>
      <w:r>
        <w:rPr>
          <w:rFonts w:ascii="Times New Roman" w:hAnsi="Times New Roman"/>
          <w:b/>
          <w:bCs/>
          <w:kern w:val="32"/>
          <w:sz w:val="24"/>
          <w:szCs w:val="24"/>
        </w:rPr>
        <w:t xml:space="preserve">о порядке и условиях предоставления </w:t>
      </w:r>
      <w:proofErr w:type="gramStart"/>
      <w:r>
        <w:rPr>
          <w:rFonts w:ascii="Times New Roman" w:hAnsi="Times New Roman"/>
          <w:b/>
          <w:bCs/>
          <w:kern w:val="32"/>
          <w:sz w:val="24"/>
          <w:szCs w:val="24"/>
        </w:rPr>
        <w:t>педагогическим</w:t>
      </w:r>
      <w:proofErr w:type="gramEnd"/>
      <w:r>
        <w:rPr>
          <w:rFonts w:ascii="Times New Roman" w:hAnsi="Times New Roman"/>
          <w:b/>
          <w:bCs/>
          <w:kern w:val="32"/>
          <w:sz w:val="24"/>
          <w:szCs w:val="24"/>
        </w:rPr>
        <w:t xml:space="preserve"> </w:t>
      </w:r>
    </w:p>
    <w:p w:rsidR="00731FAE" w:rsidRDefault="00731FAE" w:rsidP="00731FAE">
      <w:pPr>
        <w:keepNext/>
        <w:spacing w:after="0" w:line="360" w:lineRule="auto"/>
        <w:jc w:val="center"/>
        <w:outlineLvl w:val="0"/>
        <w:rPr>
          <w:rFonts w:ascii="Times New Roman" w:hAnsi="Times New Roman"/>
          <w:b/>
          <w:bCs/>
          <w:kern w:val="32"/>
          <w:sz w:val="24"/>
          <w:szCs w:val="24"/>
        </w:rPr>
      </w:pPr>
      <w:r>
        <w:rPr>
          <w:rFonts w:ascii="Times New Roman" w:hAnsi="Times New Roman"/>
          <w:b/>
          <w:bCs/>
          <w:kern w:val="32"/>
          <w:sz w:val="24"/>
          <w:szCs w:val="24"/>
        </w:rPr>
        <w:t>работникам МБОУ «Косиновская ООШ»</w:t>
      </w:r>
    </w:p>
    <w:p w:rsidR="00731FAE" w:rsidRDefault="00731FAE" w:rsidP="00731FAE">
      <w:pPr>
        <w:keepNext/>
        <w:spacing w:after="0" w:line="360" w:lineRule="auto"/>
        <w:jc w:val="center"/>
        <w:outlineLvl w:val="0"/>
        <w:rPr>
          <w:rFonts w:ascii="Times New Roman" w:hAnsi="Times New Roman"/>
          <w:b/>
          <w:bCs/>
          <w:kern w:val="32"/>
          <w:sz w:val="24"/>
          <w:szCs w:val="24"/>
        </w:rPr>
      </w:pPr>
      <w:r>
        <w:rPr>
          <w:rFonts w:ascii="Times New Roman" w:hAnsi="Times New Roman"/>
          <w:b/>
          <w:bCs/>
          <w:kern w:val="32"/>
          <w:sz w:val="24"/>
          <w:szCs w:val="24"/>
        </w:rPr>
        <w:t>дополнительного отпуска сроком до одного года</w:t>
      </w:r>
    </w:p>
    <w:p w:rsidR="00731FAE" w:rsidRDefault="00731FAE" w:rsidP="00731FAE">
      <w:pPr>
        <w:keepNext/>
        <w:spacing w:after="0" w:line="360" w:lineRule="auto"/>
        <w:jc w:val="center"/>
        <w:outlineLvl w:val="0"/>
        <w:rPr>
          <w:rFonts w:ascii="Times New Roman" w:hAnsi="Times New Roman"/>
          <w:b/>
          <w:bCs/>
          <w:kern w:val="32"/>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Pr="00731FAE" w:rsidRDefault="00731FAE" w:rsidP="00731FAE">
      <w:pPr>
        <w:spacing w:line="240" w:lineRule="auto"/>
        <w:rPr>
          <w:rFonts w:ascii="Times New Roman" w:hAnsi="Times New Roman" w:cs="Times New Roman"/>
          <w:sz w:val="24"/>
        </w:rPr>
      </w:pPr>
    </w:p>
    <w:p w:rsidR="00731FAE" w:rsidRDefault="00731FAE" w:rsidP="000E61A4">
      <w:pPr>
        <w:pStyle w:val="a9"/>
        <w:numPr>
          <w:ilvl w:val="0"/>
          <w:numId w:val="62"/>
        </w:numPr>
        <w:spacing w:after="0" w:line="240" w:lineRule="auto"/>
        <w:rPr>
          <w:rFonts w:ascii="Times New Roman" w:hAnsi="Times New Roman" w:cs="Times New Roman"/>
          <w:sz w:val="24"/>
        </w:rPr>
      </w:pPr>
      <w:r w:rsidRPr="00731FAE">
        <w:rPr>
          <w:rFonts w:ascii="Times New Roman" w:hAnsi="Times New Roman" w:cs="Times New Roman"/>
          <w:sz w:val="24"/>
        </w:rPr>
        <w:t xml:space="preserve">Педагогические работники МБОУ «Косиновская  ООШ» имеют право на  длительный отпуск сроком до 1 года не реже чем через каждые 10 лет непрерывной преподавательской работы в соответствии с </w:t>
      </w:r>
      <w:proofErr w:type="gramStart"/>
      <w:r w:rsidRPr="00731FAE">
        <w:rPr>
          <w:rFonts w:ascii="Times New Roman" w:hAnsi="Times New Roman" w:cs="Times New Roman"/>
          <w:sz w:val="24"/>
        </w:rPr>
        <w:t>ч</w:t>
      </w:r>
      <w:proofErr w:type="gramEnd"/>
      <w:r w:rsidRPr="00731FAE">
        <w:rPr>
          <w:rFonts w:ascii="Times New Roman" w:hAnsi="Times New Roman" w:cs="Times New Roman"/>
          <w:sz w:val="24"/>
        </w:rPr>
        <w:t>. 4 п. 5 ст. 47 Федерального закона № 273 – ФЗ от 29.12.2012 года  «Об образовании в Российской Федерации».</w:t>
      </w:r>
    </w:p>
    <w:p w:rsidR="00731FAE" w:rsidRDefault="00731FAE" w:rsidP="000E61A4">
      <w:pPr>
        <w:pStyle w:val="a9"/>
        <w:numPr>
          <w:ilvl w:val="0"/>
          <w:numId w:val="62"/>
        </w:numPr>
        <w:spacing w:line="240" w:lineRule="auto"/>
        <w:rPr>
          <w:rFonts w:ascii="Times New Roman" w:hAnsi="Times New Roman" w:cs="Times New Roman"/>
          <w:sz w:val="24"/>
        </w:rPr>
      </w:pPr>
      <w:r w:rsidRPr="00731FAE">
        <w:rPr>
          <w:rFonts w:ascii="Times New Roman" w:hAnsi="Times New Roman" w:cs="Times New Roman"/>
          <w:sz w:val="24"/>
        </w:rPr>
        <w:t>Руководитель ОУ при наличии условий вправе, по согласованию с профсоюзным комитетом, предоставить длительный отпуск работнику, имеющему стаж работы менее 10 лет.</w:t>
      </w:r>
    </w:p>
    <w:p w:rsidR="00731FAE" w:rsidRDefault="00731FAE" w:rsidP="000E61A4">
      <w:pPr>
        <w:pStyle w:val="a9"/>
        <w:numPr>
          <w:ilvl w:val="0"/>
          <w:numId w:val="62"/>
        </w:numPr>
        <w:spacing w:line="240" w:lineRule="auto"/>
        <w:rPr>
          <w:rFonts w:ascii="Times New Roman" w:hAnsi="Times New Roman" w:cs="Times New Roman"/>
          <w:sz w:val="24"/>
        </w:rPr>
      </w:pPr>
      <w:r w:rsidRPr="00731FAE">
        <w:rPr>
          <w:rFonts w:ascii="Times New Roman" w:hAnsi="Times New Roman" w:cs="Times New Roman"/>
          <w:sz w:val="24"/>
        </w:rPr>
        <w:lastRenderedPageBreak/>
        <w:t>Продолжительность стажа непрерывной работы, дающего право на</w:t>
      </w:r>
      <w:r w:rsidRPr="00731FAE">
        <w:rPr>
          <w:rFonts w:ascii="Times New Roman" w:hAnsi="Times New Roman" w:cs="Times New Roman"/>
          <w:sz w:val="24"/>
        </w:rPr>
        <w:br/>
        <w:t>предоставление длительного отпуска, определяется в соответствии с записями  в  трудовой книжке или на основании других надлежащим образом оформленных документов.</w:t>
      </w:r>
    </w:p>
    <w:p w:rsidR="00731FAE" w:rsidRDefault="00731FAE" w:rsidP="000E61A4">
      <w:pPr>
        <w:pStyle w:val="a9"/>
        <w:numPr>
          <w:ilvl w:val="0"/>
          <w:numId w:val="62"/>
        </w:numPr>
        <w:spacing w:line="240" w:lineRule="auto"/>
        <w:rPr>
          <w:rFonts w:ascii="Times New Roman" w:hAnsi="Times New Roman" w:cs="Times New Roman"/>
          <w:sz w:val="24"/>
        </w:rPr>
      </w:pPr>
      <w:r w:rsidRPr="00731FAE">
        <w:rPr>
          <w:rFonts w:ascii="Times New Roman" w:hAnsi="Times New Roman" w:cs="Times New Roman"/>
          <w:sz w:val="24"/>
        </w:rPr>
        <w:t>В стаж работы, дающий право на длительный отпуск, засчитывается время работы в образовательных учреждениях любых форм собственности, имеющих государственную аккредитацию, в должностях (с занятием и без занятия штатной должности) и на условиях, предусмотренных в Приложении к настоящему Положению.</w:t>
      </w:r>
    </w:p>
    <w:p w:rsidR="00731FAE" w:rsidRPr="00731FAE" w:rsidRDefault="00731FAE" w:rsidP="00731FAE">
      <w:pPr>
        <w:pStyle w:val="a9"/>
        <w:spacing w:line="240" w:lineRule="auto"/>
        <w:rPr>
          <w:rFonts w:ascii="Times New Roman" w:hAnsi="Times New Roman" w:cs="Times New Roman"/>
          <w:sz w:val="24"/>
        </w:rPr>
      </w:pPr>
      <w:r w:rsidRPr="00731FAE">
        <w:rPr>
          <w:rFonts w:ascii="Times New Roman" w:hAnsi="Times New Roman" w:cs="Times New Roman"/>
          <w:sz w:val="24"/>
        </w:rPr>
        <w:t>Непосредственно в стаж работы, дающий право на длительный отпуск, засчитывается:</w:t>
      </w:r>
    </w:p>
    <w:p w:rsidR="00731FAE" w:rsidRPr="00731FAE" w:rsidRDefault="00731FAE" w:rsidP="00731FAE">
      <w:pPr>
        <w:spacing w:line="240" w:lineRule="auto"/>
        <w:rPr>
          <w:rFonts w:ascii="Times New Roman" w:hAnsi="Times New Roman" w:cs="Times New Roman"/>
          <w:sz w:val="24"/>
        </w:rPr>
      </w:pPr>
      <w:r w:rsidRPr="00731FAE">
        <w:rPr>
          <w:rFonts w:ascii="Times New Roman" w:hAnsi="Times New Roman" w:cs="Times New Roman"/>
          <w:sz w:val="24"/>
        </w:rPr>
        <w:t>а) фактически проработанное время;</w:t>
      </w:r>
    </w:p>
    <w:p w:rsidR="00731FAE" w:rsidRPr="00731FAE" w:rsidRDefault="00731FAE" w:rsidP="00731FAE">
      <w:pPr>
        <w:spacing w:line="240" w:lineRule="auto"/>
        <w:rPr>
          <w:rFonts w:ascii="Times New Roman" w:hAnsi="Times New Roman" w:cs="Times New Roman"/>
          <w:sz w:val="24"/>
        </w:rPr>
      </w:pPr>
      <w:r w:rsidRPr="00731FAE">
        <w:rPr>
          <w:rFonts w:ascii="Times New Roman" w:hAnsi="Times New Roman" w:cs="Times New Roman"/>
          <w:sz w:val="24"/>
        </w:rPr>
        <w:t>б) время, когда педагогический работник фактически не работал, но за ним сохранялось место работы (должность) и заработная плата полностью или частично:</w:t>
      </w:r>
    </w:p>
    <w:p w:rsidR="00731FAE" w:rsidRPr="00731FAE" w:rsidRDefault="00731FAE" w:rsidP="000E61A4">
      <w:pPr>
        <w:pStyle w:val="a9"/>
        <w:numPr>
          <w:ilvl w:val="0"/>
          <w:numId w:val="63"/>
        </w:numPr>
        <w:spacing w:line="240" w:lineRule="auto"/>
        <w:rPr>
          <w:rFonts w:ascii="Times New Roman" w:hAnsi="Times New Roman" w:cs="Times New Roman"/>
          <w:sz w:val="24"/>
        </w:rPr>
      </w:pPr>
      <w:r w:rsidRPr="00731FAE">
        <w:rPr>
          <w:rFonts w:ascii="Times New Roman" w:hAnsi="Times New Roman" w:cs="Times New Roman"/>
          <w:sz w:val="24"/>
        </w:rPr>
        <w:t xml:space="preserve">время нахождения в основном и дополнительном отпусках; </w:t>
      </w:r>
    </w:p>
    <w:p w:rsidR="00731FAE" w:rsidRPr="00731FAE" w:rsidRDefault="00731FAE" w:rsidP="000E61A4">
      <w:pPr>
        <w:pStyle w:val="a9"/>
        <w:numPr>
          <w:ilvl w:val="0"/>
          <w:numId w:val="63"/>
        </w:numPr>
        <w:spacing w:line="240" w:lineRule="auto"/>
        <w:rPr>
          <w:rFonts w:ascii="Times New Roman" w:hAnsi="Times New Roman" w:cs="Times New Roman"/>
          <w:sz w:val="24"/>
        </w:rPr>
      </w:pPr>
      <w:r w:rsidRPr="00731FAE">
        <w:rPr>
          <w:rFonts w:ascii="Times New Roman" w:hAnsi="Times New Roman" w:cs="Times New Roman"/>
          <w:sz w:val="24"/>
        </w:rPr>
        <w:t xml:space="preserve">время нахождения в отпусках по беременности и родам; </w:t>
      </w:r>
    </w:p>
    <w:p w:rsidR="00731FAE" w:rsidRPr="00731FAE" w:rsidRDefault="00731FAE" w:rsidP="000E61A4">
      <w:pPr>
        <w:pStyle w:val="a9"/>
        <w:numPr>
          <w:ilvl w:val="0"/>
          <w:numId w:val="63"/>
        </w:numPr>
        <w:spacing w:line="240" w:lineRule="auto"/>
        <w:rPr>
          <w:rFonts w:ascii="Times New Roman" w:hAnsi="Times New Roman" w:cs="Times New Roman"/>
          <w:sz w:val="24"/>
        </w:rPr>
      </w:pPr>
      <w:r w:rsidRPr="00731FAE">
        <w:rPr>
          <w:rFonts w:ascii="Times New Roman" w:hAnsi="Times New Roman" w:cs="Times New Roman"/>
          <w:sz w:val="24"/>
        </w:rPr>
        <w:t>время нахождения в командировках;</w:t>
      </w:r>
    </w:p>
    <w:p w:rsidR="00731FAE" w:rsidRPr="00731FAE" w:rsidRDefault="00731FAE" w:rsidP="000E61A4">
      <w:pPr>
        <w:pStyle w:val="a9"/>
        <w:numPr>
          <w:ilvl w:val="0"/>
          <w:numId w:val="63"/>
        </w:numPr>
        <w:spacing w:line="240" w:lineRule="auto"/>
        <w:rPr>
          <w:rFonts w:ascii="Times New Roman" w:hAnsi="Times New Roman" w:cs="Times New Roman"/>
          <w:sz w:val="24"/>
        </w:rPr>
      </w:pPr>
      <w:r w:rsidRPr="00731FAE">
        <w:rPr>
          <w:rFonts w:ascii="Times New Roman" w:hAnsi="Times New Roman" w:cs="Times New Roman"/>
          <w:sz w:val="24"/>
        </w:rPr>
        <w:t xml:space="preserve">повышение квалификации с отрывом от основной работы по направлению работодателя; </w:t>
      </w:r>
    </w:p>
    <w:p w:rsidR="00731FAE" w:rsidRPr="00731FAE" w:rsidRDefault="00731FAE" w:rsidP="000E61A4">
      <w:pPr>
        <w:pStyle w:val="a9"/>
        <w:numPr>
          <w:ilvl w:val="0"/>
          <w:numId w:val="63"/>
        </w:numPr>
        <w:spacing w:line="240" w:lineRule="auto"/>
        <w:rPr>
          <w:rFonts w:ascii="Times New Roman" w:hAnsi="Times New Roman" w:cs="Times New Roman"/>
          <w:sz w:val="24"/>
        </w:rPr>
      </w:pPr>
      <w:r w:rsidRPr="00731FAE">
        <w:rPr>
          <w:rFonts w:ascii="Times New Roman" w:hAnsi="Times New Roman" w:cs="Times New Roman"/>
          <w:sz w:val="24"/>
        </w:rPr>
        <w:t>время простоя не по вине работника;</w:t>
      </w:r>
    </w:p>
    <w:p w:rsidR="00731FAE" w:rsidRPr="00731FAE" w:rsidRDefault="00731FAE" w:rsidP="000E61A4">
      <w:pPr>
        <w:pStyle w:val="a9"/>
        <w:numPr>
          <w:ilvl w:val="0"/>
          <w:numId w:val="63"/>
        </w:numPr>
        <w:spacing w:line="240" w:lineRule="auto"/>
        <w:rPr>
          <w:rFonts w:ascii="Times New Roman" w:hAnsi="Times New Roman" w:cs="Times New Roman"/>
          <w:sz w:val="24"/>
        </w:rPr>
      </w:pPr>
      <w:r w:rsidRPr="00731FAE">
        <w:rPr>
          <w:rFonts w:ascii="Times New Roman" w:hAnsi="Times New Roman" w:cs="Times New Roman"/>
          <w:sz w:val="24"/>
        </w:rPr>
        <w:t>время вынужденного прогула при неправильном увольнении или переводе на другую работу и после</w:t>
      </w:r>
      <w:r>
        <w:rPr>
          <w:rFonts w:ascii="Times New Roman" w:hAnsi="Times New Roman" w:cs="Times New Roman"/>
          <w:sz w:val="24"/>
        </w:rPr>
        <w:t>дующем восстановлении на работе</w:t>
      </w:r>
      <w:r w:rsidRPr="00731FAE">
        <w:rPr>
          <w:rFonts w:ascii="Times New Roman" w:hAnsi="Times New Roman" w:cs="Times New Roman"/>
          <w:sz w:val="24"/>
        </w:rPr>
        <w:t>;</w:t>
      </w:r>
    </w:p>
    <w:p w:rsidR="00731FAE" w:rsidRPr="00731FAE" w:rsidRDefault="00731FAE" w:rsidP="000E61A4">
      <w:pPr>
        <w:pStyle w:val="a9"/>
        <w:numPr>
          <w:ilvl w:val="0"/>
          <w:numId w:val="63"/>
        </w:numPr>
        <w:spacing w:line="240" w:lineRule="auto"/>
        <w:rPr>
          <w:rFonts w:ascii="Times New Roman" w:hAnsi="Times New Roman" w:cs="Times New Roman"/>
          <w:sz w:val="24"/>
        </w:rPr>
      </w:pPr>
      <w:r w:rsidRPr="00731FAE">
        <w:rPr>
          <w:rFonts w:ascii="Times New Roman" w:hAnsi="Times New Roman" w:cs="Times New Roman"/>
          <w:sz w:val="24"/>
        </w:rPr>
        <w:t>время, когда работник получал пособие по временной нетрудоспособности из средств государственного социального страхования.</w:t>
      </w:r>
    </w:p>
    <w:p w:rsidR="00731FAE" w:rsidRPr="00731FAE" w:rsidRDefault="00731FAE" w:rsidP="00731FAE">
      <w:pPr>
        <w:spacing w:line="240" w:lineRule="auto"/>
        <w:rPr>
          <w:rFonts w:ascii="Times New Roman" w:hAnsi="Times New Roman" w:cs="Times New Roman"/>
          <w:sz w:val="24"/>
        </w:rPr>
      </w:pPr>
      <w:r w:rsidRPr="00731FAE">
        <w:rPr>
          <w:rFonts w:ascii="Times New Roman" w:hAnsi="Times New Roman" w:cs="Times New Roman"/>
          <w:sz w:val="24"/>
        </w:rPr>
        <w:t>5.</w:t>
      </w:r>
      <w:r w:rsidRPr="00731FAE">
        <w:rPr>
          <w:rFonts w:ascii="Times New Roman" w:hAnsi="Times New Roman" w:cs="Times New Roman"/>
          <w:sz w:val="24"/>
        </w:rPr>
        <w:tab/>
        <w:t>В   стаж  работы,   дающий   право   на  предоставление  длительного   отпуска, включаются следующие периоды времени:</w:t>
      </w:r>
    </w:p>
    <w:p w:rsidR="00731FAE" w:rsidRPr="00731FAE" w:rsidRDefault="00731FAE" w:rsidP="000E61A4">
      <w:pPr>
        <w:pStyle w:val="a9"/>
        <w:numPr>
          <w:ilvl w:val="0"/>
          <w:numId w:val="64"/>
        </w:numPr>
        <w:spacing w:line="240" w:lineRule="auto"/>
        <w:rPr>
          <w:rFonts w:ascii="Times New Roman" w:hAnsi="Times New Roman" w:cs="Times New Roman"/>
          <w:sz w:val="24"/>
        </w:rPr>
      </w:pPr>
      <w:r w:rsidRPr="00731FAE">
        <w:rPr>
          <w:rFonts w:ascii="Times New Roman" w:hAnsi="Times New Roman" w:cs="Times New Roman"/>
          <w:sz w:val="24"/>
        </w:rPr>
        <w:t>переход работника в установленном порядке из одного образовательного учреждения в другое, если перерыв в работе составил не более 1 месяца;</w:t>
      </w:r>
    </w:p>
    <w:p w:rsidR="00731FAE" w:rsidRPr="00731FAE" w:rsidRDefault="00731FAE" w:rsidP="000E61A4">
      <w:pPr>
        <w:pStyle w:val="a9"/>
        <w:numPr>
          <w:ilvl w:val="0"/>
          <w:numId w:val="64"/>
        </w:numPr>
        <w:spacing w:line="240" w:lineRule="auto"/>
        <w:rPr>
          <w:rFonts w:ascii="Times New Roman" w:hAnsi="Times New Roman" w:cs="Times New Roman"/>
          <w:sz w:val="24"/>
        </w:rPr>
      </w:pPr>
      <w:r w:rsidRPr="00731FAE">
        <w:rPr>
          <w:rFonts w:ascii="Times New Roman" w:hAnsi="Times New Roman" w:cs="Times New Roman"/>
          <w:sz w:val="24"/>
        </w:rPr>
        <w:t xml:space="preserve"> поступление на работу в образовательное учреждение после увольнения с работы, дающей право на предоставление длительного отпуска, по истечении срочного трудового договора, если перерыв в работе составил не более 2 месяцев;</w:t>
      </w:r>
    </w:p>
    <w:p w:rsidR="00731FAE" w:rsidRPr="00731FAE" w:rsidRDefault="00731FAE" w:rsidP="000E61A4">
      <w:pPr>
        <w:pStyle w:val="a9"/>
        <w:numPr>
          <w:ilvl w:val="0"/>
          <w:numId w:val="64"/>
        </w:numPr>
        <w:spacing w:line="240" w:lineRule="auto"/>
        <w:rPr>
          <w:rFonts w:ascii="Times New Roman" w:hAnsi="Times New Roman" w:cs="Times New Roman"/>
          <w:sz w:val="24"/>
        </w:rPr>
      </w:pPr>
      <w:r w:rsidRPr="00731FAE">
        <w:rPr>
          <w:rFonts w:ascii="Times New Roman" w:hAnsi="Times New Roman" w:cs="Times New Roman"/>
          <w:sz w:val="24"/>
        </w:rPr>
        <w:t>поступление на работу в образовательное учреждение после увольнения с работы, дающей право на предоставление длительного отпуска, в связи с ликвидацией или сокращением численности или штата, если перерыв в работе составил не более 3 месяцев;</w:t>
      </w:r>
    </w:p>
    <w:p w:rsidR="00731FAE" w:rsidRPr="00731FAE" w:rsidRDefault="00731FAE" w:rsidP="000E61A4">
      <w:pPr>
        <w:pStyle w:val="a9"/>
        <w:numPr>
          <w:ilvl w:val="0"/>
          <w:numId w:val="64"/>
        </w:numPr>
        <w:spacing w:line="240" w:lineRule="auto"/>
        <w:rPr>
          <w:rFonts w:ascii="Times New Roman" w:hAnsi="Times New Roman" w:cs="Times New Roman"/>
          <w:sz w:val="24"/>
        </w:rPr>
      </w:pPr>
      <w:r w:rsidRPr="00731FAE">
        <w:rPr>
          <w:rFonts w:ascii="Times New Roman" w:hAnsi="Times New Roman" w:cs="Times New Roman"/>
          <w:sz w:val="24"/>
        </w:rPr>
        <w:t>поступление на работу в образовательное учреждение после освобождения от работы, дающей право на предоставление длительного отпуска, в российских образовательных учреждениях за рубежом, образовательных учреждениях стран ближнего зарубежья, если перерыв в работе составил не более 2 месяцев;</w:t>
      </w:r>
    </w:p>
    <w:p w:rsidR="00731FAE" w:rsidRPr="00731FAE" w:rsidRDefault="00731FAE" w:rsidP="000E61A4">
      <w:pPr>
        <w:pStyle w:val="a9"/>
        <w:numPr>
          <w:ilvl w:val="0"/>
          <w:numId w:val="64"/>
        </w:numPr>
        <w:spacing w:line="240" w:lineRule="auto"/>
        <w:rPr>
          <w:rFonts w:ascii="Times New Roman" w:hAnsi="Times New Roman" w:cs="Times New Roman"/>
          <w:sz w:val="24"/>
        </w:rPr>
      </w:pPr>
      <w:proofErr w:type="gramStart"/>
      <w:r w:rsidRPr="00731FAE">
        <w:rPr>
          <w:rFonts w:ascii="Times New Roman" w:hAnsi="Times New Roman" w:cs="Times New Roman"/>
          <w:sz w:val="24"/>
        </w:rPr>
        <w:t>поступление на работу в образовательное учреждение после увольнения с работы, дающей право на предоставление длительного отпуска, вследствие обнаружившегося несоответствия работника занимаемой должности или выполняемой работе по состоянию здоровья, препятствующему продолжению данной работы, если перерыв в работе составил не более 3 месяцев (если причиной явилась инвалидность, то время перерыва исчисляется со дня восстановления трудоспособности);</w:t>
      </w:r>
      <w:proofErr w:type="gramEnd"/>
    </w:p>
    <w:p w:rsidR="00731FAE" w:rsidRPr="00731FAE" w:rsidRDefault="00731FAE" w:rsidP="000E61A4">
      <w:pPr>
        <w:pStyle w:val="a9"/>
        <w:numPr>
          <w:ilvl w:val="0"/>
          <w:numId w:val="64"/>
        </w:numPr>
        <w:spacing w:line="240" w:lineRule="auto"/>
        <w:rPr>
          <w:rFonts w:ascii="Times New Roman" w:hAnsi="Times New Roman" w:cs="Times New Roman"/>
          <w:sz w:val="24"/>
        </w:rPr>
      </w:pPr>
      <w:r w:rsidRPr="00731FAE">
        <w:rPr>
          <w:rFonts w:ascii="Times New Roman" w:hAnsi="Times New Roman" w:cs="Times New Roman"/>
          <w:sz w:val="24"/>
        </w:rPr>
        <w:t>поступление на работу в образовательное учреждение после увольнения с работы, дающей право на предоставление длительного отпуска, по собственному желанию в связи с выходом на пенсию, если перерыв в работе составил не более 2 месяцев.</w:t>
      </w:r>
    </w:p>
    <w:p w:rsidR="00731FAE" w:rsidRPr="00731FAE" w:rsidRDefault="00731FAE" w:rsidP="00731FAE">
      <w:pPr>
        <w:spacing w:line="240" w:lineRule="auto"/>
        <w:rPr>
          <w:rFonts w:ascii="Times New Roman" w:hAnsi="Times New Roman" w:cs="Times New Roman"/>
          <w:sz w:val="24"/>
        </w:rPr>
      </w:pPr>
      <w:r w:rsidRPr="00731FAE">
        <w:rPr>
          <w:rFonts w:ascii="Times New Roman" w:hAnsi="Times New Roman" w:cs="Times New Roman"/>
          <w:sz w:val="24"/>
        </w:rPr>
        <w:lastRenderedPageBreak/>
        <w:t>При переезде на работу в другую местность продолжительность перерыва в работе, при котором стаж, дающий право на длительный отпуск не прерывается, увеличивается на количество дней, необходимых  для переезда.</w:t>
      </w:r>
    </w:p>
    <w:p w:rsidR="00731FAE" w:rsidRPr="00731FAE" w:rsidRDefault="00731FAE" w:rsidP="00731FAE">
      <w:pPr>
        <w:spacing w:line="240" w:lineRule="auto"/>
        <w:rPr>
          <w:rFonts w:ascii="Times New Roman" w:hAnsi="Times New Roman" w:cs="Times New Roman"/>
          <w:sz w:val="24"/>
        </w:rPr>
      </w:pPr>
      <w:r w:rsidRPr="00731FAE">
        <w:rPr>
          <w:rFonts w:ascii="Times New Roman" w:hAnsi="Times New Roman" w:cs="Times New Roman"/>
          <w:sz w:val="24"/>
        </w:rPr>
        <w:t>Время начала и окончания длительного отпуска должны быть установлены</w:t>
      </w:r>
      <w:r w:rsidRPr="00731FAE">
        <w:rPr>
          <w:rFonts w:ascii="Times New Roman" w:hAnsi="Times New Roman" w:cs="Times New Roman"/>
          <w:sz w:val="24"/>
        </w:rPr>
        <w:br/>
        <w:t>таким образом, чтобы его продолжительность не выходила за рамки одного учебного года.</w:t>
      </w:r>
    </w:p>
    <w:p w:rsidR="00731FAE" w:rsidRPr="00731FAE" w:rsidRDefault="00731FAE" w:rsidP="00731FAE">
      <w:pPr>
        <w:spacing w:line="240" w:lineRule="auto"/>
        <w:rPr>
          <w:rFonts w:ascii="Times New Roman" w:hAnsi="Times New Roman" w:cs="Times New Roman"/>
          <w:sz w:val="24"/>
        </w:rPr>
      </w:pPr>
      <w:r w:rsidRPr="00731FAE">
        <w:rPr>
          <w:rFonts w:ascii="Times New Roman" w:hAnsi="Times New Roman" w:cs="Times New Roman"/>
          <w:sz w:val="24"/>
        </w:rPr>
        <w:t>Заявление о предоставлении отпуска в течение учебного года с указанием его продолжительности подаются руководителю образовательного учреждения до 1 апреля учебного года, предшествующего тому, в течение которого работник изъявил желание воспользоваться своим правом на длительный отпуск.</w:t>
      </w:r>
    </w:p>
    <w:p w:rsidR="00731FAE" w:rsidRPr="00731FAE" w:rsidRDefault="00731FAE" w:rsidP="00731FAE">
      <w:pPr>
        <w:shd w:val="clear" w:color="auto" w:fill="FFFFFF"/>
        <w:rPr>
          <w:rFonts w:ascii="Times New Roman" w:hAnsi="Times New Roman"/>
          <w:sz w:val="24"/>
          <w:szCs w:val="24"/>
        </w:rPr>
      </w:pPr>
      <w:r w:rsidRPr="00731FAE">
        <w:rPr>
          <w:rFonts w:ascii="Times New Roman" w:hAnsi="Times New Roman"/>
          <w:color w:val="000000"/>
          <w:spacing w:val="-18"/>
          <w:sz w:val="24"/>
          <w:szCs w:val="24"/>
        </w:rPr>
        <w:t>9.</w:t>
      </w:r>
      <w:r w:rsidRPr="00731FAE">
        <w:rPr>
          <w:rFonts w:ascii="Times New Roman" w:hAnsi="Times New Roman"/>
          <w:color w:val="000000"/>
          <w:sz w:val="24"/>
          <w:szCs w:val="24"/>
        </w:rPr>
        <w:t xml:space="preserve"> </w:t>
      </w:r>
      <w:r w:rsidRPr="00731FAE">
        <w:rPr>
          <w:rFonts w:ascii="Times New Roman" w:hAnsi="Times New Roman"/>
          <w:color w:val="000000"/>
          <w:spacing w:val="-4"/>
          <w:sz w:val="24"/>
          <w:szCs w:val="24"/>
        </w:rPr>
        <w:t>При распределении учебной нагрузки на новый учебный год, администрация</w:t>
      </w:r>
      <w:r w:rsidRPr="00731FAE">
        <w:rPr>
          <w:rFonts w:ascii="Times New Roman" w:hAnsi="Times New Roman"/>
          <w:color w:val="000000"/>
          <w:spacing w:val="-4"/>
          <w:sz w:val="24"/>
          <w:szCs w:val="24"/>
        </w:rPr>
        <w:br/>
      </w:r>
      <w:r w:rsidRPr="00731FAE">
        <w:rPr>
          <w:rFonts w:ascii="Times New Roman" w:hAnsi="Times New Roman"/>
          <w:color w:val="000000"/>
          <w:spacing w:val="-5"/>
          <w:sz w:val="24"/>
          <w:szCs w:val="24"/>
        </w:rPr>
        <w:t xml:space="preserve">образовательного учреждения предлагает другим работникам дополнительную нагрузку  </w:t>
      </w:r>
      <w:r w:rsidRPr="00731FAE">
        <w:rPr>
          <w:rFonts w:ascii="Times New Roman" w:hAnsi="Times New Roman"/>
          <w:color w:val="000000"/>
          <w:spacing w:val="-7"/>
          <w:sz w:val="24"/>
          <w:szCs w:val="24"/>
        </w:rPr>
        <w:t>при условиях:</w:t>
      </w:r>
    </w:p>
    <w:p w:rsidR="00731FAE" w:rsidRPr="00731FAE" w:rsidRDefault="00731FAE" w:rsidP="000E61A4">
      <w:pPr>
        <w:pStyle w:val="a9"/>
        <w:numPr>
          <w:ilvl w:val="0"/>
          <w:numId w:val="65"/>
        </w:numPr>
        <w:shd w:val="clear" w:color="auto" w:fill="FFFFFF"/>
        <w:spacing w:after="0"/>
        <w:rPr>
          <w:rFonts w:ascii="Times New Roman" w:hAnsi="Times New Roman"/>
          <w:sz w:val="24"/>
          <w:szCs w:val="24"/>
        </w:rPr>
      </w:pPr>
      <w:r w:rsidRPr="00731FAE">
        <w:rPr>
          <w:rFonts w:ascii="Times New Roman" w:hAnsi="Times New Roman"/>
          <w:color w:val="000000"/>
          <w:spacing w:val="1"/>
          <w:sz w:val="24"/>
          <w:szCs w:val="24"/>
        </w:rPr>
        <w:t xml:space="preserve">если их квалификация и образование удовлетворяют требованиям ТКХ по </w:t>
      </w:r>
      <w:r w:rsidRPr="00731FAE">
        <w:rPr>
          <w:rFonts w:ascii="Times New Roman" w:hAnsi="Times New Roman"/>
          <w:color w:val="000000"/>
          <w:spacing w:val="-5"/>
          <w:sz w:val="24"/>
          <w:szCs w:val="24"/>
        </w:rPr>
        <w:t>соответствующим должностям;</w:t>
      </w:r>
    </w:p>
    <w:p w:rsidR="00731FAE" w:rsidRPr="00731FAE" w:rsidRDefault="00731FAE" w:rsidP="000E61A4">
      <w:pPr>
        <w:pStyle w:val="a9"/>
        <w:numPr>
          <w:ilvl w:val="0"/>
          <w:numId w:val="65"/>
        </w:numPr>
        <w:shd w:val="clear" w:color="auto" w:fill="FFFFFF"/>
        <w:spacing w:before="130" w:after="0"/>
        <w:rPr>
          <w:rFonts w:ascii="Times New Roman" w:hAnsi="Times New Roman"/>
          <w:sz w:val="24"/>
          <w:szCs w:val="24"/>
        </w:rPr>
      </w:pPr>
      <w:r w:rsidRPr="00731FAE">
        <w:rPr>
          <w:rFonts w:ascii="Times New Roman" w:hAnsi="Times New Roman"/>
          <w:color w:val="000000"/>
          <w:spacing w:val="-2"/>
          <w:sz w:val="24"/>
          <w:szCs w:val="24"/>
        </w:rPr>
        <w:t xml:space="preserve">если их собственная нагрузка не превышает предел, установленный Уставом </w:t>
      </w:r>
      <w:r w:rsidRPr="00731FAE">
        <w:rPr>
          <w:rFonts w:ascii="Times New Roman" w:hAnsi="Times New Roman"/>
          <w:color w:val="000000"/>
          <w:spacing w:val="-5"/>
          <w:sz w:val="24"/>
          <w:szCs w:val="24"/>
        </w:rPr>
        <w:t>образовательного учреждения.</w:t>
      </w:r>
    </w:p>
    <w:p w:rsidR="00731FAE" w:rsidRPr="00731FAE" w:rsidRDefault="00731FAE" w:rsidP="00731FAE">
      <w:pPr>
        <w:shd w:val="clear" w:color="auto" w:fill="FFFFFF"/>
        <w:spacing w:before="240" w:after="0"/>
        <w:rPr>
          <w:rFonts w:ascii="Times New Roman" w:hAnsi="Times New Roman"/>
          <w:sz w:val="24"/>
          <w:szCs w:val="24"/>
        </w:rPr>
      </w:pPr>
      <w:r w:rsidRPr="00731FAE">
        <w:rPr>
          <w:rFonts w:ascii="Times New Roman" w:hAnsi="Times New Roman"/>
          <w:color w:val="000000"/>
          <w:spacing w:val="-5"/>
          <w:sz w:val="24"/>
          <w:szCs w:val="24"/>
        </w:rPr>
        <w:t xml:space="preserve">Указанные работники добровольно дают согласие на увеличение нагрузки в письменном виде с указанием конкретного периода, на который увеличивается их </w:t>
      </w:r>
      <w:r w:rsidRPr="00731FAE">
        <w:rPr>
          <w:rFonts w:ascii="Times New Roman" w:hAnsi="Times New Roman"/>
          <w:color w:val="000000"/>
          <w:spacing w:val="-4"/>
          <w:sz w:val="24"/>
          <w:szCs w:val="24"/>
        </w:rPr>
        <w:t>педагогическая нагрузка.</w:t>
      </w:r>
    </w:p>
    <w:p w:rsidR="00731FAE" w:rsidRPr="00731FAE" w:rsidRDefault="00731FAE" w:rsidP="00731FAE">
      <w:pPr>
        <w:shd w:val="clear" w:color="auto" w:fill="FFFFFF"/>
        <w:spacing w:before="221"/>
        <w:rPr>
          <w:rFonts w:ascii="Times New Roman" w:hAnsi="Times New Roman"/>
          <w:sz w:val="24"/>
          <w:szCs w:val="24"/>
        </w:rPr>
      </w:pPr>
      <w:r w:rsidRPr="00731FAE">
        <w:rPr>
          <w:rFonts w:ascii="Times New Roman" w:hAnsi="Times New Roman"/>
          <w:color w:val="000000"/>
          <w:spacing w:val="-4"/>
          <w:sz w:val="24"/>
          <w:szCs w:val="24"/>
        </w:rPr>
        <w:t>Право работодателя применить временный перевод для замещения отсутствующего работника в этом случае не применяется.</w:t>
      </w:r>
    </w:p>
    <w:p w:rsidR="00731FAE" w:rsidRPr="00731FAE" w:rsidRDefault="00731FAE" w:rsidP="00731FAE">
      <w:pPr>
        <w:shd w:val="clear" w:color="auto" w:fill="FFFFFF"/>
        <w:rPr>
          <w:rFonts w:ascii="Times New Roman" w:hAnsi="Times New Roman"/>
          <w:color w:val="000000"/>
          <w:spacing w:val="-7"/>
          <w:sz w:val="24"/>
          <w:szCs w:val="24"/>
        </w:rPr>
      </w:pPr>
      <w:r w:rsidRPr="00731FAE">
        <w:rPr>
          <w:rFonts w:ascii="Times New Roman" w:hAnsi="Times New Roman"/>
          <w:color w:val="000000"/>
          <w:spacing w:val="-4"/>
          <w:sz w:val="24"/>
          <w:szCs w:val="24"/>
        </w:rPr>
        <w:t xml:space="preserve">Если замещение описанным способом осуществить не представляется невозможным, </w:t>
      </w:r>
      <w:r w:rsidRPr="00731FAE">
        <w:rPr>
          <w:rFonts w:ascii="Times New Roman" w:hAnsi="Times New Roman"/>
          <w:color w:val="000000"/>
          <w:spacing w:val="1"/>
          <w:sz w:val="24"/>
          <w:szCs w:val="24"/>
        </w:rPr>
        <w:t xml:space="preserve">то руководитель образовательного учреждения вправе заключить срочный трудовой </w:t>
      </w:r>
      <w:r w:rsidRPr="00731FAE">
        <w:rPr>
          <w:rFonts w:ascii="Times New Roman" w:hAnsi="Times New Roman"/>
          <w:color w:val="000000"/>
          <w:spacing w:val="-3"/>
          <w:sz w:val="24"/>
          <w:szCs w:val="24"/>
        </w:rPr>
        <w:t xml:space="preserve">договор с работником другого учреждения, организации, с неработающим пенсионером, </w:t>
      </w:r>
      <w:r w:rsidRPr="00731FAE">
        <w:rPr>
          <w:rFonts w:ascii="Times New Roman" w:hAnsi="Times New Roman"/>
          <w:color w:val="000000"/>
          <w:spacing w:val="2"/>
          <w:sz w:val="24"/>
          <w:szCs w:val="24"/>
        </w:rPr>
        <w:t xml:space="preserve">либо воспользоваться услугами территориальных органов по трудоустройству, при </w:t>
      </w:r>
      <w:r w:rsidRPr="00731FAE">
        <w:rPr>
          <w:rFonts w:ascii="Times New Roman" w:hAnsi="Times New Roman"/>
          <w:color w:val="000000"/>
          <w:spacing w:val="3"/>
          <w:sz w:val="24"/>
          <w:szCs w:val="24"/>
        </w:rPr>
        <w:t xml:space="preserve">условии, если такие работники соответствуют требованиям ТКХ по замещаемым </w:t>
      </w:r>
      <w:r w:rsidRPr="00731FAE">
        <w:rPr>
          <w:rFonts w:ascii="Times New Roman" w:hAnsi="Times New Roman"/>
          <w:color w:val="000000"/>
          <w:spacing w:val="-7"/>
          <w:sz w:val="24"/>
          <w:szCs w:val="24"/>
        </w:rPr>
        <w:t xml:space="preserve">должностям. </w:t>
      </w:r>
    </w:p>
    <w:p w:rsidR="00731FAE" w:rsidRPr="00731FAE" w:rsidRDefault="00731FAE" w:rsidP="00731FAE">
      <w:pPr>
        <w:shd w:val="clear" w:color="auto" w:fill="FFFFFF"/>
        <w:rPr>
          <w:rFonts w:ascii="Times New Roman" w:hAnsi="Times New Roman"/>
          <w:sz w:val="24"/>
          <w:szCs w:val="24"/>
        </w:rPr>
      </w:pPr>
      <w:r w:rsidRPr="00731FAE">
        <w:rPr>
          <w:rFonts w:ascii="Times New Roman" w:hAnsi="Times New Roman"/>
          <w:color w:val="000000"/>
          <w:spacing w:val="-21"/>
          <w:sz w:val="24"/>
          <w:szCs w:val="24"/>
        </w:rPr>
        <w:t>10.</w:t>
      </w:r>
      <w:r w:rsidRPr="00731FAE">
        <w:rPr>
          <w:rFonts w:ascii="Times New Roman" w:hAnsi="Times New Roman"/>
          <w:color w:val="000000"/>
          <w:sz w:val="24"/>
          <w:szCs w:val="24"/>
        </w:rPr>
        <w:t xml:space="preserve"> </w:t>
      </w:r>
      <w:r w:rsidRPr="00731FAE">
        <w:rPr>
          <w:rFonts w:ascii="Times New Roman" w:hAnsi="Times New Roman"/>
          <w:color w:val="000000"/>
          <w:spacing w:val="-4"/>
          <w:sz w:val="24"/>
          <w:szCs w:val="24"/>
        </w:rPr>
        <w:t xml:space="preserve">Если проведение упомянутых мероприятий не дает возможности </w:t>
      </w:r>
      <w:r w:rsidRPr="00731FAE">
        <w:rPr>
          <w:rFonts w:ascii="Times New Roman" w:hAnsi="Times New Roman"/>
          <w:color w:val="000000"/>
          <w:spacing w:val="-5"/>
          <w:sz w:val="24"/>
          <w:szCs w:val="24"/>
        </w:rPr>
        <w:t xml:space="preserve">распределить нагрузку на весь заявленный период, то руководитель образовательного </w:t>
      </w:r>
      <w:r w:rsidRPr="00731FAE">
        <w:rPr>
          <w:rFonts w:ascii="Times New Roman" w:hAnsi="Times New Roman"/>
          <w:color w:val="000000"/>
          <w:spacing w:val="-4"/>
          <w:sz w:val="24"/>
          <w:szCs w:val="24"/>
        </w:rPr>
        <w:t>учреждения совместно с профсоюзным комитетом предлагает заявителю:</w:t>
      </w:r>
    </w:p>
    <w:p w:rsidR="00731FAE" w:rsidRPr="00731FAE" w:rsidRDefault="00731FAE" w:rsidP="000E61A4">
      <w:pPr>
        <w:pStyle w:val="a9"/>
        <w:numPr>
          <w:ilvl w:val="0"/>
          <w:numId w:val="66"/>
        </w:numPr>
        <w:shd w:val="clear" w:color="auto" w:fill="FFFFFF"/>
        <w:spacing w:before="38"/>
        <w:rPr>
          <w:rFonts w:ascii="Times New Roman" w:hAnsi="Times New Roman"/>
          <w:sz w:val="24"/>
          <w:szCs w:val="24"/>
        </w:rPr>
      </w:pPr>
      <w:r w:rsidRPr="00731FAE">
        <w:rPr>
          <w:rFonts w:ascii="Times New Roman" w:hAnsi="Times New Roman"/>
          <w:color w:val="000000"/>
          <w:spacing w:val="-5"/>
          <w:sz w:val="24"/>
          <w:szCs w:val="24"/>
        </w:rPr>
        <w:t>сократить заявленный срок длительного отпуска до продолжительности, в течение</w:t>
      </w:r>
      <w:r w:rsidR="00D05A1E">
        <w:rPr>
          <w:rFonts w:ascii="Times New Roman" w:hAnsi="Times New Roman"/>
          <w:color w:val="000000"/>
          <w:spacing w:val="-5"/>
          <w:sz w:val="24"/>
          <w:szCs w:val="24"/>
        </w:rPr>
        <w:t xml:space="preserve"> </w:t>
      </w:r>
      <w:r w:rsidRPr="00731FAE">
        <w:rPr>
          <w:rFonts w:ascii="Times New Roman" w:hAnsi="Times New Roman"/>
          <w:color w:val="000000"/>
          <w:spacing w:val="-4"/>
          <w:sz w:val="24"/>
          <w:szCs w:val="24"/>
        </w:rPr>
        <w:t xml:space="preserve">которой нагрузку заявителя </w:t>
      </w:r>
      <w:proofErr w:type="gramStart"/>
      <w:r w:rsidRPr="00731FAE">
        <w:rPr>
          <w:rFonts w:ascii="Times New Roman" w:hAnsi="Times New Roman"/>
          <w:color w:val="000000"/>
          <w:spacing w:val="-4"/>
          <w:sz w:val="24"/>
          <w:szCs w:val="24"/>
        </w:rPr>
        <w:t>распределить</w:t>
      </w:r>
      <w:proofErr w:type="gramEnd"/>
      <w:r w:rsidRPr="00731FAE">
        <w:rPr>
          <w:rFonts w:ascii="Times New Roman" w:hAnsi="Times New Roman"/>
          <w:color w:val="000000"/>
          <w:spacing w:val="-4"/>
          <w:sz w:val="24"/>
          <w:szCs w:val="24"/>
        </w:rPr>
        <w:t xml:space="preserve"> возможно;</w:t>
      </w:r>
    </w:p>
    <w:p w:rsidR="00731FAE" w:rsidRPr="00731FAE" w:rsidRDefault="00731FAE" w:rsidP="000E61A4">
      <w:pPr>
        <w:pStyle w:val="a9"/>
        <w:numPr>
          <w:ilvl w:val="0"/>
          <w:numId w:val="66"/>
        </w:numPr>
        <w:shd w:val="clear" w:color="auto" w:fill="FFFFFF"/>
        <w:spacing w:before="82"/>
        <w:rPr>
          <w:rFonts w:ascii="Times New Roman" w:hAnsi="Times New Roman"/>
          <w:sz w:val="24"/>
          <w:szCs w:val="24"/>
        </w:rPr>
      </w:pPr>
      <w:r w:rsidRPr="00731FAE">
        <w:rPr>
          <w:rFonts w:ascii="Times New Roman" w:hAnsi="Times New Roman"/>
          <w:color w:val="000000"/>
          <w:spacing w:val="-5"/>
          <w:sz w:val="24"/>
          <w:szCs w:val="24"/>
        </w:rPr>
        <w:t>согласиться на установление очередности в течение учебного года заявителям</w:t>
      </w:r>
      <w:r w:rsidRPr="00731FAE">
        <w:rPr>
          <w:rFonts w:ascii="Times New Roman" w:hAnsi="Times New Roman"/>
          <w:color w:val="000000"/>
          <w:spacing w:val="-5"/>
          <w:sz w:val="24"/>
          <w:szCs w:val="24"/>
        </w:rPr>
        <w:br/>
        <w:t>однородных должностей (специальностей);</w:t>
      </w:r>
    </w:p>
    <w:p w:rsidR="00731FAE" w:rsidRPr="00731FAE" w:rsidRDefault="00731FAE" w:rsidP="000E61A4">
      <w:pPr>
        <w:pStyle w:val="a9"/>
        <w:numPr>
          <w:ilvl w:val="0"/>
          <w:numId w:val="66"/>
        </w:numPr>
        <w:shd w:val="clear" w:color="auto" w:fill="FFFFFF"/>
        <w:rPr>
          <w:rFonts w:ascii="Times New Roman" w:hAnsi="Times New Roman"/>
          <w:sz w:val="24"/>
          <w:szCs w:val="24"/>
        </w:rPr>
      </w:pPr>
      <w:r w:rsidRPr="00731FAE">
        <w:rPr>
          <w:rFonts w:ascii="Times New Roman" w:hAnsi="Times New Roman"/>
          <w:color w:val="000000"/>
          <w:spacing w:val="-5"/>
          <w:sz w:val="24"/>
          <w:szCs w:val="24"/>
        </w:rPr>
        <w:t xml:space="preserve">перенести срок длительного отпуска на следующий учебный год после </w:t>
      </w:r>
      <w:r w:rsidRPr="00731FAE">
        <w:rPr>
          <w:rFonts w:ascii="Times New Roman" w:hAnsi="Times New Roman"/>
          <w:color w:val="000000"/>
          <w:spacing w:val="-6"/>
          <w:sz w:val="24"/>
          <w:szCs w:val="24"/>
        </w:rPr>
        <w:t>заявленного.</w:t>
      </w:r>
    </w:p>
    <w:p w:rsidR="00731FAE" w:rsidRPr="00731FAE" w:rsidRDefault="00731FAE" w:rsidP="00731FAE">
      <w:pPr>
        <w:shd w:val="clear" w:color="auto" w:fill="FFFFFF"/>
        <w:ind w:firstLine="590"/>
        <w:rPr>
          <w:rFonts w:ascii="Times New Roman" w:hAnsi="Times New Roman"/>
          <w:sz w:val="24"/>
          <w:szCs w:val="24"/>
        </w:rPr>
      </w:pPr>
      <w:r w:rsidRPr="00731FAE">
        <w:rPr>
          <w:rFonts w:ascii="Times New Roman" w:hAnsi="Times New Roman"/>
          <w:color w:val="000000"/>
          <w:spacing w:val="-22"/>
          <w:sz w:val="24"/>
          <w:szCs w:val="24"/>
        </w:rPr>
        <w:t>11.</w:t>
      </w:r>
      <w:r w:rsidRPr="00731FAE">
        <w:rPr>
          <w:rFonts w:ascii="Times New Roman" w:hAnsi="Times New Roman"/>
          <w:color w:val="000000"/>
          <w:sz w:val="24"/>
          <w:szCs w:val="24"/>
        </w:rPr>
        <w:t xml:space="preserve"> </w:t>
      </w:r>
      <w:r w:rsidRPr="00731FAE">
        <w:rPr>
          <w:rFonts w:ascii="Times New Roman" w:hAnsi="Times New Roman"/>
          <w:color w:val="000000"/>
          <w:spacing w:val="-5"/>
          <w:sz w:val="24"/>
          <w:szCs w:val="24"/>
        </w:rPr>
        <w:t xml:space="preserve">При отказе работника на предложения, приведенные в п. 11, руководитель по </w:t>
      </w:r>
      <w:r w:rsidRPr="00731FAE">
        <w:rPr>
          <w:rFonts w:ascii="Times New Roman" w:hAnsi="Times New Roman"/>
          <w:color w:val="000000"/>
          <w:spacing w:val="-4"/>
          <w:sz w:val="24"/>
          <w:szCs w:val="24"/>
        </w:rPr>
        <w:t xml:space="preserve">согласованию </w:t>
      </w:r>
      <w:r w:rsidRPr="00731FAE">
        <w:rPr>
          <w:rFonts w:ascii="Times New Roman" w:hAnsi="Times New Roman"/>
          <w:iCs/>
          <w:color w:val="000000"/>
          <w:spacing w:val="-4"/>
          <w:sz w:val="24"/>
          <w:szCs w:val="24"/>
        </w:rPr>
        <w:t>с</w:t>
      </w:r>
      <w:r w:rsidRPr="00731FAE">
        <w:rPr>
          <w:rFonts w:ascii="Times New Roman" w:hAnsi="Times New Roman"/>
          <w:i/>
          <w:iCs/>
          <w:color w:val="000000"/>
          <w:spacing w:val="-4"/>
          <w:sz w:val="24"/>
          <w:szCs w:val="24"/>
        </w:rPr>
        <w:t xml:space="preserve"> </w:t>
      </w:r>
      <w:r w:rsidRPr="00731FAE">
        <w:rPr>
          <w:rFonts w:ascii="Times New Roman" w:hAnsi="Times New Roman"/>
          <w:color w:val="000000"/>
          <w:spacing w:val="-4"/>
          <w:sz w:val="24"/>
          <w:szCs w:val="24"/>
        </w:rPr>
        <w:t>профсоюзным комитетом учреждения вправе установить очередность предоставления длительного отпуска, не уменьшая заявленную продолжительность.</w:t>
      </w:r>
    </w:p>
    <w:p w:rsidR="00731FAE" w:rsidRPr="00731FAE" w:rsidRDefault="00731FAE" w:rsidP="00731FAE">
      <w:pPr>
        <w:shd w:val="clear" w:color="auto" w:fill="FFFFFF"/>
        <w:ind w:firstLine="590"/>
        <w:rPr>
          <w:rFonts w:ascii="Times New Roman" w:hAnsi="Times New Roman"/>
          <w:sz w:val="24"/>
          <w:szCs w:val="24"/>
        </w:rPr>
      </w:pPr>
      <w:r w:rsidRPr="00731FAE">
        <w:rPr>
          <w:rFonts w:ascii="Times New Roman" w:hAnsi="Times New Roman"/>
          <w:color w:val="000000"/>
          <w:spacing w:val="-2"/>
          <w:sz w:val="24"/>
          <w:szCs w:val="24"/>
        </w:rPr>
        <w:t xml:space="preserve">При этом преимущественным правом пользуется работник, имеющий больший стаж </w:t>
      </w:r>
      <w:r w:rsidRPr="00731FAE">
        <w:rPr>
          <w:rFonts w:ascii="Times New Roman" w:hAnsi="Times New Roman"/>
          <w:color w:val="000000"/>
          <w:spacing w:val="-4"/>
          <w:sz w:val="24"/>
          <w:szCs w:val="24"/>
        </w:rPr>
        <w:t>работы, исчисленный в соответствии с п. 5 настоящего Положения.</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color w:val="000000"/>
          <w:spacing w:val="-21"/>
          <w:sz w:val="24"/>
          <w:szCs w:val="24"/>
        </w:rPr>
        <w:lastRenderedPageBreak/>
        <w:t>12.</w:t>
      </w:r>
      <w:r w:rsidRPr="00731FAE">
        <w:rPr>
          <w:rFonts w:ascii="Times New Roman" w:hAnsi="Times New Roman"/>
          <w:color w:val="000000"/>
          <w:sz w:val="24"/>
          <w:szCs w:val="24"/>
        </w:rPr>
        <w:t xml:space="preserve"> </w:t>
      </w:r>
      <w:r w:rsidRPr="00731FAE">
        <w:rPr>
          <w:rFonts w:ascii="Times New Roman" w:hAnsi="Times New Roman"/>
          <w:color w:val="000000"/>
          <w:spacing w:val="-4"/>
          <w:sz w:val="24"/>
          <w:szCs w:val="24"/>
        </w:rPr>
        <w:t>При невозможности предоставления длительного отпуска с учетом</w:t>
      </w:r>
      <w:r w:rsidRPr="00731FAE">
        <w:rPr>
          <w:rFonts w:ascii="Times New Roman" w:hAnsi="Times New Roman"/>
          <w:color w:val="000000"/>
          <w:spacing w:val="-4"/>
          <w:sz w:val="24"/>
          <w:szCs w:val="24"/>
        </w:rPr>
        <w:br/>
      </w:r>
      <w:r w:rsidRPr="00731FAE">
        <w:rPr>
          <w:rFonts w:ascii="Times New Roman" w:hAnsi="Times New Roman"/>
          <w:color w:val="000000"/>
          <w:spacing w:val="-5"/>
          <w:sz w:val="24"/>
          <w:szCs w:val="24"/>
        </w:rPr>
        <w:t xml:space="preserve">использования всех способов, перечисленных в пунктах 10 и 11 настоящего Положения и </w:t>
      </w:r>
      <w:r w:rsidRPr="00731FAE">
        <w:rPr>
          <w:rFonts w:ascii="Times New Roman" w:hAnsi="Times New Roman"/>
          <w:color w:val="000000"/>
          <w:spacing w:val="-4"/>
          <w:sz w:val="24"/>
          <w:szCs w:val="24"/>
        </w:rPr>
        <w:t>согласования с профсоюзным комитетом, он может быть перенесен в связи с производственной необходимостью, но не более чем на один год.</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13. </w:t>
      </w:r>
      <w:r w:rsidRPr="00731FAE">
        <w:rPr>
          <w:rFonts w:ascii="Times New Roman" w:hAnsi="Times New Roman"/>
          <w:color w:val="000000"/>
          <w:spacing w:val="-4"/>
          <w:sz w:val="24"/>
          <w:szCs w:val="24"/>
        </w:rPr>
        <w:t xml:space="preserve">Длительный отпуск подлежит продлению только в том случае, если работник находился на лечении в стационарных условиях. Количество дней, на которое данный  </w:t>
      </w:r>
      <w:r w:rsidRPr="00731FAE">
        <w:rPr>
          <w:rFonts w:ascii="Times New Roman" w:hAnsi="Times New Roman"/>
          <w:color w:val="000000"/>
          <w:spacing w:val="-5"/>
          <w:sz w:val="24"/>
          <w:szCs w:val="24"/>
        </w:rPr>
        <w:t xml:space="preserve">отпуск продляется, должно соответствовать количеству дней пребывания в медицинском  </w:t>
      </w:r>
      <w:r w:rsidRPr="00731FAE">
        <w:rPr>
          <w:rFonts w:ascii="Times New Roman" w:hAnsi="Times New Roman"/>
          <w:color w:val="000000"/>
          <w:spacing w:val="-4"/>
          <w:sz w:val="24"/>
          <w:szCs w:val="24"/>
        </w:rPr>
        <w:t>учреждении при наличии официального документа, подтверждающего этот факт.</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14. </w:t>
      </w:r>
      <w:r w:rsidRPr="00731FAE">
        <w:rPr>
          <w:rFonts w:ascii="Times New Roman" w:hAnsi="Times New Roman"/>
          <w:color w:val="000000"/>
          <w:spacing w:val="-5"/>
          <w:sz w:val="24"/>
          <w:szCs w:val="24"/>
        </w:rPr>
        <w:t xml:space="preserve">Предъявленный работником больничный лист, выданный в период нахождения его в длительном отпуске, не подлежит оплате. Педагогическому работнику, заболевшему </w:t>
      </w:r>
      <w:r w:rsidRPr="00731FAE">
        <w:rPr>
          <w:rFonts w:ascii="Times New Roman" w:hAnsi="Times New Roman"/>
          <w:color w:val="000000"/>
          <w:spacing w:val="-4"/>
          <w:sz w:val="24"/>
          <w:szCs w:val="24"/>
        </w:rPr>
        <w:t>в период пребывания в длительном отпуске, длительный отпуск подлежит продлению на</w:t>
      </w:r>
      <w:r w:rsidRPr="00731FAE">
        <w:rPr>
          <w:rFonts w:ascii="Times New Roman" w:hAnsi="Times New Roman"/>
          <w:color w:val="000000"/>
          <w:spacing w:val="-4"/>
          <w:sz w:val="24"/>
          <w:szCs w:val="24"/>
        </w:rPr>
        <w:br/>
        <w:t>число дней нетрудоспособности, удостоверенных больничным листом, или, по</w:t>
      </w:r>
      <w:r w:rsidRPr="00731FAE">
        <w:rPr>
          <w:rFonts w:ascii="Times New Roman" w:hAnsi="Times New Roman"/>
          <w:color w:val="000000"/>
          <w:spacing w:val="-4"/>
          <w:sz w:val="24"/>
          <w:szCs w:val="24"/>
        </w:rPr>
        <w:br/>
        <w:t xml:space="preserve">согласованию с администрацией образовательного учреждения, переносится на другой </w:t>
      </w:r>
      <w:r w:rsidRPr="00731FAE">
        <w:rPr>
          <w:rFonts w:ascii="Times New Roman" w:hAnsi="Times New Roman"/>
          <w:color w:val="000000"/>
          <w:spacing w:val="-11"/>
          <w:sz w:val="24"/>
          <w:szCs w:val="24"/>
        </w:rPr>
        <w:t>срок.</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15. </w:t>
      </w:r>
      <w:r w:rsidRPr="00731FAE">
        <w:rPr>
          <w:rFonts w:ascii="Times New Roman" w:hAnsi="Times New Roman"/>
          <w:color w:val="000000"/>
          <w:spacing w:val="-5"/>
          <w:sz w:val="24"/>
          <w:szCs w:val="24"/>
        </w:rPr>
        <w:t xml:space="preserve">Нахождение работника в длительном отпуске не прекращает его права на  получение компенсации на приобретение книгоиздательской продукции в размерах, </w:t>
      </w:r>
      <w:r w:rsidRPr="00731FAE">
        <w:rPr>
          <w:rFonts w:ascii="Times New Roman" w:hAnsi="Times New Roman"/>
          <w:color w:val="000000"/>
          <w:spacing w:val="-4"/>
          <w:sz w:val="24"/>
          <w:szCs w:val="24"/>
        </w:rPr>
        <w:t>установленных действующим законодательством для педагогических работников.</w:t>
      </w:r>
    </w:p>
    <w:p w:rsidR="00731FAE" w:rsidRPr="00731FAE" w:rsidRDefault="00731FAE" w:rsidP="00731FAE">
      <w:pPr>
        <w:shd w:val="clear" w:color="auto" w:fill="FFFFFF"/>
        <w:spacing w:before="106"/>
        <w:ind w:firstLine="590"/>
        <w:rPr>
          <w:rFonts w:ascii="Times New Roman" w:hAnsi="Times New Roman"/>
          <w:color w:val="000000"/>
          <w:spacing w:val="-4"/>
          <w:sz w:val="24"/>
          <w:szCs w:val="24"/>
        </w:rPr>
      </w:pPr>
      <w:r w:rsidRPr="00731FAE">
        <w:rPr>
          <w:rFonts w:ascii="Times New Roman" w:hAnsi="Times New Roman"/>
          <w:sz w:val="24"/>
          <w:szCs w:val="24"/>
        </w:rPr>
        <w:t xml:space="preserve">16. </w:t>
      </w:r>
      <w:r w:rsidRPr="00731FAE">
        <w:rPr>
          <w:rFonts w:ascii="Times New Roman" w:hAnsi="Times New Roman"/>
          <w:color w:val="000000"/>
          <w:spacing w:val="-5"/>
          <w:sz w:val="24"/>
          <w:szCs w:val="24"/>
        </w:rPr>
        <w:t xml:space="preserve">Время нахождения в длительном отпуске не засчитывается в стаж работы, </w:t>
      </w:r>
      <w:r w:rsidRPr="00731FAE">
        <w:rPr>
          <w:rFonts w:ascii="Times New Roman" w:hAnsi="Times New Roman"/>
          <w:color w:val="000000"/>
          <w:spacing w:val="-4"/>
          <w:sz w:val="24"/>
          <w:szCs w:val="24"/>
        </w:rPr>
        <w:t>дающий право на очередной отпуск за рабочий год.</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color w:val="000000"/>
          <w:spacing w:val="-4"/>
          <w:sz w:val="24"/>
          <w:szCs w:val="24"/>
        </w:rPr>
        <w:t>17. За работниками, находящимися в длительном отпуске, до одного года, льгота на выплату материальной помощи в размере двух должностных окладов не сохраняется.</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18. </w:t>
      </w:r>
      <w:r w:rsidRPr="00731FAE">
        <w:rPr>
          <w:rFonts w:ascii="Times New Roman" w:hAnsi="Times New Roman"/>
          <w:color w:val="000000"/>
          <w:spacing w:val="-4"/>
          <w:sz w:val="24"/>
          <w:szCs w:val="24"/>
        </w:rPr>
        <w:t xml:space="preserve">За педагогическими работниками, находящимися в длительном отпуске в </w:t>
      </w:r>
      <w:r w:rsidRPr="00731FAE">
        <w:rPr>
          <w:rFonts w:ascii="Times New Roman" w:hAnsi="Times New Roman"/>
          <w:color w:val="000000"/>
          <w:spacing w:val="-5"/>
          <w:sz w:val="24"/>
          <w:szCs w:val="24"/>
        </w:rPr>
        <w:t xml:space="preserve">установленном законом порядке сохраняется место работы, должность и педагогическая  </w:t>
      </w:r>
      <w:r w:rsidRPr="00731FAE">
        <w:rPr>
          <w:rFonts w:ascii="Times New Roman" w:hAnsi="Times New Roman"/>
          <w:color w:val="000000"/>
          <w:spacing w:val="-4"/>
          <w:sz w:val="24"/>
          <w:szCs w:val="24"/>
        </w:rPr>
        <w:t>нагрузка, установленная до ухода его в длительный отпуск, при условии, что за время</w:t>
      </w:r>
      <w:r w:rsidRPr="00731FAE">
        <w:rPr>
          <w:rFonts w:ascii="Times New Roman" w:hAnsi="Times New Roman"/>
          <w:color w:val="000000"/>
          <w:spacing w:val="-4"/>
          <w:sz w:val="24"/>
          <w:szCs w:val="24"/>
        </w:rPr>
        <w:br/>
      </w:r>
      <w:r w:rsidRPr="00731FAE">
        <w:rPr>
          <w:rFonts w:ascii="Times New Roman" w:hAnsi="Times New Roman"/>
          <w:color w:val="000000"/>
          <w:spacing w:val="-5"/>
          <w:sz w:val="24"/>
          <w:szCs w:val="24"/>
        </w:rPr>
        <w:t xml:space="preserve">нахождения в длительном отпуске не изменилось количество часов по учебным планам и </w:t>
      </w:r>
      <w:r w:rsidRPr="00731FAE">
        <w:rPr>
          <w:rFonts w:ascii="Times New Roman" w:hAnsi="Times New Roman"/>
          <w:color w:val="000000"/>
          <w:spacing w:val="-4"/>
          <w:sz w:val="24"/>
          <w:szCs w:val="24"/>
        </w:rPr>
        <w:t>программам, а также количество учебных классов.</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19. </w:t>
      </w:r>
      <w:r w:rsidRPr="00731FAE">
        <w:rPr>
          <w:rFonts w:ascii="Times New Roman" w:hAnsi="Times New Roman"/>
          <w:color w:val="000000"/>
          <w:spacing w:val="-4"/>
          <w:sz w:val="24"/>
          <w:szCs w:val="24"/>
        </w:rPr>
        <w:t xml:space="preserve">Если существенные условия труда не могут быть сохранены в связи с </w:t>
      </w:r>
      <w:r w:rsidRPr="00731FAE">
        <w:rPr>
          <w:rFonts w:ascii="Times New Roman" w:hAnsi="Times New Roman"/>
          <w:color w:val="000000"/>
          <w:spacing w:val="-5"/>
          <w:sz w:val="24"/>
          <w:szCs w:val="24"/>
        </w:rPr>
        <w:t xml:space="preserve">изменениями в организации производства и труда, а также в случае сокращения штатов </w:t>
      </w:r>
      <w:r w:rsidRPr="00731FAE">
        <w:rPr>
          <w:rFonts w:ascii="Times New Roman" w:hAnsi="Times New Roman"/>
          <w:color w:val="000000"/>
          <w:spacing w:val="-4"/>
          <w:sz w:val="24"/>
          <w:szCs w:val="24"/>
        </w:rPr>
        <w:t>учреждения, работодатель обязан направить работнику, находящемуся в длительном отпуске соответствующее письменное уведомление под роспись.</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20. </w:t>
      </w:r>
      <w:r w:rsidRPr="00731FAE">
        <w:rPr>
          <w:rFonts w:ascii="Times New Roman" w:hAnsi="Times New Roman"/>
          <w:color w:val="000000"/>
          <w:spacing w:val="-5"/>
          <w:sz w:val="24"/>
          <w:szCs w:val="24"/>
        </w:rPr>
        <w:t xml:space="preserve">Истечение срока действия квалификационной категории в период нахождения </w:t>
      </w:r>
      <w:r w:rsidRPr="00731FAE">
        <w:rPr>
          <w:rFonts w:ascii="Times New Roman" w:hAnsi="Times New Roman"/>
          <w:color w:val="000000"/>
          <w:spacing w:val="-4"/>
          <w:sz w:val="24"/>
          <w:szCs w:val="24"/>
        </w:rPr>
        <w:t xml:space="preserve">работника в длительном отпуске является основанием продления срока ее действия на </w:t>
      </w:r>
      <w:r w:rsidRPr="00731FAE">
        <w:rPr>
          <w:rFonts w:ascii="Times New Roman" w:hAnsi="Times New Roman"/>
          <w:color w:val="000000"/>
          <w:spacing w:val="-7"/>
          <w:sz w:val="24"/>
          <w:szCs w:val="24"/>
        </w:rPr>
        <w:t>один год.</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21. </w:t>
      </w:r>
      <w:r w:rsidRPr="00731FAE">
        <w:rPr>
          <w:rFonts w:ascii="Times New Roman" w:hAnsi="Times New Roman"/>
          <w:color w:val="000000"/>
          <w:spacing w:val="-5"/>
          <w:sz w:val="24"/>
          <w:szCs w:val="24"/>
        </w:rPr>
        <w:t>Продолжительность отпуска определяется истечением периода времени, который исчисляется месяцами.</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22. </w:t>
      </w:r>
      <w:r w:rsidRPr="00731FAE">
        <w:rPr>
          <w:rFonts w:ascii="Times New Roman" w:hAnsi="Times New Roman"/>
          <w:color w:val="000000"/>
          <w:spacing w:val="-4"/>
          <w:sz w:val="24"/>
          <w:szCs w:val="24"/>
        </w:rPr>
        <w:t>Длительный отпуск не может быть разделен на части.</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sz w:val="24"/>
          <w:szCs w:val="24"/>
        </w:rPr>
        <w:t xml:space="preserve">23. </w:t>
      </w:r>
      <w:r w:rsidRPr="00731FAE">
        <w:rPr>
          <w:rFonts w:ascii="Times New Roman" w:hAnsi="Times New Roman"/>
          <w:color w:val="000000"/>
          <w:spacing w:val="-5"/>
          <w:sz w:val="24"/>
          <w:szCs w:val="24"/>
        </w:rPr>
        <w:t>Продолжительность длительного отпуска может быть сокращена по инициативе работодателя или работника только по взаимному согласию сторон.</w:t>
      </w:r>
      <w:r w:rsidRPr="00731FAE">
        <w:rPr>
          <w:rFonts w:ascii="Times New Roman" w:hAnsi="Times New Roman"/>
          <w:color w:val="000000"/>
          <w:spacing w:val="-4"/>
          <w:sz w:val="24"/>
          <w:szCs w:val="24"/>
        </w:rPr>
        <w:t xml:space="preserve"> Каждая сторона должна уведомить другую сторону о желании прервать длительный </w:t>
      </w:r>
      <w:r w:rsidRPr="00731FAE">
        <w:rPr>
          <w:rFonts w:ascii="Times New Roman" w:hAnsi="Times New Roman"/>
          <w:color w:val="000000"/>
          <w:sz w:val="24"/>
          <w:szCs w:val="24"/>
        </w:rPr>
        <w:t xml:space="preserve">отпуск в письменном виде не менее чем за 4 недели до момента взаимообусловленной </w:t>
      </w:r>
      <w:r w:rsidRPr="00731FAE">
        <w:rPr>
          <w:rFonts w:ascii="Times New Roman" w:hAnsi="Times New Roman"/>
          <w:color w:val="000000"/>
          <w:spacing w:val="-5"/>
          <w:sz w:val="24"/>
          <w:szCs w:val="24"/>
        </w:rPr>
        <w:t>даты его преждевременного окончания.</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sz w:val="24"/>
          <w:szCs w:val="24"/>
        </w:rPr>
        <w:lastRenderedPageBreak/>
        <w:t xml:space="preserve">24. </w:t>
      </w:r>
      <w:r w:rsidRPr="00731FAE">
        <w:rPr>
          <w:rFonts w:ascii="Times New Roman" w:hAnsi="Times New Roman"/>
          <w:color w:val="000000"/>
          <w:spacing w:val="-5"/>
          <w:sz w:val="24"/>
          <w:szCs w:val="24"/>
        </w:rPr>
        <w:t xml:space="preserve">Работникам-совместителям, работающим в учреждениях образования, в </w:t>
      </w:r>
      <w:r w:rsidRPr="00731FAE">
        <w:rPr>
          <w:rFonts w:ascii="Times New Roman" w:hAnsi="Times New Roman"/>
          <w:color w:val="000000"/>
          <w:spacing w:val="-4"/>
          <w:sz w:val="24"/>
          <w:szCs w:val="24"/>
        </w:rPr>
        <w:t>случае предоставления им длительного отпуска по основной работе, одновременно предоставляется отпуск за свой счет на аналогичный период.</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color w:val="000000"/>
          <w:spacing w:val="-2"/>
          <w:sz w:val="24"/>
          <w:szCs w:val="24"/>
        </w:rPr>
        <w:t xml:space="preserve">Основанием предоставления отпуска является копия приказа о предоставлении </w:t>
      </w:r>
      <w:r w:rsidRPr="00731FAE">
        <w:rPr>
          <w:rFonts w:ascii="Times New Roman" w:hAnsi="Times New Roman"/>
          <w:color w:val="000000"/>
          <w:spacing w:val="-5"/>
          <w:sz w:val="24"/>
          <w:szCs w:val="24"/>
        </w:rPr>
        <w:t>длительного отпуска по основному месту работы.</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color w:val="000000"/>
          <w:spacing w:val="-5"/>
          <w:sz w:val="24"/>
          <w:szCs w:val="24"/>
        </w:rPr>
        <w:t xml:space="preserve">25. Основанием предоставления длительного отпуска является личное заявление </w:t>
      </w:r>
      <w:r w:rsidRPr="00731FAE">
        <w:rPr>
          <w:rFonts w:ascii="Times New Roman" w:hAnsi="Times New Roman"/>
          <w:color w:val="000000"/>
          <w:spacing w:val="-4"/>
          <w:sz w:val="24"/>
          <w:szCs w:val="24"/>
        </w:rPr>
        <w:t xml:space="preserve">работника, поданное руководителю образовательного учреждения в соответствии с п. 9 настоящего Положения с указанием конкретной продолжительности отпуска и даты его </w:t>
      </w:r>
      <w:r w:rsidRPr="00731FAE">
        <w:rPr>
          <w:rFonts w:ascii="Times New Roman" w:hAnsi="Times New Roman"/>
          <w:color w:val="000000"/>
          <w:spacing w:val="-9"/>
          <w:sz w:val="24"/>
          <w:szCs w:val="24"/>
        </w:rPr>
        <w:t>начала.</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sz w:val="24"/>
          <w:szCs w:val="24"/>
        </w:rPr>
        <w:t xml:space="preserve">26. </w:t>
      </w:r>
      <w:r w:rsidRPr="00731FAE">
        <w:rPr>
          <w:rFonts w:ascii="Times New Roman" w:hAnsi="Times New Roman"/>
          <w:color w:val="000000"/>
          <w:spacing w:val="-5"/>
          <w:sz w:val="24"/>
          <w:szCs w:val="24"/>
        </w:rPr>
        <w:t xml:space="preserve">Решение о предоставлении длительного отпуска работнику или об отказе в его предоставлении должно быть принято и доведено до сведения работника до 1 июня </w:t>
      </w:r>
      <w:r w:rsidRPr="00731FAE">
        <w:rPr>
          <w:rFonts w:ascii="Times New Roman" w:hAnsi="Times New Roman"/>
          <w:color w:val="000000"/>
          <w:spacing w:val="-4"/>
          <w:sz w:val="24"/>
          <w:szCs w:val="24"/>
        </w:rPr>
        <w:t>предыдущего уходу в длительный отпуск учебного года.</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sz w:val="24"/>
          <w:szCs w:val="24"/>
        </w:rPr>
        <w:t xml:space="preserve">27. </w:t>
      </w:r>
      <w:r w:rsidRPr="00731FAE">
        <w:rPr>
          <w:rFonts w:ascii="Times New Roman" w:hAnsi="Times New Roman"/>
          <w:color w:val="000000"/>
          <w:spacing w:val="-4"/>
          <w:sz w:val="24"/>
          <w:szCs w:val="24"/>
        </w:rPr>
        <w:t xml:space="preserve">Работник </w:t>
      </w:r>
      <w:proofErr w:type="gramStart"/>
      <w:r w:rsidRPr="00731FAE">
        <w:rPr>
          <w:rFonts w:ascii="Times New Roman" w:hAnsi="Times New Roman"/>
          <w:color w:val="000000"/>
          <w:spacing w:val="-4"/>
          <w:sz w:val="24"/>
          <w:szCs w:val="24"/>
        </w:rPr>
        <w:t>в праве</w:t>
      </w:r>
      <w:proofErr w:type="gramEnd"/>
      <w:r w:rsidRPr="00731FAE">
        <w:rPr>
          <w:rFonts w:ascii="Times New Roman" w:hAnsi="Times New Roman"/>
          <w:color w:val="000000"/>
          <w:spacing w:val="-4"/>
          <w:sz w:val="24"/>
          <w:szCs w:val="24"/>
        </w:rPr>
        <w:t xml:space="preserve"> уйти в длительный отпуск только после издания </w:t>
      </w:r>
      <w:r w:rsidRPr="00731FAE">
        <w:rPr>
          <w:rFonts w:ascii="Times New Roman" w:hAnsi="Times New Roman"/>
          <w:color w:val="000000"/>
          <w:spacing w:val="-5"/>
          <w:sz w:val="24"/>
          <w:szCs w:val="24"/>
        </w:rPr>
        <w:t xml:space="preserve">соответствующего приказа руководителя образовательного учреждения, в котором должно </w:t>
      </w:r>
      <w:r w:rsidRPr="00731FAE">
        <w:rPr>
          <w:rFonts w:ascii="Times New Roman" w:hAnsi="Times New Roman"/>
          <w:color w:val="000000"/>
          <w:spacing w:val="-4"/>
          <w:sz w:val="24"/>
          <w:szCs w:val="24"/>
        </w:rPr>
        <w:t>быть указано, что работник ознакомлен с настоящим Положением.</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color w:val="000000"/>
          <w:spacing w:val="-4"/>
          <w:sz w:val="24"/>
          <w:szCs w:val="24"/>
        </w:rPr>
        <w:t>Приказ доводится до сведения работника по роспись.</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sz w:val="24"/>
          <w:szCs w:val="24"/>
        </w:rPr>
        <w:t xml:space="preserve">28. </w:t>
      </w:r>
      <w:r w:rsidRPr="00731FAE">
        <w:rPr>
          <w:rFonts w:ascii="Times New Roman" w:hAnsi="Times New Roman"/>
          <w:color w:val="000000"/>
          <w:spacing w:val="-5"/>
          <w:sz w:val="24"/>
          <w:szCs w:val="24"/>
        </w:rPr>
        <w:t xml:space="preserve">Руководитель образовательного учреждения имеют право на получение </w:t>
      </w:r>
      <w:r w:rsidRPr="00731FAE">
        <w:rPr>
          <w:rFonts w:ascii="Times New Roman" w:hAnsi="Times New Roman"/>
          <w:color w:val="000000"/>
          <w:spacing w:val="-4"/>
          <w:sz w:val="24"/>
          <w:szCs w:val="24"/>
        </w:rPr>
        <w:t xml:space="preserve">длительного отпуска в соответствии с настоящим Положением; при этом они рассматриваются в статусе «работников», а органы управления образованием </w:t>
      </w:r>
      <w:r w:rsidRPr="00731FAE">
        <w:rPr>
          <w:rFonts w:ascii="Times New Roman" w:hAnsi="Times New Roman"/>
          <w:color w:val="000000"/>
          <w:spacing w:val="-5"/>
          <w:sz w:val="24"/>
          <w:szCs w:val="24"/>
        </w:rPr>
        <w:t>муниципальных образований - «работодателей».</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sz w:val="24"/>
          <w:szCs w:val="24"/>
        </w:rPr>
        <w:t xml:space="preserve">29. </w:t>
      </w:r>
      <w:r w:rsidRPr="00731FAE">
        <w:rPr>
          <w:rFonts w:ascii="Times New Roman" w:hAnsi="Times New Roman"/>
          <w:color w:val="000000"/>
          <w:spacing w:val="-5"/>
          <w:sz w:val="24"/>
          <w:szCs w:val="24"/>
        </w:rPr>
        <w:t xml:space="preserve">Споры, возникающие при реализации права работников на длительный </w:t>
      </w:r>
      <w:r w:rsidRPr="00731FAE">
        <w:rPr>
          <w:rFonts w:ascii="Times New Roman" w:hAnsi="Times New Roman"/>
          <w:color w:val="000000"/>
          <w:spacing w:val="-4"/>
          <w:sz w:val="24"/>
          <w:szCs w:val="24"/>
        </w:rPr>
        <w:t>отпуск, разрешатся в комиссиях по трудовым спорам или в судебном порядке.</w:t>
      </w:r>
    </w:p>
    <w:p w:rsidR="00731FAE" w:rsidRPr="00731FAE" w:rsidRDefault="00731FAE" w:rsidP="00731FAE">
      <w:pPr>
        <w:shd w:val="clear" w:color="auto" w:fill="FFFFFF"/>
        <w:spacing w:after="0" w:line="240" w:lineRule="auto"/>
        <w:ind w:firstLine="709"/>
        <w:jc w:val="both"/>
        <w:rPr>
          <w:rFonts w:ascii="Times New Roman" w:hAnsi="Times New Roman"/>
          <w:color w:val="000000"/>
          <w:sz w:val="28"/>
          <w:szCs w:val="24"/>
        </w:rPr>
      </w:pPr>
    </w:p>
    <w:p w:rsidR="00731FAE" w:rsidRPr="00731FAE" w:rsidRDefault="00731FAE" w:rsidP="00731FAE">
      <w:pPr>
        <w:jc w:val="both"/>
        <w:rPr>
          <w:sz w:val="28"/>
          <w:szCs w:val="24"/>
        </w:rPr>
      </w:pPr>
    </w:p>
    <w:p w:rsidR="00731FAE" w:rsidRPr="00731FAE" w:rsidRDefault="00731FAE" w:rsidP="00731FAE">
      <w:pPr>
        <w:jc w:val="both"/>
        <w:rPr>
          <w:sz w:val="28"/>
          <w:szCs w:val="24"/>
        </w:rPr>
      </w:pPr>
    </w:p>
    <w:p w:rsidR="00731FAE" w:rsidRPr="00731FAE" w:rsidRDefault="00731FAE" w:rsidP="00731FAE">
      <w:pPr>
        <w:jc w:val="both"/>
        <w:rPr>
          <w:sz w:val="28"/>
          <w:szCs w:val="24"/>
        </w:rPr>
      </w:pPr>
    </w:p>
    <w:p w:rsidR="00731FAE" w:rsidRPr="00731FAE" w:rsidRDefault="00731FAE" w:rsidP="00731FAE">
      <w:pPr>
        <w:jc w:val="both"/>
        <w:rPr>
          <w:sz w:val="28"/>
          <w:szCs w:val="24"/>
        </w:rPr>
      </w:pPr>
    </w:p>
    <w:p w:rsidR="00731FAE" w:rsidRDefault="00731FAE" w:rsidP="00731FAE">
      <w:pPr>
        <w:jc w:val="both"/>
        <w:rPr>
          <w:sz w:val="28"/>
          <w:szCs w:val="24"/>
        </w:rPr>
      </w:pPr>
    </w:p>
    <w:p w:rsidR="00A717AB" w:rsidRDefault="00A717AB" w:rsidP="00731FAE">
      <w:pPr>
        <w:jc w:val="both"/>
        <w:rPr>
          <w:sz w:val="28"/>
          <w:szCs w:val="24"/>
        </w:rPr>
      </w:pPr>
    </w:p>
    <w:p w:rsidR="00A717AB" w:rsidRDefault="00A717AB" w:rsidP="00731FAE">
      <w:pPr>
        <w:jc w:val="both"/>
        <w:rPr>
          <w:sz w:val="28"/>
          <w:szCs w:val="24"/>
        </w:rPr>
      </w:pPr>
    </w:p>
    <w:p w:rsidR="00A717AB" w:rsidRPr="00731FAE" w:rsidRDefault="00A717AB" w:rsidP="00731FAE">
      <w:pPr>
        <w:jc w:val="both"/>
        <w:rPr>
          <w:sz w:val="28"/>
          <w:szCs w:val="24"/>
        </w:rPr>
      </w:pPr>
    </w:p>
    <w:p w:rsidR="00731FAE" w:rsidRPr="00D05A1E" w:rsidRDefault="00731FAE" w:rsidP="00D05A1E">
      <w:pPr>
        <w:shd w:val="clear" w:color="auto" w:fill="FFFFFF"/>
        <w:spacing w:before="194" w:line="240" w:lineRule="auto"/>
        <w:ind w:left="5102"/>
        <w:rPr>
          <w:rFonts w:ascii="Times New Roman" w:hAnsi="Times New Roman"/>
          <w:b/>
          <w:bCs/>
          <w:color w:val="000000"/>
          <w:sz w:val="24"/>
          <w:szCs w:val="24"/>
        </w:rPr>
      </w:pPr>
      <w:r w:rsidRPr="00D05A1E">
        <w:rPr>
          <w:rFonts w:ascii="Times New Roman" w:hAnsi="Times New Roman"/>
          <w:b/>
          <w:bCs/>
          <w:color w:val="000000"/>
          <w:sz w:val="24"/>
          <w:szCs w:val="24"/>
        </w:rPr>
        <w:t>Приложение № 1</w:t>
      </w:r>
    </w:p>
    <w:p w:rsidR="00731FAE" w:rsidRPr="00D05A1E" w:rsidRDefault="00731FAE" w:rsidP="00A717AB">
      <w:pPr>
        <w:spacing w:after="0" w:line="240" w:lineRule="auto"/>
        <w:ind w:left="5102"/>
        <w:rPr>
          <w:rFonts w:ascii="Times New Roman" w:hAnsi="Times New Roman"/>
          <w:b/>
          <w:sz w:val="24"/>
          <w:szCs w:val="24"/>
        </w:rPr>
      </w:pPr>
      <w:r w:rsidRPr="00D05A1E">
        <w:rPr>
          <w:rFonts w:ascii="Times New Roman" w:hAnsi="Times New Roman"/>
          <w:b/>
          <w:bCs/>
          <w:color w:val="000000"/>
          <w:sz w:val="24"/>
          <w:szCs w:val="24"/>
        </w:rPr>
        <w:t xml:space="preserve">к Положению  </w:t>
      </w:r>
      <w:r w:rsidRPr="00D05A1E">
        <w:rPr>
          <w:rFonts w:ascii="Times New Roman" w:hAnsi="Times New Roman"/>
          <w:b/>
          <w:sz w:val="24"/>
          <w:szCs w:val="24"/>
        </w:rPr>
        <w:t xml:space="preserve">о порядке и условиях </w:t>
      </w:r>
    </w:p>
    <w:p w:rsidR="00731FAE" w:rsidRPr="00D05A1E" w:rsidRDefault="00731FAE" w:rsidP="00A717AB">
      <w:pPr>
        <w:spacing w:after="0" w:line="240" w:lineRule="auto"/>
        <w:ind w:left="5102"/>
        <w:rPr>
          <w:rFonts w:ascii="Times New Roman" w:hAnsi="Times New Roman"/>
          <w:b/>
          <w:sz w:val="24"/>
          <w:szCs w:val="24"/>
        </w:rPr>
      </w:pPr>
      <w:r w:rsidRPr="00D05A1E">
        <w:rPr>
          <w:rFonts w:ascii="Times New Roman" w:hAnsi="Times New Roman"/>
          <w:b/>
          <w:sz w:val="24"/>
          <w:szCs w:val="24"/>
        </w:rPr>
        <w:t xml:space="preserve">предоставления </w:t>
      </w:r>
      <w:proofErr w:type="gramStart"/>
      <w:r w:rsidRPr="00D05A1E">
        <w:rPr>
          <w:rFonts w:ascii="Times New Roman" w:hAnsi="Times New Roman"/>
          <w:b/>
          <w:sz w:val="24"/>
          <w:szCs w:val="24"/>
        </w:rPr>
        <w:t>педагогическим</w:t>
      </w:r>
      <w:proofErr w:type="gramEnd"/>
    </w:p>
    <w:p w:rsidR="00731FAE" w:rsidRPr="00D05A1E" w:rsidRDefault="00731FAE" w:rsidP="00A717AB">
      <w:pPr>
        <w:spacing w:after="0" w:line="240" w:lineRule="auto"/>
        <w:ind w:left="5102"/>
        <w:rPr>
          <w:rFonts w:ascii="Times New Roman" w:hAnsi="Times New Roman"/>
          <w:b/>
          <w:sz w:val="24"/>
          <w:szCs w:val="24"/>
        </w:rPr>
      </w:pPr>
      <w:r w:rsidRPr="00D05A1E">
        <w:rPr>
          <w:rFonts w:ascii="Times New Roman" w:hAnsi="Times New Roman"/>
          <w:b/>
          <w:sz w:val="24"/>
          <w:szCs w:val="24"/>
        </w:rPr>
        <w:lastRenderedPageBreak/>
        <w:t>работникам  МБОУ  «Косиновская  ООШ»</w:t>
      </w:r>
      <w:r w:rsidR="00A717AB">
        <w:rPr>
          <w:rFonts w:ascii="Times New Roman" w:hAnsi="Times New Roman"/>
          <w:b/>
          <w:sz w:val="24"/>
          <w:szCs w:val="24"/>
        </w:rPr>
        <w:t xml:space="preserve"> </w:t>
      </w:r>
      <w:r w:rsidRPr="00D05A1E">
        <w:rPr>
          <w:rFonts w:ascii="Times New Roman" w:hAnsi="Times New Roman"/>
          <w:b/>
          <w:sz w:val="24"/>
          <w:szCs w:val="24"/>
        </w:rPr>
        <w:t>длительного отпуска сроком до 1 года</w:t>
      </w:r>
    </w:p>
    <w:p w:rsidR="00731FAE" w:rsidRPr="00D05A1E" w:rsidRDefault="00731FAE" w:rsidP="00D05A1E">
      <w:pPr>
        <w:shd w:val="clear" w:color="auto" w:fill="FFFFFF"/>
        <w:spacing w:before="194" w:line="240" w:lineRule="auto"/>
        <w:ind w:left="29"/>
        <w:jc w:val="right"/>
        <w:rPr>
          <w:rFonts w:ascii="Times New Roman" w:hAnsi="Times New Roman"/>
          <w:b/>
          <w:bCs/>
          <w:color w:val="000000"/>
          <w:sz w:val="24"/>
          <w:szCs w:val="24"/>
        </w:rPr>
      </w:pPr>
    </w:p>
    <w:p w:rsidR="00731FAE" w:rsidRPr="00D05A1E" w:rsidRDefault="00731FAE" w:rsidP="00D05A1E">
      <w:pPr>
        <w:shd w:val="clear" w:color="auto" w:fill="FFFFFF"/>
        <w:spacing w:before="194" w:line="240" w:lineRule="auto"/>
        <w:ind w:left="29"/>
        <w:jc w:val="center"/>
        <w:rPr>
          <w:rFonts w:ascii="Times New Roman" w:hAnsi="Times New Roman"/>
          <w:b/>
          <w:bCs/>
          <w:color w:val="000000"/>
          <w:sz w:val="24"/>
          <w:szCs w:val="24"/>
        </w:rPr>
      </w:pPr>
      <w:r w:rsidRPr="00D05A1E">
        <w:rPr>
          <w:rFonts w:ascii="Times New Roman" w:hAnsi="Times New Roman"/>
          <w:b/>
          <w:bCs/>
          <w:color w:val="000000"/>
          <w:sz w:val="24"/>
          <w:szCs w:val="24"/>
        </w:rPr>
        <w:t>Перечень должностей, работа в которых  засчитывается в стаж непрерывной преподавательской работы, дающей право на получение длительного отпуска до одного года.</w:t>
      </w:r>
    </w:p>
    <w:p w:rsidR="00731FAE" w:rsidRPr="00D05A1E" w:rsidRDefault="00731FAE" w:rsidP="00D05A1E">
      <w:pPr>
        <w:shd w:val="clear" w:color="auto" w:fill="FFFFFF"/>
        <w:spacing w:line="240" w:lineRule="auto"/>
        <w:ind w:left="14"/>
        <w:jc w:val="center"/>
        <w:rPr>
          <w:rFonts w:ascii="Times New Roman" w:hAnsi="Times New Roman"/>
          <w:sz w:val="24"/>
          <w:szCs w:val="24"/>
        </w:rPr>
      </w:pPr>
    </w:p>
    <w:p w:rsidR="00731FAE" w:rsidRPr="00D05A1E" w:rsidRDefault="00731FAE" w:rsidP="00D05A1E">
      <w:pPr>
        <w:shd w:val="clear" w:color="auto" w:fill="FFFFFF"/>
        <w:tabs>
          <w:tab w:val="left" w:pos="410"/>
        </w:tabs>
        <w:spacing w:line="240" w:lineRule="auto"/>
        <w:ind w:firstLine="223"/>
        <w:jc w:val="both"/>
        <w:rPr>
          <w:rFonts w:ascii="Times New Roman" w:hAnsi="Times New Roman"/>
          <w:sz w:val="24"/>
          <w:szCs w:val="24"/>
        </w:rPr>
      </w:pPr>
      <w:r w:rsidRPr="00D05A1E">
        <w:rPr>
          <w:rFonts w:ascii="Times New Roman" w:hAnsi="Times New Roman"/>
          <w:iCs/>
          <w:color w:val="000000"/>
          <w:sz w:val="24"/>
          <w:szCs w:val="24"/>
        </w:rPr>
        <w:t>1.</w:t>
      </w:r>
      <w:r w:rsidRPr="00D05A1E">
        <w:rPr>
          <w:rFonts w:ascii="Times New Roman" w:hAnsi="Times New Roman"/>
          <w:iCs/>
          <w:color w:val="000000"/>
          <w:sz w:val="24"/>
          <w:szCs w:val="24"/>
        </w:rPr>
        <w:tab/>
        <w:t xml:space="preserve">  Перечень должностей, работа в которых засчитыва</w:t>
      </w:r>
      <w:r w:rsidRPr="00D05A1E">
        <w:rPr>
          <w:rFonts w:ascii="Times New Roman" w:hAnsi="Times New Roman"/>
          <w:iCs/>
          <w:color w:val="000000"/>
          <w:sz w:val="24"/>
          <w:szCs w:val="24"/>
        </w:rPr>
        <w:softHyphen/>
        <w:t>ется в стаж непрерывной преподавательской работы независимо от объема преподавательской работы:</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ind w:right="2419"/>
        <w:rPr>
          <w:rFonts w:ascii="Times New Roman" w:hAnsi="Times New Roman"/>
          <w:color w:val="000000"/>
          <w:sz w:val="24"/>
          <w:szCs w:val="24"/>
        </w:rPr>
      </w:pPr>
      <w:r w:rsidRPr="00D05A1E">
        <w:rPr>
          <w:rFonts w:ascii="Times New Roman" w:hAnsi="Times New Roman"/>
          <w:color w:val="000000"/>
          <w:sz w:val="24"/>
          <w:szCs w:val="24"/>
        </w:rPr>
        <w:t>учитель-дефектолог;</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ind w:right="2419"/>
        <w:rPr>
          <w:rFonts w:ascii="Times New Roman" w:hAnsi="Times New Roman"/>
          <w:sz w:val="24"/>
          <w:szCs w:val="24"/>
        </w:rPr>
      </w:pPr>
      <w:r w:rsidRPr="00D05A1E">
        <w:rPr>
          <w:rFonts w:ascii="Times New Roman" w:hAnsi="Times New Roman"/>
          <w:color w:val="000000"/>
          <w:sz w:val="24"/>
          <w:szCs w:val="24"/>
        </w:rPr>
        <w:t>учитель-логопед;</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ind w:right="2419"/>
        <w:rPr>
          <w:rFonts w:ascii="Times New Roman" w:hAnsi="Times New Roman"/>
          <w:sz w:val="24"/>
          <w:szCs w:val="24"/>
        </w:rPr>
      </w:pPr>
      <w:r w:rsidRPr="00D05A1E">
        <w:rPr>
          <w:rFonts w:ascii="Times New Roman" w:hAnsi="Times New Roman"/>
          <w:color w:val="000000"/>
          <w:sz w:val="24"/>
          <w:szCs w:val="24"/>
        </w:rPr>
        <w:t xml:space="preserve">логопед; </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rPr>
          <w:rFonts w:ascii="Times New Roman" w:hAnsi="Times New Roman"/>
          <w:color w:val="000000"/>
          <w:sz w:val="24"/>
          <w:szCs w:val="24"/>
        </w:rPr>
      </w:pPr>
      <w:r w:rsidRPr="00D05A1E">
        <w:rPr>
          <w:rFonts w:ascii="Times New Roman" w:hAnsi="Times New Roman"/>
          <w:color w:val="000000"/>
          <w:sz w:val="24"/>
          <w:szCs w:val="24"/>
        </w:rPr>
        <w:t>преподаватель-организатор основ безопасности жиз</w:t>
      </w:r>
      <w:r w:rsidRPr="00D05A1E">
        <w:rPr>
          <w:rFonts w:ascii="Times New Roman" w:hAnsi="Times New Roman"/>
          <w:color w:val="000000"/>
          <w:sz w:val="24"/>
          <w:szCs w:val="24"/>
        </w:rPr>
        <w:softHyphen/>
        <w:t xml:space="preserve">недеятельности (допризывной подготовки); </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rPr>
          <w:rFonts w:ascii="Times New Roman" w:hAnsi="Times New Roman"/>
          <w:color w:val="000000"/>
          <w:sz w:val="24"/>
          <w:szCs w:val="24"/>
        </w:rPr>
      </w:pPr>
      <w:r w:rsidRPr="00D05A1E">
        <w:rPr>
          <w:rFonts w:ascii="Times New Roman" w:hAnsi="Times New Roman"/>
          <w:color w:val="000000"/>
          <w:sz w:val="24"/>
          <w:szCs w:val="24"/>
        </w:rPr>
        <w:t xml:space="preserve">педагог дополнительного образования;  </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rPr>
          <w:rFonts w:ascii="Times New Roman" w:hAnsi="Times New Roman"/>
          <w:color w:val="000000"/>
          <w:sz w:val="24"/>
          <w:szCs w:val="24"/>
        </w:rPr>
      </w:pPr>
      <w:r w:rsidRPr="00D05A1E">
        <w:rPr>
          <w:rFonts w:ascii="Times New Roman" w:hAnsi="Times New Roman"/>
          <w:color w:val="000000"/>
          <w:sz w:val="24"/>
          <w:szCs w:val="24"/>
        </w:rPr>
        <w:t xml:space="preserve">руководитель физического воспитания; </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rPr>
          <w:rFonts w:ascii="Times New Roman" w:hAnsi="Times New Roman"/>
          <w:color w:val="000000"/>
          <w:sz w:val="24"/>
          <w:szCs w:val="24"/>
        </w:rPr>
      </w:pPr>
      <w:r w:rsidRPr="00D05A1E">
        <w:rPr>
          <w:rFonts w:ascii="Times New Roman" w:hAnsi="Times New Roman"/>
          <w:color w:val="000000"/>
          <w:sz w:val="24"/>
          <w:szCs w:val="24"/>
        </w:rPr>
        <w:t>мастер производственного обучения;</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rPr>
          <w:rFonts w:ascii="Times New Roman" w:hAnsi="Times New Roman"/>
          <w:color w:val="000000"/>
          <w:sz w:val="24"/>
          <w:szCs w:val="24"/>
        </w:rPr>
      </w:pPr>
      <w:r w:rsidRPr="00D05A1E">
        <w:rPr>
          <w:rFonts w:ascii="Times New Roman" w:hAnsi="Times New Roman"/>
          <w:color w:val="000000"/>
          <w:sz w:val="24"/>
          <w:szCs w:val="24"/>
        </w:rPr>
        <w:t xml:space="preserve">старший тренер-преподаватель; </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rPr>
          <w:rFonts w:ascii="Times New Roman" w:hAnsi="Times New Roman"/>
          <w:sz w:val="24"/>
          <w:szCs w:val="24"/>
        </w:rPr>
      </w:pPr>
      <w:r w:rsidRPr="00D05A1E">
        <w:rPr>
          <w:rFonts w:ascii="Times New Roman" w:hAnsi="Times New Roman"/>
          <w:color w:val="000000"/>
          <w:sz w:val="24"/>
          <w:szCs w:val="24"/>
        </w:rPr>
        <w:t>воспитатель;</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rPr>
          <w:rFonts w:ascii="Times New Roman" w:hAnsi="Times New Roman"/>
          <w:sz w:val="24"/>
          <w:szCs w:val="24"/>
        </w:rPr>
      </w:pPr>
      <w:r w:rsidRPr="00D05A1E">
        <w:rPr>
          <w:rFonts w:ascii="Times New Roman" w:hAnsi="Times New Roman"/>
          <w:color w:val="000000"/>
          <w:sz w:val="24"/>
          <w:szCs w:val="24"/>
        </w:rPr>
        <w:t>старший воспитатель.</w:t>
      </w:r>
    </w:p>
    <w:p w:rsidR="00731FAE" w:rsidRPr="00D05A1E" w:rsidRDefault="00731FAE" w:rsidP="00D05A1E">
      <w:pPr>
        <w:shd w:val="clear" w:color="auto" w:fill="FFFFFF"/>
        <w:tabs>
          <w:tab w:val="left" w:pos="180"/>
        </w:tabs>
        <w:spacing w:before="202" w:line="240" w:lineRule="auto"/>
        <w:ind w:firstLine="223"/>
        <w:jc w:val="both"/>
        <w:rPr>
          <w:rFonts w:ascii="Times New Roman" w:hAnsi="Times New Roman"/>
          <w:sz w:val="24"/>
          <w:szCs w:val="24"/>
        </w:rPr>
      </w:pPr>
      <w:r w:rsidRPr="00D05A1E">
        <w:rPr>
          <w:rFonts w:ascii="Times New Roman" w:hAnsi="Times New Roman"/>
          <w:iCs/>
          <w:color w:val="000000"/>
          <w:sz w:val="24"/>
          <w:szCs w:val="24"/>
        </w:rPr>
        <w:t>2. Перечень должностей, работа в которых засчитыва</w:t>
      </w:r>
      <w:r w:rsidRPr="00D05A1E">
        <w:rPr>
          <w:rFonts w:ascii="Times New Roman" w:hAnsi="Times New Roman"/>
          <w:iCs/>
          <w:color w:val="000000"/>
          <w:sz w:val="24"/>
          <w:szCs w:val="24"/>
        </w:rPr>
        <w:softHyphen/>
        <w:t>ется в стаж непрерывной преподавательской работы п</w:t>
      </w:r>
      <w:proofErr w:type="gramStart"/>
      <w:r w:rsidRPr="00D05A1E">
        <w:rPr>
          <w:rFonts w:ascii="Times New Roman" w:hAnsi="Times New Roman"/>
          <w:iCs/>
          <w:color w:val="000000"/>
          <w:sz w:val="24"/>
          <w:szCs w:val="24"/>
          <w:lang w:val="en-US"/>
        </w:rPr>
        <w:t>p</w:t>
      </w:r>
      <w:proofErr w:type="gramEnd"/>
      <w:r w:rsidRPr="00D05A1E">
        <w:rPr>
          <w:rFonts w:ascii="Times New Roman" w:hAnsi="Times New Roman"/>
          <w:iCs/>
          <w:color w:val="000000"/>
          <w:sz w:val="24"/>
          <w:szCs w:val="24"/>
        </w:rPr>
        <w:t>и определенных условиях:</w:t>
      </w:r>
    </w:p>
    <w:p w:rsidR="00731FAE" w:rsidRPr="00D05A1E" w:rsidRDefault="00731FAE" w:rsidP="000E61A4">
      <w:pPr>
        <w:widowControl w:val="0"/>
        <w:numPr>
          <w:ilvl w:val="0"/>
          <w:numId w:val="69"/>
        </w:numPr>
        <w:shd w:val="clear" w:color="auto" w:fill="FFFFFF"/>
        <w:autoSpaceDE w:val="0"/>
        <w:autoSpaceDN w:val="0"/>
        <w:adjustRightInd w:val="0"/>
        <w:spacing w:after="0" w:line="240" w:lineRule="auto"/>
        <w:ind w:right="7"/>
        <w:jc w:val="both"/>
        <w:rPr>
          <w:rFonts w:ascii="Times New Roman" w:hAnsi="Times New Roman"/>
          <w:color w:val="000000"/>
          <w:sz w:val="24"/>
          <w:szCs w:val="24"/>
        </w:rPr>
      </w:pPr>
      <w:r w:rsidRPr="00D05A1E">
        <w:rPr>
          <w:rFonts w:ascii="Times New Roman" w:hAnsi="Times New Roman"/>
          <w:color w:val="000000"/>
          <w:sz w:val="24"/>
          <w:szCs w:val="24"/>
        </w:rPr>
        <w:t xml:space="preserve">директор, </w:t>
      </w:r>
    </w:p>
    <w:p w:rsidR="00731FAE" w:rsidRPr="00D05A1E" w:rsidRDefault="00731FAE" w:rsidP="000E61A4">
      <w:pPr>
        <w:widowControl w:val="0"/>
        <w:numPr>
          <w:ilvl w:val="0"/>
          <w:numId w:val="69"/>
        </w:numPr>
        <w:shd w:val="clear" w:color="auto" w:fill="FFFFFF"/>
        <w:autoSpaceDE w:val="0"/>
        <w:autoSpaceDN w:val="0"/>
        <w:adjustRightInd w:val="0"/>
        <w:spacing w:after="0" w:line="240" w:lineRule="auto"/>
        <w:ind w:right="7"/>
        <w:jc w:val="both"/>
        <w:rPr>
          <w:rFonts w:ascii="Times New Roman" w:hAnsi="Times New Roman"/>
          <w:color w:val="000000"/>
          <w:sz w:val="24"/>
          <w:szCs w:val="24"/>
        </w:rPr>
      </w:pPr>
      <w:r w:rsidRPr="00D05A1E">
        <w:rPr>
          <w:rFonts w:ascii="Times New Roman" w:hAnsi="Times New Roman"/>
          <w:color w:val="000000"/>
          <w:sz w:val="24"/>
          <w:szCs w:val="24"/>
        </w:rPr>
        <w:t xml:space="preserve">заместитель директора, </w:t>
      </w:r>
    </w:p>
    <w:p w:rsidR="00731FAE" w:rsidRPr="00D05A1E" w:rsidRDefault="00731FAE" w:rsidP="000E61A4">
      <w:pPr>
        <w:widowControl w:val="0"/>
        <w:numPr>
          <w:ilvl w:val="0"/>
          <w:numId w:val="69"/>
        </w:numPr>
        <w:shd w:val="clear" w:color="auto" w:fill="FFFFFF"/>
        <w:autoSpaceDE w:val="0"/>
        <w:autoSpaceDN w:val="0"/>
        <w:adjustRightInd w:val="0"/>
        <w:spacing w:after="0" w:line="240" w:lineRule="auto"/>
        <w:rPr>
          <w:rFonts w:ascii="Times New Roman" w:hAnsi="Times New Roman"/>
          <w:sz w:val="24"/>
          <w:szCs w:val="24"/>
        </w:rPr>
      </w:pPr>
      <w:r w:rsidRPr="00D05A1E">
        <w:rPr>
          <w:rFonts w:ascii="Times New Roman" w:hAnsi="Times New Roman"/>
          <w:color w:val="000000"/>
          <w:sz w:val="24"/>
          <w:szCs w:val="24"/>
        </w:rPr>
        <w:t>старший воспитатель;</w:t>
      </w:r>
    </w:p>
    <w:p w:rsidR="00731FAE" w:rsidRPr="00D05A1E" w:rsidRDefault="00731FAE" w:rsidP="000E61A4">
      <w:pPr>
        <w:widowControl w:val="0"/>
        <w:numPr>
          <w:ilvl w:val="0"/>
          <w:numId w:val="69"/>
        </w:numPr>
        <w:shd w:val="clear" w:color="auto" w:fill="FFFFFF"/>
        <w:autoSpaceDE w:val="0"/>
        <w:autoSpaceDN w:val="0"/>
        <w:adjustRightInd w:val="0"/>
        <w:spacing w:after="0" w:line="240" w:lineRule="auto"/>
        <w:rPr>
          <w:rFonts w:ascii="Times New Roman" w:hAnsi="Times New Roman"/>
          <w:sz w:val="24"/>
          <w:szCs w:val="24"/>
        </w:rPr>
      </w:pPr>
      <w:r w:rsidRPr="00D05A1E">
        <w:rPr>
          <w:rFonts w:ascii="Times New Roman" w:hAnsi="Times New Roman"/>
          <w:color w:val="000000"/>
          <w:sz w:val="24"/>
          <w:szCs w:val="24"/>
        </w:rPr>
        <w:t>классный воспитатель;</w:t>
      </w:r>
    </w:p>
    <w:p w:rsidR="00731FAE" w:rsidRPr="00D05A1E" w:rsidRDefault="00731FAE" w:rsidP="000E61A4">
      <w:pPr>
        <w:widowControl w:val="0"/>
        <w:numPr>
          <w:ilvl w:val="0"/>
          <w:numId w:val="69"/>
        </w:numPr>
        <w:shd w:val="clear" w:color="auto" w:fill="FFFFFF"/>
        <w:autoSpaceDE w:val="0"/>
        <w:autoSpaceDN w:val="0"/>
        <w:adjustRightInd w:val="0"/>
        <w:spacing w:after="0" w:line="240" w:lineRule="auto"/>
        <w:rPr>
          <w:rFonts w:ascii="Times New Roman" w:hAnsi="Times New Roman"/>
          <w:sz w:val="24"/>
          <w:szCs w:val="24"/>
        </w:rPr>
      </w:pPr>
      <w:r w:rsidRPr="00D05A1E">
        <w:rPr>
          <w:rFonts w:ascii="Times New Roman" w:hAnsi="Times New Roman"/>
          <w:color w:val="000000"/>
          <w:sz w:val="24"/>
          <w:szCs w:val="24"/>
        </w:rPr>
        <w:t>социальный педагог:</w:t>
      </w:r>
    </w:p>
    <w:p w:rsidR="00731FAE" w:rsidRPr="00D05A1E" w:rsidRDefault="00731FAE" w:rsidP="000E61A4">
      <w:pPr>
        <w:widowControl w:val="0"/>
        <w:numPr>
          <w:ilvl w:val="0"/>
          <w:numId w:val="69"/>
        </w:numPr>
        <w:shd w:val="clear" w:color="auto" w:fill="FFFFFF"/>
        <w:autoSpaceDE w:val="0"/>
        <w:autoSpaceDN w:val="0"/>
        <w:adjustRightInd w:val="0"/>
        <w:spacing w:after="0" w:line="240" w:lineRule="auto"/>
        <w:rPr>
          <w:rFonts w:ascii="Times New Roman" w:hAnsi="Times New Roman"/>
          <w:sz w:val="24"/>
          <w:szCs w:val="24"/>
        </w:rPr>
      </w:pPr>
      <w:r w:rsidRPr="00D05A1E">
        <w:rPr>
          <w:rFonts w:ascii="Times New Roman" w:hAnsi="Times New Roman"/>
          <w:color w:val="000000"/>
          <w:sz w:val="24"/>
          <w:szCs w:val="24"/>
        </w:rPr>
        <w:t xml:space="preserve">педагог-психолог; </w:t>
      </w:r>
    </w:p>
    <w:p w:rsidR="00731FAE" w:rsidRPr="00D05A1E" w:rsidRDefault="00731FAE" w:rsidP="000E61A4">
      <w:pPr>
        <w:widowControl w:val="0"/>
        <w:numPr>
          <w:ilvl w:val="0"/>
          <w:numId w:val="69"/>
        </w:numPr>
        <w:shd w:val="clear" w:color="auto" w:fill="FFFFFF"/>
        <w:autoSpaceDE w:val="0"/>
        <w:autoSpaceDN w:val="0"/>
        <w:adjustRightInd w:val="0"/>
        <w:spacing w:after="0" w:line="240" w:lineRule="auto"/>
        <w:rPr>
          <w:rFonts w:ascii="Times New Roman" w:hAnsi="Times New Roman"/>
          <w:sz w:val="24"/>
          <w:szCs w:val="24"/>
        </w:rPr>
      </w:pPr>
      <w:r w:rsidRPr="00D05A1E">
        <w:rPr>
          <w:rFonts w:ascii="Times New Roman" w:hAnsi="Times New Roman"/>
          <w:color w:val="000000"/>
          <w:sz w:val="24"/>
          <w:szCs w:val="24"/>
        </w:rPr>
        <w:t>педагог-организатор;</w:t>
      </w:r>
    </w:p>
    <w:p w:rsidR="00731FAE" w:rsidRPr="00D05A1E" w:rsidRDefault="00731FAE" w:rsidP="000E61A4">
      <w:pPr>
        <w:widowControl w:val="0"/>
        <w:numPr>
          <w:ilvl w:val="0"/>
          <w:numId w:val="69"/>
        </w:numPr>
        <w:shd w:val="clear" w:color="auto" w:fill="FFFFFF"/>
        <w:autoSpaceDE w:val="0"/>
        <w:autoSpaceDN w:val="0"/>
        <w:adjustRightInd w:val="0"/>
        <w:spacing w:line="240" w:lineRule="auto"/>
        <w:rPr>
          <w:rFonts w:ascii="Times New Roman" w:hAnsi="Times New Roman"/>
          <w:sz w:val="24"/>
          <w:szCs w:val="24"/>
        </w:rPr>
      </w:pPr>
      <w:r w:rsidRPr="00D05A1E">
        <w:rPr>
          <w:rFonts w:ascii="Times New Roman" w:hAnsi="Times New Roman"/>
          <w:color w:val="000000"/>
          <w:sz w:val="24"/>
          <w:szCs w:val="24"/>
        </w:rPr>
        <w:t>старший вожатый.</w:t>
      </w:r>
    </w:p>
    <w:p w:rsidR="00731FAE" w:rsidRPr="00D05A1E" w:rsidRDefault="00731FAE" w:rsidP="00D05A1E">
      <w:pPr>
        <w:shd w:val="clear" w:color="auto" w:fill="FFFFFF"/>
        <w:spacing w:line="240" w:lineRule="auto"/>
        <w:ind w:right="29" w:firstLine="235"/>
        <w:jc w:val="both"/>
        <w:rPr>
          <w:rFonts w:ascii="Times New Roman" w:hAnsi="Times New Roman"/>
          <w:sz w:val="24"/>
          <w:szCs w:val="24"/>
        </w:rPr>
      </w:pPr>
      <w:r w:rsidRPr="00D05A1E">
        <w:rPr>
          <w:rFonts w:ascii="Times New Roman" w:hAnsi="Times New Roman"/>
          <w:color w:val="000000"/>
          <w:sz w:val="24"/>
          <w:szCs w:val="24"/>
        </w:rPr>
        <w:t>Время работы на должностях, указанных в пункте 2 настоящего Перечня, засчитывается в стаж непрерывной преподавательской работы при условии выполнения пе</w:t>
      </w:r>
      <w:r w:rsidRPr="00D05A1E">
        <w:rPr>
          <w:rFonts w:ascii="Times New Roman" w:hAnsi="Times New Roman"/>
          <w:color w:val="000000"/>
          <w:sz w:val="24"/>
          <w:szCs w:val="24"/>
        </w:rPr>
        <w:softHyphen/>
        <w:t>дагогическим работником в каждом учебном году на дол</w:t>
      </w:r>
      <w:r w:rsidRPr="00D05A1E">
        <w:rPr>
          <w:rFonts w:ascii="Times New Roman" w:hAnsi="Times New Roman"/>
          <w:color w:val="000000"/>
          <w:sz w:val="24"/>
          <w:szCs w:val="24"/>
        </w:rPr>
        <w:softHyphen/>
        <w:t>жностях, перечисленных в пункте 1 настоящего Перечня, преподавательской работы (как с занятием, так и без занятия штатной должности) в следующем объеме:</w:t>
      </w:r>
    </w:p>
    <w:p w:rsidR="00731FAE" w:rsidRPr="00D05A1E" w:rsidRDefault="00731FAE" w:rsidP="000E61A4">
      <w:pPr>
        <w:widowControl w:val="0"/>
        <w:numPr>
          <w:ilvl w:val="0"/>
          <w:numId w:val="70"/>
        </w:numPr>
        <w:shd w:val="clear" w:color="auto" w:fill="FFFFFF"/>
        <w:autoSpaceDE w:val="0"/>
        <w:autoSpaceDN w:val="0"/>
        <w:adjustRightInd w:val="0"/>
        <w:spacing w:after="0" w:line="240" w:lineRule="auto"/>
        <w:ind w:right="5"/>
        <w:jc w:val="both"/>
        <w:rPr>
          <w:rFonts w:ascii="Times New Roman" w:hAnsi="Times New Roman"/>
          <w:sz w:val="24"/>
          <w:szCs w:val="24"/>
        </w:rPr>
      </w:pPr>
      <w:r w:rsidRPr="00D05A1E">
        <w:rPr>
          <w:rFonts w:ascii="Times New Roman" w:hAnsi="Times New Roman"/>
          <w:color w:val="000000"/>
          <w:sz w:val="24"/>
          <w:szCs w:val="24"/>
        </w:rPr>
        <w:t xml:space="preserve">не менее 6 часов в неделю - в общеобразовательных и других образовательных учреждениях. </w:t>
      </w:r>
    </w:p>
    <w:p w:rsidR="00D05A1E" w:rsidRDefault="00D05A1E" w:rsidP="00D05A1E">
      <w:pPr>
        <w:widowControl w:val="0"/>
        <w:shd w:val="clear" w:color="auto" w:fill="FFFFFF"/>
        <w:autoSpaceDE w:val="0"/>
        <w:autoSpaceDN w:val="0"/>
        <w:adjustRightInd w:val="0"/>
        <w:spacing w:after="0" w:line="240" w:lineRule="auto"/>
        <w:ind w:right="5"/>
        <w:jc w:val="both"/>
        <w:rPr>
          <w:rFonts w:ascii="Times New Roman" w:hAnsi="Times New Roman"/>
          <w:color w:val="000000"/>
          <w:sz w:val="24"/>
          <w:szCs w:val="24"/>
        </w:rPr>
      </w:pPr>
    </w:p>
    <w:p w:rsidR="00A717AB" w:rsidRDefault="00A717AB" w:rsidP="00D05A1E">
      <w:pPr>
        <w:widowControl w:val="0"/>
        <w:shd w:val="clear" w:color="auto" w:fill="FFFFFF"/>
        <w:autoSpaceDE w:val="0"/>
        <w:autoSpaceDN w:val="0"/>
        <w:adjustRightInd w:val="0"/>
        <w:spacing w:after="0" w:line="240" w:lineRule="auto"/>
        <w:ind w:right="5"/>
        <w:jc w:val="both"/>
        <w:rPr>
          <w:rFonts w:ascii="Times New Roman" w:hAnsi="Times New Roman"/>
          <w:color w:val="000000"/>
          <w:sz w:val="24"/>
          <w:szCs w:val="24"/>
        </w:rPr>
      </w:pPr>
    </w:p>
    <w:p w:rsidR="00D05A1E" w:rsidRDefault="00D05A1E" w:rsidP="00D05A1E">
      <w:pPr>
        <w:widowControl w:val="0"/>
        <w:shd w:val="clear" w:color="auto" w:fill="FFFFFF"/>
        <w:autoSpaceDE w:val="0"/>
        <w:autoSpaceDN w:val="0"/>
        <w:adjustRightInd w:val="0"/>
        <w:spacing w:after="0" w:line="240" w:lineRule="auto"/>
        <w:ind w:right="5"/>
        <w:jc w:val="both"/>
        <w:rPr>
          <w:rFonts w:ascii="Times New Roman" w:hAnsi="Times New Roman"/>
          <w:color w:val="000000"/>
          <w:sz w:val="24"/>
          <w:szCs w:val="24"/>
        </w:rPr>
      </w:pPr>
    </w:p>
    <w:p w:rsidR="00D05A1E" w:rsidRPr="00D05A1E" w:rsidRDefault="00D05A1E" w:rsidP="00D05A1E">
      <w:pPr>
        <w:widowControl w:val="0"/>
        <w:shd w:val="clear" w:color="auto" w:fill="FFFFFF"/>
        <w:autoSpaceDE w:val="0"/>
        <w:autoSpaceDN w:val="0"/>
        <w:adjustRightInd w:val="0"/>
        <w:spacing w:after="0" w:line="240" w:lineRule="auto"/>
        <w:ind w:right="5"/>
        <w:jc w:val="both"/>
        <w:rPr>
          <w:rFonts w:ascii="Times New Roman" w:hAnsi="Times New Roman"/>
          <w:sz w:val="24"/>
          <w:szCs w:val="24"/>
        </w:rPr>
      </w:pPr>
    </w:p>
    <w:p w:rsidR="00D05A1E" w:rsidRDefault="00D05A1E" w:rsidP="00D05A1E">
      <w:pPr>
        <w:jc w:val="center"/>
        <w:rPr>
          <w:rFonts w:ascii="Times New Roman" w:hAnsi="Times New Roman" w:cs="Times New Roman"/>
          <w:b/>
          <w:sz w:val="24"/>
        </w:rPr>
      </w:pPr>
      <w:r>
        <w:rPr>
          <w:rFonts w:ascii="Times New Roman" w:hAnsi="Times New Roman" w:cs="Times New Roman"/>
          <w:b/>
          <w:sz w:val="24"/>
        </w:rPr>
        <w:t>Приложение № 14 к коллективному договору</w:t>
      </w:r>
    </w:p>
    <w:tbl>
      <w:tblPr>
        <w:tblW w:w="0" w:type="auto"/>
        <w:tblLook w:val="04A0"/>
      </w:tblPr>
      <w:tblGrid>
        <w:gridCol w:w="4791"/>
        <w:gridCol w:w="4780"/>
      </w:tblGrid>
      <w:tr w:rsidR="00D05A1E" w:rsidRPr="00AE6A95" w:rsidTr="00D05A1E">
        <w:tc>
          <w:tcPr>
            <w:tcW w:w="4927" w:type="dxa"/>
          </w:tcPr>
          <w:p w:rsidR="00D05A1E" w:rsidRDefault="00D05A1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D05A1E" w:rsidRPr="00AE6A95" w:rsidRDefault="00D05A1E"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w:t>
            </w:r>
            <w:proofErr w:type="gramStart"/>
            <w:r w:rsidRPr="00AE6A95">
              <w:rPr>
                <w:rFonts w:ascii="Times New Roman" w:hAnsi="Times New Roman"/>
                <w:sz w:val="24"/>
                <w:szCs w:val="24"/>
                <w:lang w:eastAsia="en-US"/>
              </w:rPr>
              <w:t>первичной</w:t>
            </w:r>
            <w:proofErr w:type="gramEnd"/>
            <w:r w:rsidRPr="00AE6A95">
              <w:rPr>
                <w:rFonts w:ascii="Times New Roman" w:hAnsi="Times New Roman"/>
                <w:sz w:val="24"/>
                <w:szCs w:val="24"/>
                <w:lang w:eastAsia="en-US"/>
              </w:rPr>
              <w:t xml:space="preserve"> </w:t>
            </w:r>
          </w:p>
          <w:p w:rsidR="00D05A1E" w:rsidRPr="00AE6A95" w:rsidRDefault="00D05A1E"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lastRenderedPageBreak/>
              <w:t>профсоюзной организации</w:t>
            </w:r>
          </w:p>
          <w:p w:rsidR="00D05A1E" w:rsidRPr="00AE6A95" w:rsidRDefault="00D05A1E" w:rsidP="00D05A1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D05A1E" w:rsidRPr="00FF4905" w:rsidRDefault="00D05A1E" w:rsidP="00D05A1E">
            <w:pPr>
              <w:spacing w:after="0" w:line="360" w:lineRule="auto"/>
              <w:rPr>
                <w:rFonts w:ascii="Times New Roman" w:hAnsi="Times New Roman"/>
                <w:sz w:val="24"/>
                <w:szCs w:val="24"/>
                <w:lang w:eastAsia="en-US"/>
              </w:rPr>
            </w:pPr>
          </w:p>
          <w:p w:rsidR="00D05A1E" w:rsidRPr="00AE6A95" w:rsidRDefault="00D05A1E" w:rsidP="00D05A1E">
            <w:pPr>
              <w:spacing w:after="0" w:line="360" w:lineRule="auto"/>
              <w:rPr>
                <w:rFonts w:ascii="Times New Roman" w:hAnsi="Times New Roman"/>
                <w:sz w:val="24"/>
                <w:szCs w:val="24"/>
                <w:lang w:eastAsia="en-US"/>
              </w:rPr>
            </w:pPr>
          </w:p>
        </w:tc>
        <w:tc>
          <w:tcPr>
            <w:tcW w:w="4927" w:type="dxa"/>
          </w:tcPr>
          <w:p w:rsidR="00D05A1E" w:rsidRPr="00AE6A95" w:rsidRDefault="00D05A1E"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lastRenderedPageBreak/>
              <w:t>Утверждаю</w:t>
            </w:r>
            <w:r>
              <w:rPr>
                <w:rFonts w:ascii="Times New Roman" w:hAnsi="Times New Roman"/>
                <w:sz w:val="24"/>
                <w:szCs w:val="24"/>
                <w:lang w:eastAsia="en-US"/>
              </w:rPr>
              <w:t>:</w:t>
            </w:r>
          </w:p>
          <w:p w:rsidR="00D05A1E" w:rsidRPr="00AE6A95" w:rsidRDefault="00D05A1E"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D05A1E" w:rsidRPr="00AE6A95" w:rsidRDefault="00D05A1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lastRenderedPageBreak/>
              <w:t>_________________/В.И.Карелов/</w:t>
            </w:r>
          </w:p>
          <w:p w:rsidR="00D05A1E" w:rsidRPr="00AE6A95" w:rsidRDefault="00D05A1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D05A1E" w:rsidRPr="00AE6A95" w:rsidTr="00D05A1E">
        <w:tc>
          <w:tcPr>
            <w:tcW w:w="4927" w:type="dxa"/>
          </w:tcPr>
          <w:p w:rsidR="00D05A1E" w:rsidRPr="00AE6A95" w:rsidRDefault="00D05A1E" w:rsidP="00D05A1E">
            <w:pPr>
              <w:spacing w:after="0" w:line="360" w:lineRule="auto"/>
              <w:jc w:val="right"/>
              <w:rPr>
                <w:rFonts w:ascii="Times New Roman" w:hAnsi="Times New Roman"/>
                <w:sz w:val="24"/>
                <w:szCs w:val="24"/>
                <w:lang w:eastAsia="en-US"/>
              </w:rPr>
            </w:pPr>
          </w:p>
        </w:tc>
        <w:tc>
          <w:tcPr>
            <w:tcW w:w="4927" w:type="dxa"/>
          </w:tcPr>
          <w:p w:rsidR="00D05A1E" w:rsidRPr="00AE6A95" w:rsidRDefault="00D05A1E" w:rsidP="00D05A1E">
            <w:pPr>
              <w:spacing w:after="0" w:line="360" w:lineRule="auto"/>
              <w:jc w:val="center"/>
              <w:rPr>
                <w:rFonts w:ascii="Times New Roman" w:hAnsi="Times New Roman"/>
                <w:sz w:val="24"/>
                <w:szCs w:val="24"/>
                <w:lang w:eastAsia="en-US"/>
              </w:rPr>
            </w:pPr>
          </w:p>
        </w:tc>
      </w:tr>
    </w:tbl>
    <w:p w:rsidR="00A717AB" w:rsidRPr="00300D3B" w:rsidRDefault="00D05A1E" w:rsidP="00A717AB">
      <w:pPr>
        <w:spacing w:line="240" w:lineRule="auto"/>
        <w:rPr>
          <w:rFonts w:ascii="Times New Roman" w:hAnsi="Times New Roman" w:cs="Times New Roman"/>
          <w:b/>
          <w:sz w:val="24"/>
          <w:szCs w:val="24"/>
        </w:rPr>
      </w:pPr>
      <w:r w:rsidRPr="00300D3B">
        <w:rPr>
          <w:rFonts w:ascii="Times New Roman" w:hAnsi="Times New Roman" w:cs="Times New Roman"/>
          <w:b/>
          <w:sz w:val="24"/>
          <w:szCs w:val="24"/>
        </w:rPr>
        <w:t>Список контингентов, которым по условиям труда рекомендуются предварительные и периодические медицинские осмотры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1855"/>
        <w:gridCol w:w="3861"/>
        <w:gridCol w:w="1701"/>
        <w:gridCol w:w="1560"/>
      </w:tblGrid>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w:t>
            </w:r>
          </w:p>
          <w:p w:rsidR="00D05A1E" w:rsidRPr="00300D3B" w:rsidRDefault="00D05A1E" w:rsidP="00D05A1E">
            <w:pPr>
              <w:spacing w:after="0" w:line="240" w:lineRule="auto"/>
              <w:rPr>
                <w:rFonts w:ascii="Times New Roman" w:hAnsi="Times New Roman" w:cs="Times New Roman"/>
                <w:sz w:val="24"/>
                <w:szCs w:val="24"/>
              </w:rPr>
            </w:pPr>
            <w:proofErr w:type="gramStart"/>
            <w:r w:rsidRPr="00300D3B">
              <w:rPr>
                <w:rFonts w:ascii="Times New Roman" w:hAnsi="Times New Roman" w:cs="Times New Roman"/>
                <w:sz w:val="24"/>
                <w:szCs w:val="24"/>
              </w:rPr>
              <w:t>п</w:t>
            </w:r>
            <w:proofErr w:type="gramEnd"/>
            <w:r w:rsidRPr="00300D3B">
              <w:rPr>
                <w:rFonts w:ascii="Times New Roman" w:hAnsi="Times New Roman" w:cs="Times New Roman"/>
                <w:sz w:val="24"/>
                <w:szCs w:val="24"/>
              </w:rPr>
              <w:t>/п</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Профессия</w:t>
            </w: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(должность)</w:t>
            </w:r>
          </w:p>
        </w:tc>
        <w:tc>
          <w:tcPr>
            <w:tcW w:w="3861"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Наименование вредного производственного фактора</w:t>
            </w:r>
          </w:p>
        </w:tc>
        <w:tc>
          <w:tcPr>
            <w:tcW w:w="1701"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Пункт по приказу № 302 от 12.04.2011</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Кол-во лиц, подлежащих медосмотру</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уборщик</w:t>
            </w:r>
          </w:p>
        </w:tc>
        <w:tc>
          <w:tcPr>
            <w:tcW w:w="386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Синтетические моющие средства (сульфанол, алкиламиды и прочие)</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Галогены, </w:t>
            </w:r>
            <w:r w:rsidRPr="00300D3B">
              <w:rPr>
                <w:rFonts w:ascii="Times New Roman" w:hAnsi="Times New Roman" w:cs="Times New Roman"/>
                <w:sz w:val="24"/>
                <w:szCs w:val="24"/>
              </w:rPr>
              <w:t>в том числе: хлор,</w:t>
            </w:r>
            <w:r>
              <w:rPr>
                <w:rFonts w:ascii="Times New Roman" w:hAnsi="Times New Roman" w:cs="Times New Roman"/>
                <w:sz w:val="24"/>
                <w:szCs w:val="24"/>
              </w:rPr>
              <w:t xml:space="preserve"> бром, йод, </w:t>
            </w:r>
            <w:r w:rsidRPr="00300D3B">
              <w:rPr>
                <w:rFonts w:ascii="Times New Roman" w:hAnsi="Times New Roman" w:cs="Times New Roman"/>
                <w:sz w:val="24"/>
                <w:szCs w:val="24"/>
              </w:rPr>
              <w:t>соединения с водородом, оксиды</w:t>
            </w:r>
            <w:proofErr w:type="gramEnd"/>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Физические перегрузки (физическая динамическая нагрузка, масса поднимаемого и перемещаемого груза вручную, стереотипные рабочие движения, статическая нагрузка, рабочая поза, наклоны корпуса, перемещение в пространстве) (при отнесении условий труда по данным факторам по результатам аттестации рабочих мест по условиям труда к подклассу вредности 3.1 и выше)</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п.1.3.3.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п.1.2.8.1.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п.4.1</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4</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2</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бухгалтер</w:t>
            </w:r>
          </w:p>
        </w:tc>
        <w:tc>
          <w:tcPr>
            <w:tcW w:w="3861"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работа с ПЭВМ  в форме диалога</w:t>
            </w:r>
          </w:p>
        </w:tc>
        <w:tc>
          <w:tcPr>
            <w:tcW w:w="1701"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прил.1 п.3.2.2.4</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3</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повар</w:t>
            </w:r>
          </w:p>
        </w:tc>
        <w:tc>
          <w:tcPr>
            <w:tcW w:w="3861"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общественное питание</w:t>
            </w:r>
          </w:p>
        </w:tc>
        <w:tc>
          <w:tcPr>
            <w:tcW w:w="1701"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2 п.15</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2</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4</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учитель физической культуры</w:t>
            </w:r>
          </w:p>
        </w:tc>
        <w:tc>
          <w:tcPr>
            <w:tcW w:w="386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Работы в образовательных организациях всех типов и видов, а также детских организациях, не осуществляющих образовательную деятельность (спортивные секции, творческие, досуговые детские организации и т.п.)</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Пониженная температура воздуха в производственных помещениях и на открытой территории (при отнесении условий труда по данному фактору по результатам аттестации рабочих мест по условиям труда к вредным условиям)</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2. п.18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п.3.8. </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5</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 xml:space="preserve">учитель </w:t>
            </w:r>
            <w:r w:rsidRPr="00300D3B">
              <w:rPr>
                <w:rFonts w:ascii="Times New Roman" w:hAnsi="Times New Roman" w:cs="Times New Roman"/>
                <w:sz w:val="24"/>
                <w:szCs w:val="24"/>
              </w:rPr>
              <w:lastRenderedPageBreak/>
              <w:t>информатики</w:t>
            </w:r>
          </w:p>
        </w:tc>
        <w:tc>
          <w:tcPr>
            <w:tcW w:w="386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lastRenderedPageBreak/>
              <w:t xml:space="preserve">Работы в образовательных </w:t>
            </w:r>
            <w:r w:rsidRPr="00300D3B">
              <w:rPr>
                <w:rFonts w:ascii="Times New Roman" w:hAnsi="Times New Roman" w:cs="Times New Roman"/>
                <w:sz w:val="24"/>
                <w:szCs w:val="24"/>
              </w:rPr>
              <w:lastRenderedPageBreak/>
              <w:t>организациях всех типов и видов, а также детских организациях, не осуществляющих образовательную деятельность (спортивные секции, творческие, досуговые детские организации и т.п.)</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электромагнитное поле широкополосного спектра частот от ПЭВМ (работа по считыванию, вводу информации, работа в режиме диалога в сумме не менее 50% рабочего времени)</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lastRenderedPageBreak/>
              <w:t>прил. 2. п.18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п.3.2.2.4.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lastRenderedPageBreak/>
              <w:t>1</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lastRenderedPageBreak/>
              <w:t>6</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учитель</w:t>
            </w:r>
          </w:p>
        </w:tc>
        <w:tc>
          <w:tcPr>
            <w:tcW w:w="3861"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Работы в образовательных организациях всех типов и видов, а также детских организациях, не осуществляющих образовательную деятельность (спортивные секции, творческие, досуговые детские организации и т.п.)</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2. п.18 </w:t>
            </w:r>
          </w:p>
          <w:p w:rsidR="00D05A1E" w:rsidRPr="00300D3B" w:rsidRDefault="00D05A1E" w:rsidP="00D05A1E">
            <w:pPr>
              <w:spacing w:after="0" w:line="240"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13</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7</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библиотекарь</w:t>
            </w:r>
          </w:p>
        </w:tc>
        <w:tc>
          <w:tcPr>
            <w:tcW w:w="386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Работы в образовательных организациях всех типов и видов, а также детских организациях, не осуществляющих образовательную деятельность (спортивные секции, творческие, досуговые детские организации и т.п.)</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электромагнитное поле широкополосного спектра частот от ПЭВМ (работа по считыванию, вводу информации, работа в режиме диалога в сумме не менее 50% рабочего времени)</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2. п.18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п.3.2.2.4. </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8</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завхоз</w:t>
            </w:r>
          </w:p>
        </w:tc>
        <w:tc>
          <w:tcPr>
            <w:tcW w:w="386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Работы в образовательных организациях всех типов и видов, а также детских организациях, не осуществляющих образовательную деятельность (спортивные секции, творческие, досуговые детские организации и т.п.)</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Пониженная температура воздуха в производственных помещениях и на открытой территории (при отнесении условий труда по данному фактору по результатам аттестации рабочих мест по условиям труда к вредным условиям)</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2. п.18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п.3.8. </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9</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сторож</w:t>
            </w:r>
          </w:p>
        </w:tc>
        <w:tc>
          <w:tcPr>
            <w:tcW w:w="386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 xml:space="preserve">Работы в образовательных организациях всех типов и видов, а также детских организациях, не осуществляющих образовательную </w:t>
            </w:r>
            <w:r w:rsidRPr="00300D3B">
              <w:rPr>
                <w:rFonts w:ascii="Times New Roman" w:hAnsi="Times New Roman" w:cs="Times New Roman"/>
                <w:sz w:val="24"/>
                <w:szCs w:val="24"/>
              </w:rPr>
              <w:lastRenderedPageBreak/>
              <w:t>деятельность (спортивные секции, творческие, досуговые детские организации и т.п.)</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lastRenderedPageBreak/>
              <w:t>прил. 2. п.18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3</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lastRenderedPageBreak/>
              <w:t>10</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подсобный рабочий</w:t>
            </w:r>
          </w:p>
        </w:tc>
        <w:tc>
          <w:tcPr>
            <w:tcW w:w="386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Работы в образовательных организациях всех типов и видов, а также детских организациях, не осуществляющих образовательную деятельность (спортивные секции, творческие, досуговые детские организации и т.п.)</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Пониженная температура воздуха в производственных помещениях и на открытой территории (при отнесении условий труда по данному фактору по результатам аттестации рабочих мест по условиям труда к вредным условиям)</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2. п.18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п.3.8. </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11</w:t>
            </w:r>
          </w:p>
        </w:tc>
        <w:tc>
          <w:tcPr>
            <w:tcW w:w="1855"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Оператор газовой котельной</w:t>
            </w:r>
          </w:p>
        </w:tc>
        <w:tc>
          <w:tcPr>
            <w:tcW w:w="3861" w:type="dxa"/>
            <w:tcBorders>
              <w:top w:val="single" w:sz="4" w:space="0" w:color="000000"/>
              <w:left w:val="single" w:sz="4" w:space="0" w:color="000000"/>
              <w:bottom w:val="single" w:sz="4" w:space="0" w:color="000000"/>
              <w:right w:val="single" w:sz="4" w:space="0" w:color="000000"/>
            </w:tcBorders>
          </w:tcPr>
          <w:p w:rsidR="00A717AB" w:rsidRPr="00300D3B" w:rsidRDefault="00D05A1E" w:rsidP="00D05A1E">
            <w:pPr>
              <w:spacing w:line="240" w:lineRule="auto"/>
              <w:rPr>
                <w:rFonts w:ascii="Times New Roman" w:hAnsi="Times New Roman" w:cs="Times New Roman"/>
                <w:color w:val="333333"/>
                <w:sz w:val="24"/>
                <w:szCs w:val="24"/>
                <w:shd w:val="clear" w:color="auto" w:fill="FFFFFF"/>
              </w:rPr>
            </w:pPr>
            <w:r w:rsidRPr="00300D3B">
              <w:rPr>
                <w:rFonts w:ascii="Times New Roman" w:hAnsi="Times New Roman" w:cs="Times New Roman"/>
                <w:color w:val="333333"/>
                <w:sz w:val="24"/>
                <w:szCs w:val="24"/>
                <w:shd w:val="clear" w:color="auto" w:fill="FFFFFF"/>
              </w:rPr>
              <w:t>Производственный шум (при отнесении условий труда по данному фактору по результатам аттестации рабочих мест по условиям труда к вредным условиям труда)</w:t>
            </w: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color w:val="333333"/>
                <w:sz w:val="24"/>
                <w:szCs w:val="24"/>
                <w:shd w:val="clear" w:color="auto" w:fill="FFFFFF"/>
              </w:rPr>
              <w:t>Работы, непосредственно связанные с обслуживанием сосудов, находящихся под давлением</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line="240" w:lineRule="auto"/>
              <w:rPr>
                <w:rFonts w:ascii="Times New Roman" w:hAnsi="Times New Roman" w:cs="Times New Roman"/>
                <w:color w:val="333333"/>
                <w:sz w:val="24"/>
                <w:szCs w:val="24"/>
                <w:shd w:val="clear" w:color="auto" w:fill="FFFFFF"/>
              </w:rPr>
            </w:pPr>
            <w:r w:rsidRPr="00300D3B">
              <w:rPr>
                <w:rFonts w:ascii="Times New Roman" w:hAnsi="Times New Roman" w:cs="Times New Roman"/>
                <w:color w:val="333333"/>
                <w:sz w:val="24"/>
                <w:szCs w:val="24"/>
                <w:shd w:val="clear" w:color="auto" w:fill="FFFFFF"/>
              </w:rPr>
              <w:t>прил. 1. п.3.5.</w:t>
            </w:r>
          </w:p>
          <w:p w:rsidR="00D05A1E" w:rsidRPr="00300D3B" w:rsidRDefault="00D05A1E" w:rsidP="00D05A1E">
            <w:pPr>
              <w:spacing w:line="240" w:lineRule="auto"/>
              <w:rPr>
                <w:rFonts w:ascii="Times New Roman" w:hAnsi="Times New Roman" w:cs="Times New Roman"/>
                <w:color w:val="333333"/>
                <w:sz w:val="24"/>
                <w:szCs w:val="24"/>
                <w:shd w:val="clear" w:color="auto" w:fill="FFFFFF"/>
              </w:rPr>
            </w:pPr>
          </w:p>
          <w:p w:rsidR="00D05A1E" w:rsidRPr="00300D3B" w:rsidRDefault="00D05A1E" w:rsidP="00D05A1E">
            <w:pPr>
              <w:spacing w:line="240" w:lineRule="auto"/>
              <w:rPr>
                <w:rFonts w:ascii="Times New Roman" w:hAnsi="Times New Roman" w:cs="Times New Roman"/>
                <w:color w:val="333333"/>
                <w:sz w:val="24"/>
                <w:szCs w:val="24"/>
                <w:shd w:val="clear" w:color="auto" w:fill="FFFFFF"/>
              </w:rPr>
            </w:pPr>
          </w:p>
          <w:p w:rsidR="00D05A1E" w:rsidRPr="00300D3B" w:rsidRDefault="00D05A1E" w:rsidP="00D05A1E">
            <w:pPr>
              <w:spacing w:line="240" w:lineRule="auto"/>
              <w:rPr>
                <w:rFonts w:ascii="Times New Roman" w:hAnsi="Times New Roman" w:cs="Times New Roman"/>
                <w:color w:val="333333"/>
                <w:sz w:val="24"/>
                <w:szCs w:val="24"/>
                <w:shd w:val="clear" w:color="auto" w:fill="FFFFFF"/>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color w:val="333333"/>
                <w:sz w:val="24"/>
                <w:szCs w:val="24"/>
                <w:shd w:val="clear" w:color="auto" w:fill="FFFFFF"/>
              </w:rPr>
              <w:t>прил. 2. п.5 </w:t>
            </w:r>
          </w:p>
        </w:tc>
        <w:tc>
          <w:tcPr>
            <w:tcW w:w="1560"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3</w:t>
            </w:r>
          </w:p>
        </w:tc>
      </w:tr>
    </w:tbl>
    <w:p w:rsidR="00D05A1E" w:rsidRPr="00300D3B" w:rsidRDefault="00D05A1E" w:rsidP="00D05A1E">
      <w:pPr>
        <w:spacing w:line="240" w:lineRule="auto"/>
        <w:ind w:firstLine="708"/>
        <w:rPr>
          <w:rFonts w:ascii="Times New Roman" w:hAnsi="Times New Roman" w:cs="Times New Roman"/>
          <w:sz w:val="24"/>
          <w:szCs w:val="24"/>
        </w:rPr>
      </w:pPr>
    </w:p>
    <w:p w:rsidR="00D05A1E" w:rsidRPr="00300D3B" w:rsidRDefault="00D05A1E" w:rsidP="00D05A1E">
      <w:pPr>
        <w:spacing w:line="240" w:lineRule="auto"/>
        <w:ind w:firstLine="708"/>
        <w:rPr>
          <w:rFonts w:ascii="Times New Roman" w:hAnsi="Times New Roman" w:cs="Times New Roman"/>
          <w:sz w:val="24"/>
          <w:szCs w:val="24"/>
        </w:rPr>
      </w:pPr>
    </w:p>
    <w:p w:rsidR="00D05A1E" w:rsidRPr="00300D3B" w:rsidRDefault="00D05A1E" w:rsidP="00D05A1E">
      <w:pPr>
        <w:spacing w:line="240" w:lineRule="auto"/>
        <w:ind w:firstLine="708"/>
        <w:rPr>
          <w:rFonts w:ascii="Times New Roman" w:hAnsi="Times New Roman" w:cs="Times New Roman"/>
          <w:sz w:val="24"/>
          <w:szCs w:val="24"/>
        </w:rPr>
      </w:pPr>
    </w:p>
    <w:p w:rsidR="00D05A1E" w:rsidRDefault="00D05A1E" w:rsidP="00D05A1E">
      <w:pPr>
        <w:spacing w:line="240" w:lineRule="auto"/>
        <w:ind w:firstLine="708"/>
        <w:rPr>
          <w:rFonts w:ascii="Times New Roman" w:hAnsi="Times New Roman" w:cs="Times New Roman"/>
          <w:sz w:val="24"/>
          <w:szCs w:val="24"/>
        </w:rPr>
      </w:pPr>
    </w:p>
    <w:p w:rsidR="00A717AB" w:rsidRDefault="00A717AB" w:rsidP="00D05A1E">
      <w:pPr>
        <w:spacing w:line="240" w:lineRule="auto"/>
        <w:ind w:firstLine="708"/>
        <w:rPr>
          <w:rFonts w:ascii="Times New Roman" w:hAnsi="Times New Roman" w:cs="Times New Roman"/>
          <w:sz w:val="24"/>
          <w:szCs w:val="24"/>
        </w:rPr>
      </w:pPr>
    </w:p>
    <w:p w:rsidR="00A717AB" w:rsidRDefault="00A717AB" w:rsidP="00D05A1E">
      <w:pPr>
        <w:spacing w:line="240" w:lineRule="auto"/>
        <w:ind w:firstLine="708"/>
        <w:rPr>
          <w:rFonts w:ascii="Times New Roman" w:hAnsi="Times New Roman" w:cs="Times New Roman"/>
          <w:sz w:val="24"/>
          <w:szCs w:val="24"/>
        </w:rPr>
      </w:pPr>
    </w:p>
    <w:p w:rsidR="00A717AB" w:rsidRDefault="00A717AB" w:rsidP="00D05A1E">
      <w:pPr>
        <w:spacing w:line="240" w:lineRule="auto"/>
        <w:ind w:firstLine="708"/>
        <w:rPr>
          <w:rFonts w:ascii="Times New Roman" w:hAnsi="Times New Roman" w:cs="Times New Roman"/>
          <w:sz w:val="24"/>
          <w:szCs w:val="24"/>
        </w:rPr>
      </w:pPr>
    </w:p>
    <w:p w:rsidR="00A717AB" w:rsidRDefault="00A717AB" w:rsidP="00D05A1E">
      <w:pPr>
        <w:spacing w:line="240" w:lineRule="auto"/>
        <w:ind w:firstLine="708"/>
        <w:rPr>
          <w:rFonts w:ascii="Times New Roman" w:hAnsi="Times New Roman" w:cs="Times New Roman"/>
          <w:sz w:val="24"/>
          <w:szCs w:val="24"/>
        </w:rPr>
      </w:pPr>
    </w:p>
    <w:p w:rsidR="00A717AB" w:rsidRDefault="00A717AB" w:rsidP="00D05A1E">
      <w:pPr>
        <w:spacing w:line="240" w:lineRule="auto"/>
        <w:ind w:firstLine="708"/>
        <w:rPr>
          <w:rFonts w:ascii="Times New Roman" w:hAnsi="Times New Roman" w:cs="Times New Roman"/>
          <w:sz w:val="24"/>
          <w:szCs w:val="24"/>
        </w:rPr>
      </w:pPr>
    </w:p>
    <w:p w:rsidR="00A717AB" w:rsidRDefault="00A717AB" w:rsidP="00D05A1E">
      <w:pPr>
        <w:spacing w:line="240" w:lineRule="auto"/>
        <w:ind w:firstLine="708"/>
        <w:rPr>
          <w:rFonts w:ascii="Times New Roman" w:hAnsi="Times New Roman" w:cs="Times New Roman"/>
          <w:sz w:val="24"/>
          <w:szCs w:val="24"/>
        </w:rPr>
      </w:pPr>
    </w:p>
    <w:p w:rsidR="00A717AB" w:rsidRDefault="00A717AB" w:rsidP="00D05A1E">
      <w:pPr>
        <w:spacing w:line="240" w:lineRule="auto"/>
        <w:ind w:firstLine="708"/>
        <w:rPr>
          <w:rFonts w:ascii="Times New Roman" w:hAnsi="Times New Roman" w:cs="Times New Roman"/>
          <w:sz w:val="24"/>
          <w:szCs w:val="24"/>
        </w:rPr>
      </w:pPr>
    </w:p>
    <w:p w:rsidR="00A717AB" w:rsidRPr="00300D3B" w:rsidRDefault="00A717AB" w:rsidP="00D05A1E">
      <w:pPr>
        <w:spacing w:line="240" w:lineRule="auto"/>
        <w:ind w:firstLine="708"/>
        <w:rPr>
          <w:rFonts w:ascii="Times New Roman" w:hAnsi="Times New Roman" w:cs="Times New Roman"/>
          <w:sz w:val="24"/>
          <w:szCs w:val="24"/>
        </w:rPr>
      </w:pPr>
    </w:p>
    <w:p w:rsidR="002F2BED" w:rsidRDefault="002F2BED" w:rsidP="002F2BED">
      <w:pPr>
        <w:jc w:val="center"/>
        <w:rPr>
          <w:rFonts w:ascii="Times New Roman" w:hAnsi="Times New Roman" w:cs="Times New Roman"/>
          <w:b/>
          <w:sz w:val="24"/>
        </w:rPr>
      </w:pPr>
      <w:r>
        <w:rPr>
          <w:rFonts w:ascii="Times New Roman" w:hAnsi="Times New Roman" w:cs="Times New Roman"/>
          <w:b/>
          <w:sz w:val="24"/>
        </w:rPr>
        <w:t>Приложение №15 к коллективному договору</w:t>
      </w:r>
    </w:p>
    <w:p w:rsidR="002F2BED" w:rsidRPr="00F766A1" w:rsidRDefault="002F2BED" w:rsidP="002F2BED">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17"/>
        <w:gridCol w:w="4854"/>
      </w:tblGrid>
      <w:tr w:rsidR="002F2BED" w:rsidRPr="00AE6A95" w:rsidTr="003C7527">
        <w:tc>
          <w:tcPr>
            <w:tcW w:w="4927" w:type="dxa"/>
          </w:tcPr>
          <w:p w:rsidR="002F2BED" w:rsidRPr="00F766A1" w:rsidRDefault="002F2BED" w:rsidP="003C7527">
            <w:pPr>
              <w:spacing w:after="0" w:line="360" w:lineRule="auto"/>
              <w:rPr>
                <w:rFonts w:ascii="Times New Roman" w:hAnsi="Times New Roman"/>
                <w:sz w:val="24"/>
                <w:szCs w:val="24"/>
                <w:lang w:eastAsia="en-US"/>
              </w:rPr>
            </w:pPr>
            <w:r>
              <w:rPr>
                <w:rFonts w:ascii="Times New Roman" w:hAnsi="Times New Roman"/>
                <w:sz w:val="24"/>
                <w:szCs w:val="24"/>
                <w:lang w:eastAsia="en-US"/>
              </w:rPr>
              <w:lastRenderedPageBreak/>
              <w:t>Принято</w:t>
            </w:r>
          </w:p>
          <w:p w:rsidR="002F2BED" w:rsidRPr="00AE6A95" w:rsidRDefault="002F2BED" w:rsidP="003C7527">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общим собранием работников</w:t>
            </w:r>
          </w:p>
          <w:p w:rsidR="002F2BED" w:rsidRPr="00AE6A95" w:rsidRDefault="002F2BED" w:rsidP="003C7527">
            <w:pPr>
              <w:spacing w:after="0" w:line="360" w:lineRule="auto"/>
              <w:rPr>
                <w:rFonts w:ascii="Times New Roman" w:hAnsi="Times New Roman"/>
                <w:sz w:val="24"/>
                <w:szCs w:val="24"/>
                <w:lang w:eastAsia="en-US"/>
              </w:rPr>
            </w:pPr>
            <w:r>
              <w:rPr>
                <w:rFonts w:ascii="Times New Roman" w:hAnsi="Times New Roman"/>
                <w:sz w:val="24"/>
                <w:szCs w:val="24"/>
                <w:lang w:eastAsia="en-US"/>
              </w:rPr>
              <w:t>Протокол № 3 от 27.12.2019</w:t>
            </w:r>
          </w:p>
        </w:tc>
        <w:tc>
          <w:tcPr>
            <w:tcW w:w="4927" w:type="dxa"/>
          </w:tcPr>
          <w:p w:rsidR="002F2BED" w:rsidRPr="00AE6A95" w:rsidRDefault="002F2BED" w:rsidP="003C7527">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2F2BED" w:rsidRPr="00AE6A95" w:rsidRDefault="002F2BED" w:rsidP="003C7527">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2F2BED" w:rsidRPr="00AE6A95" w:rsidRDefault="002F2BED" w:rsidP="003C7527">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2F2BED" w:rsidRPr="00AE6A95" w:rsidRDefault="002F2BED" w:rsidP="003C7527">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2F2BED" w:rsidRPr="00AE6A95" w:rsidTr="003C7527">
        <w:tc>
          <w:tcPr>
            <w:tcW w:w="4927" w:type="dxa"/>
          </w:tcPr>
          <w:p w:rsidR="002F2BED" w:rsidRPr="00AE6A95" w:rsidRDefault="002F2BED" w:rsidP="003C7527">
            <w:pPr>
              <w:spacing w:after="0" w:line="360" w:lineRule="auto"/>
              <w:jc w:val="right"/>
              <w:rPr>
                <w:rFonts w:ascii="Times New Roman" w:hAnsi="Times New Roman"/>
                <w:sz w:val="24"/>
                <w:szCs w:val="24"/>
                <w:lang w:eastAsia="en-US"/>
              </w:rPr>
            </w:pPr>
          </w:p>
        </w:tc>
        <w:tc>
          <w:tcPr>
            <w:tcW w:w="4927" w:type="dxa"/>
          </w:tcPr>
          <w:p w:rsidR="002F2BED" w:rsidRPr="00AE6A95" w:rsidRDefault="002F2BED" w:rsidP="003C7527">
            <w:pPr>
              <w:spacing w:after="0" w:line="360" w:lineRule="auto"/>
              <w:jc w:val="center"/>
              <w:rPr>
                <w:rFonts w:ascii="Times New Roman" w:hAnsi="Times New Roman"/>
                <w:sz w:val="24"/>
                <w:szCs w:val="24"/>
                <w:lang w:eastAsia="en-US"/>
              </w:rPr>
            </w:pPr>
          </w:p>
        </w:tc>
      </w:tr>
    </w:tbl>
    <w:p w:rsidR="002F2BED" w:rsidRDefault="002F2BED" w:rsidP="002F2BED">
      <w:pPr>
        <w:shd w:val="clear" w:color="auto" w:fill="FFFFFF"/>
        <w:spacing w:after="0" w:line="360" w:lineRule="auto"/>
        <w:rPr>
          <w:rFonts w:ascii="Times New Roman" w:hAnsi="Times New Roman"/>
          <w:sz w:val="24"/>
          <w:szCs w:val="24"/>
          <w:lang w:eastAsia="en-US"/>
        </w:rPr>
      </w:pPr>
    </w:p>
    <w:p w:rsidR="002F2BED" w:rsidRPr="00AE6A95" w:rsidRDefault="002F2BED" w:rsidP="002F2BED">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2F2BED" w:rsidRPr="00AE6A95" w:rsidRDefault="002F2BED" w:rsidP="002F2BED">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w:t>
      </w:r>
      <w:proofErr w:type="gramStart"/>
      <w:r w:rsidRPr="00AE6A95">
        <w:rPr>
          <w:rFonts w:ascii="Times New Roman" w:hAnsi="Times New Roman"/>
          <w:sz w:val="24"/>
          <w:szCs w:val="24"/>
          <w:lang w:eastAsia="en-US"/>
        </w:rPr>
        <w:t>первичной</w:t>
      </w:r>
      <w:proofErr w:type="gramEnd"/>
      <w:r w:rsidRPr="00AE6A95">
        <w:rPr>
          <w:rFonts w:ascii="Times New Roman" w:hAnsi="Times New Roman"/>
          <w:sz w:val="24"/>
          <w:szCs w:val="24"/>
          <w:lang w:eastAsia="en-US"/>
        </w:rPr>
        <w:t xml:space="preserve"> </w:t>
      </w:r>
    </w:p>
    <w:p w:rsidR="002F2BED" w:rsidRPr="00AE6A95" w:rsidRDefault="002F2BED" w:rsidP="002F2BED">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2F2BED" w:rsidRPr="00AE6A95" w:rsidRDefault="002F2BED" w:rsidP="002F2BED">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2F2BED" w:rsidRPr="001A78D0" w:rsidRDefault="002F2BED" w:rsidP="002F2BED">
      <w:pPr>
        <w:jc w:val="center"/>
        <w:rPr>
          <w:rFonts w:ascii="Times New Roman" w:hAnsi="Times New Roman" w:cs="Times New Roman"/>
          <w:b/>
          <w:sz w:val="24"/>
        </w:rPr>
      </w:pPr>
    </w:p>
    <w:p w:rsidR="002F2BED" w:rsidRDefault="002F2BED" w:rsidP="002F2BED"/>
    <w:p w:rsidR="002F2BED" w:rsidRDefault="002F2BED" w:rsidP="002F2BED"/>
    <w:p w:rsidR="002F2BED" w:rsidRDefault="002F2BED" w:rsidP="002F2BED"/>
    <w:p w:rsidR="002F2BED" w:rsidRDefault="002F2BED" w:rsidP="002F2BED"/>
    <w:p w:rsidR="002F2BED" w:rsidRPr="001A78D0" w:rsidRDefault="002F2BED" w:rsidP="002F2BED">
      <w:pPr>
        <w:spacing w:before="100" w:beforeAutospacing="1" w:after="100" w:afterAutospacing="1" w:line="360" w:lineRule="auto"/>
        <w:jc w:val="center"/>
        <w:rPr>
          <w:rFonts w:ascii="Times New Roman" w:hAnsi="Times New Roman"/>
          <w:b/>
          <w:bCs/>
          <w:sz w:val="24"/>
          <w:szCs w:val="32"/>
        </w:rPr>
      </w:pPr>
      <w:r w:rsidRPr="001A78D0">
        <w:rPr>
          <w:rFonts w:ascii="Times New Roman" w:hAnsi="Times New Roman"/>
          <w:b/>
          <w:bCs/>
          <w:sz w:val="24"/>
          <w:szCs w:val="32"/>
        </w:rPr>
        <w:t>ПОЛОЖЕНИЕ</w:t>
      </w:r>
    </w:p>
    <w:p w:rsidR="002F2BED" w:rsidRDefault="002F2BED" w:rsidP="002F2BED">
      <w:pPr>
        <w:spacing w:after="0" w:line="360" w:lineRule="auto"/>
        <w:jc w:val="center"/>
        <w:rPr>
          <w:rFonts w:ascii="Times New Roman" w:hAnsi="Times New Roman"/>
          <w:b/>
          <w:bCs/>
          <w:sz w:val="24"/>
          <w:szCs w:val="32"/>
        </w:rPr>
      </w:pPr>
      <w:r w:rsidRPr="001A78D0">
        <w:rPr>
          <w:rFonts w:ascii="Times New Roman" w:hAnsi="Times New Roman"/>
          <w:b/>
          <w:bCs/>
          <w:sz w:val="24"/>
          <w:szCs w:val="32"/>
        </w:rPr>
        <w:t xml:space="preserve">о служебных командировках работников </w:t>
      </w:r>
    </w:p>
    <w:p w:rsidR="002F2BED" w:rsidRPr="001A78D0" w:rsidRDefault="002F2BED" w:rsidP="002F2BED">
      <w:pPr>
        <w:spacing w:after="0" w:line="360" w:lineRule="auto"/>
        <w:jc w:val="center"/>
        <w:rPr>
          <w:rFonts w:ascii="Times New Roman" w:hAnsi="Times New Roman"/>
          <w:b/>
          <w:sz w:val="24"/>
          <w:szCs w:val="32"/>
        </w:rPr>
      </w:pPr>
      <w:r w:rsidRPr="001A78D0">
        <w:rPr>
          <w:rFonts w:ascii="Times New Roman" w:hAnsi="Times New Roman"/>
          <w:b/>
          <w:bCs/>
          <w:sz w:val="24"/>
          <w:szCs w:val="32"/>
        </w:rPr>
        <w:t>муниципального бюджетного общеобразовате</w:t>
      </w:r>
      <w:r w:rsidRPr="001A78D0">
        <w:rPr>
          <w:rFonts w:ascii="Times New Roman" w:hAnsi="Times New Roman"/>
          <w:b/>
          <w:sz w:val="24"/>
          <w:szCs w:val="32"/>
        </w:rPr>
        <w:t>льного учреждения</w:t>
      </w:r>
    </w:p>
    <w:p w:rsidR="002F2BED" w:rsidRPr="001A78D0" w:rsidRDefault="002F2BED" w:rsidP="002F2BED">
      <w:pPr>
        <w:spacing w:after="100" w:afterAutospacing="1" w:line="360" w:lineRule="auto"/>
        <w:jc w:val="center"/>
        <w:rPr>
          <w:rFonts w:ascii="Times New Roman" w:hAnsi="Times New Roman"/>
          <w:b/>
          <w:bCs/>
          <w:sz w:val="24"/>
          <w:szCs w:val="32"/>
        </w:rPr>
      </w:pPr>
      <w:r w:rsidRPr="001A78D0">
        <w:rPr>
          <w:rFonts w:ascii="Times New Roman" w:hAnsi="Times New Roman"/>
          <w:b/>
          <w:sz w:val="24"/>
          <w:szCs w:val="32"/>
        </w:rPr>
        <w:t xml:space="preserve"> «Косиновская основная  общеобразовательная  школа»</w:t>
      </w:r>
    </w:p>
    <w:p w:rsidR="002F2BED" w:rsidRDefault="002F2BED" w:rsidP="002F2BED">
      <w:pPr>
        <w:spacing w:line="360" w:lineRule="auto"/>
        <w:rPr>
          <w:rFonts w:ascii="Times New Roman" w:hAnsi="Times New Roman"/>
        </w:rPr>
      </w:pPr>
    </w:p>
    <w:p w:rsidR="002F2BED" w:rsidRDefault="002F2BED" w:rsidP="002F2BED">
      <w:pPr>
        <w:rPr>
          <w:rFonts w:ascii="Times New Roman" w:hAnsi="Times New Roman"/>
        </w:rPr>
      </w:pPr>
    </w:p>
    <w:p w:rsidR="002F2BED" w:rsidRDefault="002F2BED" w:rsidP="002F2BED">
      <w:pPr>
        <w:rPr>
          <w:rFonts w:ascii="Times New Roman" w:hAnsi="Times New Roman"/>
        </w:rPr>
      </w:pPr>
    </w:p>
    <w:p w:rsidR="002F2BED" w:rsidRDefault="002F2BED" w:rsidP="002F2BED">
      <w:pPr>
        <w:rPr>
          <w:rFonts w:ascii="Times New Roman" w:hAnsi="Times New Roman"/>
        </w:rPr>
      </w:pPr>
    </w:p>
    <w:p w:rsidR="002F2BED" w:rsidRDefault="002F2BED" w:rsidP="002F2BED">
      <w:pPr>
        <w:rPr>
          <w:rFonts w:ascii="Times New Roman" w:hAnsi="Times New Roman"/>
          <w:color w:val="000000"/>
          <w:sz w:val="52"/>
          <w:szCs w:val="52"/>
        </w:rPr>
      </w:pPr>
    </w:p>
    <w:p w:rsidR="002F2BED" w:rsidRDefault="002F2BED" w:rsidP="002F2BED">
      <w:pPr>
        <w:rPr>
          <w:rFonts w:ascii="Times New Roman" w:hAnsi="Times New Roman"/>
          <w:color w:val="000000"/>
          <w:sz w:val="52"/>
          <w:szCs w:val="52"/>
        </w:rPr>
      </w:pPr>
    </w:p>
    <w:p w:rsidR="002F2BED" w:rsidRDefault="002F2BED" w:rsidP="002F2BED">
      <w:pPr>
        <w:spacing w:line="240" w:lineRule="auto"/>
        <w:rPr>
          <w:rFonts w:ascii="Times New Roman" w:hAnsi="Times New Roman" w:cs="Times New Roman"/>
          <w:color w:val="000000"/>
          <w:sz w:val="24"/>
          <w:szCs w:val="24"/>
        </w:rPr>
      </w:pPr>
    </w:p>
    <w:p w:rsidR="00A717AB" w:rsidRDefault="00A717AB" w:rsidP="002F2BED">
      <w:pPr>
        <w:spacing w:line="240" w:lineRule="auto"/>
        <w:rPr>
          <w:rFonts w:ascii="Times New Roman" w:hAnsi="Times New Roman" w:cs="Times New Roman"/>
          <w:color w:val="000000"/>
          <w:sz w:val="24"/>
          <w:szCs w:val="24"/>
        </w:rPr>
      </w:pPr>
    </w:p>
    <w:p w:rsidR="00A717AB" w:rsidRPr="002F2BED" w:rsidRDefault="00A717AB" w:rsidP="002F2BED">
      <w:pPr>
        <w:spacing w:line="240" w:lineRule="auto"/>
        <w:rPr>
          <w:rFonts w:ascii="Times New Roman" w:hAnsi="Times New Roman" w:cs="Times New Roman"/>
          <w:color w:val="000000"/>
          <w:sz w:val="24"/>
          <w:szCs w:val="24"/>
        </w:rPr>
      </w:pPr>
    </w:p>
    <w:p w:rsidR="002F2BED" w:rsidRPr="002F2BED" w:rsidRDefault="002F2BED" w:rsidP="002F2BED">
      <w:pPr>
        <w:pStyle w:val="a9"/>
        <w:widowControl w:val="0"/>
        <w:suppressAutoHyphens/>
        <w:spacing w:line="240" w:lineRule="auto"/>
        <w:ind w:left="786"/>
        <w:jc w:val="center"/>
        <w:textAlignment w:val="baseline"/>
        <w:rPr>
          <w:rFonts w:ascii="Times New Roman" w:hAnsi="Times New Roman" w:cs="Times New Roman"/>
          <w:b/>
          <w:sz w:val="24"/>
          <w:szCs w:val="24"/>
        </w:rPr>
      </w:pPr>
      <w:r w:rsidRPr="002F2BED">
        <w:rPr>
          <w:rFonts w:ascii="Times New Roman" w:hAnsi="Times New Roman" w:cs="Times New Roman"/>
          <w:b/>
          <w:sz w:val="24"/>
          <w:szCs w:val="24"/>
        </w:rPr>
        <w:t>Общие положения.</w:t>
      </w:r>
    </w:p>
    <w:p w:rsidR="002F2BED" w:rsidRPr="002F2BED" w:rsidRDefault="002F2BED" w:rsidP="002F2BED">
      <w:pPr>
        <w:spacing w:line="240" w:lineRule="auto"/>
        <w:rPr>
          <w:rFonts w:ascii="Times New Roman" w:hAnsi="Times New Roman" w:cs="Times New Roman"/>
          <w:b/>
          <w:sz w:val="24"/>
          <w:szCs w:val="24"/>
        </w:rPr>
      </w:pPr>
      <w:r w:rsidRPr="002F2BED">
        <w:rPr>
          <w:rFonts w:ascii="Times New Roman" w:hAnsi="Times New Roman" w:cs="Times New Roman"/>
          <w:b/>
          <w:sz w:val="24"/>
          <w:szCs w:val="24"/>
        </w:rPr>
        <w:t>1. Особенности направления работников в служебные командировки.</w:t>
      </w:r>
    </w:p>
    <w:p w:rsidR="002F2BED" w:rsidRPr="002F2BED" w:rsidRDefault="002F2BED" w:rsidP="002F2BED">
      <w:pPr>
        <w:spacing w:line="240" w:lineRule="auto"/>
        <w:rPr>
          <w:rFonts w:ascii="Times New Roman" w:hAnsi="Times New Roman" w:cs="Times New Roman"/>
          <w:color w:val="000000"/>
          <w:sz w:val="24"/>
          <w:szCs w:val="24"/>
        </w:rPr>
      </w:pPr>
      <w:r w:rsidRPr="002F2BED">
        <w:rPr>
          <w:rStyle w:val="14"/>
          <w:rFonts w:ascii="Times New Roman" w:hAnsi="Times New Roman" w:cs="Times New Roman"/>
          <w:sz w:val="24"/>
          <w:szCs w:val="24"/>
        </w:rPr>
        <w:lastRenderedPageBreak/>
        <w:t xml:space="preserve">1.1. Настоящее Положение </w:t>
      </w:r>
      <w:r w:rsidRPr="002F2BED">
        <w:rPr>
          <w:rStyle w:val="14"/>
          <w:rFonts w:ascii="Times New Roman" w:hAnsi="Times New Roman" w:cs="Times New Roman"/>
          <w:color w:val="000000"/>
          <w:sz w:val="24"/>
          <w:szCs w:val="24"/>
        </w:rPr>
        <w:t>разработано на основе Положения «Об особенностях направления работников в служебные командировки», утвержденного постановлением Правительства Российской Федерации от 13.10.2008 года № 749 и Постановления Администрации Курской области № 25-па от 23.01.2014 «О размерах возмещения расходов, связанных со служебными командировками на территории Российской Федерации, работникам государственных учреждений Курской области».</w:t>
      </w:r>
    </w:p>
    <w:p w:rsidR="002F2BED" w:rsidRPr="002F2BED" w:rsidRDefault="002F2BED" w:rsidP="002F2BED">
      <w:pPr>
        <w:spacing w:line="240" w:lineRule="auto"/>
        <w:rPr>
          <w:rFonts w:ascii="Times New Roman" w:hAnsi="Times New Roman" w:cs="Times New Roman"/>
          <w:sz w:val="24"/>
          <w:szCs w:val="24"/>
        </w:rPr>
      </w:pPr>
      <w:r w:rsidRPr="002F2BED">
        <w:rPr>
          <w:rStyle w:val="FontStyle12"/>
          <w:rFonts w:ascii="Times New Roman" w:hAnsi="Times New Roman" w:cs="Times New Roman"/>
          <w:sz w:val="24"/>
          <w:szCs w:val="24"/>
        </w:rPr>
        <w:t>1.2. Настоящее Положение определяет особенности порядка направления работников в служебные командировки (далее - командировки) на территории Российской Федерации.</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1.3. В командировки направляются работники, состоящие в трудовых отношениях с работодателем.</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1.4. В целях настоящего Положения местом постоянной работы следует считать место расположения организации (обособленного структурного подразделения организации), работа в которой обусловлена трудовым договором (далее - командирующая организация).</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 xml:space="preserve">1.5. Работники направляются </w:t>
      </w:r>
      <w:proofErr w:type="gramStart"/>
      <w:r w:rsidRPr="002F2BED">
        <w:rPr>
          <w:rFonts w:ascii="Times New Roman" w:hAnsi="Times New Roman" w:cs="Times New Roman"/>
          <w:sz w:val="24"/>
          <w:szCs w:val="24"/>
        </w:rPr>
        <w:t>в командировки по распоряжению работодателя на определенный срок для выполнения служебного поручения вне места</w:t>
      </w:r>
      <w:proofErr w:type="gramEnd"/>
      <w:r w:rsidRPr="002F2BED">
        <w:rPr>
          <w:rFonts w:ascii="Times New Roman" w:hAnsi="Times New Roman" w:cs="Times New Roman"/>
          <w:sz w:val="24"/>
          <w:szCs w:val="24"/>
        </w:rPr>
        <w:t xml:space="preserve"> постоянной работы. Поездка работника, направляемого в командировку (далее - работник) по распоряжению работодателя  в обособленное подразделение командирующей организации (представительство, филиал), находящееся вне места постоянной работы, также признается командировкой.</w:t>
      </w:r>
    </w:p>
    <w:p w:rsidR="002F2BED" w:rsidRPr="002F2BED" w:rsidRDefault="002F2BED" w:rsidP="002F2BED">
      <w:pPr>
        <w:spacing w:line="240" w:lineRule="auto"/>
        <w:rPr>
          <w:rFonts w:ascii="Times New Roman" w:hAnsi="Times New Roman" w:cs="Times New Roman"/>
          <w:sz w:val="24"/>
          <w:szCs w:val="24"/>
          <w:lang w:eastAsia="fa-IR" w:bidi="fa-IR"/>
        </w:rPr>
      </w:pPr>
      <w:r w:rsidRPr="002F2BED">
        <w:rPr>
          <w:rFonts w:ascii="Times New Roman" w:hAnsi="Times New Roman" w:cs="Times New Roman"/>
          <w:sz w:val="24"/>
          <w:szCs w:val="24"/>
          <w:lang w:eastAsia="fa-IR" w:bidi="fa-IR"/>
        </w:rPr>
        <w:t>1.6. К служебным командировкам не относятся:</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 служебные поездки работников, должностные обязанности которых предполагают разъездной характер работы, если иное не предусмотрено локальными или нормативно-правовыми актами;</w:t>
      </w:r>
      <w:r w:rsidRPr="002F2BED">
        <w:rPr>
          <w:rFonts w:ascii="Times New Roman" w:hAnsi="Times New Roman" w:cs="Times New Roman"/>
          <w:sz w:val="24"/>
          <w:szCs w:val="24"/>
        </w:rPr>
        <w:br/>
        <w:t>– поездки в местность, откуда работник по условиям транспортного сообщения и характеру работы имеет возможность ежедневно возвращаться к местожительству;</w:t>
      </w:r>
      <w:r w:rsidRPr="002F2BED">
        <w:rPr>
          <w:rFonts w:ascii="Times New Roman" w:hAnsi="Times New Roman" w:cs="Times New Roman"/>
          <w:sz w:val="24"/>
          <w:szCs w:val="24"/>
        </w:rPr>
        <w:br/>
        <w:t>– выезды по личным вопросам (без производственной необходимости, соответствующего договора или вызова приглашающей стороны);</w:t>
      </w:r>
      <w:r w:rsidRPr="002F2BED">
        <w:rPr>
          <w:rFonts w:ascii="Times New Roman" w:hAnsi="Times New Roman" w:cs="Times New Roman"/>
          <w:sz w:val="24"/>
          <w:szCs w:val="24"/>
        </w:rPr>
        <w:br/>
        <w:t>– поступление на учебу и обучение на заочных отделениях образовательных учреждений высшего и дополнительного профессионального образования.</w:t>
      </w:r>
    </w:p>
    <w:p w:rsidR="002F2BED" w:rsidRPr="002F2BED" w:rsidRDefault="002F2BED" w:rsidP="002F2BED">
      <w:pPr>
        <w:spacing w:line="240" w:lineRule="auto"/>
        <w:rPr>
          <w:rFonts w:ascii="Times New Roman" w:hAnsi="Times New Roman" w:cs="Times New Roman"/>
          <w:b/>
          <w:sz w:val="24"/>
          <w:szCs w:val="24"/>
        </w:rPr>
      </w:pPr>
      <w:r w:rsidRPr="002F2BED">
        <w:rPr>
          <w:rFonts w:ascii="Times New Roman" w:hAnsi="Times New Roman" w:cs="Times New Roman"/>
          <w:b/>
          <w:sz w:val="24"/>
          <w:szCs w:val="24"/>
        </w:rPr>
        <w:t>2. Срок и режим командировки.</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2.1. Срок командировки определяется работодателем с учетом объема, сложности и других особенностей служебного поручения.</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 xml:space="preserve">2.2.  Фактический срок пребывания работника в месте командирования определяется по проездным документам, представляемым работником по возвращении из служебной командировки. </w:t>
      </w:r>
      <w:proofErr w:type="gramStart"/>
      <w:r w:rsidRPr="002F2BED">
        <w:rPr>
          <w:rFonts w:ascii="Times New Roman" w:hAnsi="Times New Roman" w:cs="Times New Roman"/>
          <w:sz w:val="24"/>
          <w:szCs w:val="24"/>
        </w:rPr>
        <w:t>В случае проезда работника к месту командирования или обратно к месту работы на личном транспорте фактический срок пребывания в месте командирования указывается в служебной записке, которая предоставляется работником по возвращении из служебной командировки работодателю одновременно с оправдательными документами, подтверждающими использование указанного транспорта для проезда к месту командирования и обратно (путевой лист, счета, квитанции, кассовые чеки и др.).</w:t>
      </w:r>
      <w:proofErr w:type="gramEnd"/>
    </w:p>
    <w:p w:rsidR="002F2BED" w:rsidRPr="002F2BED" w:rsidRDefault="002F2BED" w:rsidP="002F2BED">
      <w:pPr>
        <w:spacing w:after="0" w:line="240" w:lineRule="auto"/>
        <w:rPr>
          <w:rFonts w:ascii="Times New Roman" w:hAnsi="Times New Roman" w:cs="Times New Roman"/>
          <w:sz w:val="24"/>
          <w:szCs w:val="24"/>
        </w:rPr>
      </w:pPr>
      <w:r w:rsidRPr="002F2BED">
        <w:rPr>
          <w:rFonts w:ascii="Times New Roman" w:hAnsi="Times New Roman" w:cs="Times New Roman"/>
          <w:sz w:val="24"/>
          <w:szCs w:val="24"/>
        </w:rPr>
        <w:t>2.3.   Днем выезда в командировку считается дата отправления поезда, самолета, автобуса или другого транспортного средства от места постоянной работы командированного, а днем приезда из командировки - дата прибытия указанного транспортного средства на место постоянной работы. При 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lastRenderedPageBreak/>
        <w:t xml:space="preserve"> 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  Аналогично определяется день приезда работника на место постоянной работы.</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 xml:space="preserve"> 2.4.   Вопрос о явке работника на работу в день выезда в командировку и в день приезда из командировки решается по договоренности с работодателем.</w:t>
      </w:r>
    </w:p>
    <w:p w:rsidR="002F2BED" w:rsidRPr="002F2BED" w:rsidRDefault="002F2BED" w:rsidP="002F2BED">
      <w:pPr>
        <w:spacing w:after="0" w:line="240" w:lineRule="auto"/>
        <w:rPr>
          <w:rFonts w:ascii="Times New Roman" w:hAnsi="Times New Roman" w:cs="Times New Roman"/>
          <w:sz w:val="24"/>
          <w:szCs w:val="24"/>
        </w:rPr>
      </w:pPr>
      <w:r w:rsidRPr="002F2BED">
        <w:rPr>
          <w:rFonts w:ascii="Times New Roman" w:hAnsi="Times New Roman" w:cs="Times New Roman"/>
          <w:sz w:val="24"/>
          <w:szCs w:val="24"/>
        </w:rPr>
        <w:t>2.5. В случае наступления в период командировки временной нетрудоспособности работник обязан незамедлительно уведомить о таких обстоятельствах работодателя. </w:t>
      </w:r>
    </w:p>
    <w:p w:rsidR="002F2BED" w:rsidRPr="002F2BED" w:rsidRDefault="002F2BED" w:rsidP="002F2BED">
      <w:pPr>
        <w:spacing w:after="0" w:line="240" w:lineRule="auto"/>
        <w:rPr>
          <w:rFonts w:ascii="Times New Roman" w:hAnsi="Times New Roman" w:cs="Times New Roman"/>
          <w:sz w:val="24"/>
          <w:szCs w:val="24"/>
        </w:rPr>
      </w:pPr>
      <w:r w:rsidRPr="002F2BED">
        <w:rPr>
          <w:rFonts w:ascii="Times New Roman" w:hAnsi="Times New Roman" w:cs="Times New Roman"/>
          <w:sz w:val="24"/>
          <w:szCs w:val="24"/>
        </w:rPr>
        <w:t>Временная нетрудоспособность командированного работника, а также невозможность по состоянию здоровья вернуться к месту постоянного жительства подлежат удостоверению надлежаще оформленными документами соответствующих государственных (муниципальных) либо иных медицинских организаций, имеющих лицензию (сертификацию) на оказание медицинских услуг. За период временной нетрудоспособности командированному работнику выплачивается на общих основаниях пособие по временной нетрудоспособности. </w:t>
      </w:r>
    </w:p>
    <w:p w:rsidR="002F2BED" w:rsidRPr="002F2BED" w:rsidRDefault="002F2BED" w:rsidP="002F2BED">
      <w:pPr>
        <w:spacing w:after="0" w:line="240" w:lineRule="auto"/>
        <w:rPr>
          <w:rFonts w:ascii="Times New Roman" w:hAnsi="Times New Roman" w:cs="Times New Roman"/>
          <w:sz w:val="24"/>
          <w:szCs w:val="24"/>
        </w:rPr>
      </w:pPr>
      <w:r w:rsidRPr="002F2BED">
        <w:rPr>
          <w:rFonts w:ascii="Times New Roman" w:hAnsi="Times New Roman" w:cs="Times New Roman"/>
          <w:sz w:val="24"/>
          <w:szCs w:val="24"/>
        </w:rPr>
        <w:t>Дни временной нетрудоспособности не включаются в срок командировки. </w:t>
      </w:r>
    </w:p>
    <w:p w:rsidR="002F2BED" w:rsidRPr="002F2BED" w:rsidRDefault="002F2BED" w:rsidP="002F2BED">
      <w:pPr>
        <w:spacing w:line="240" w:lineRule="auto"/>
        <w:rPr>
          <w:rFonts w:ascii="Times New Roman" w:hAnsi="Times New Roman" w:cs="Times New Roman"/>
          <w:sz w:val="24"/>
          <w:szCs w:val="24"/>
        </w:rPr>
      </w:pPr>
      <w:proofErr w:type="gramStart"/>
      <w:r w:rsidRPr="002F2BED">
        <w:rPr>
          <w:rFonts w:ascii="Times New Roman" w:hAnsi="Times New Roman" w:cs="Times New Roman"/>
          <w:sz w:val="24"/>
          <w:szCs w:val="24"/>
        </w:rPr>
        <w:t>В случае временной нетрудоспособности командированного работника ему на общем основании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на  постоянное  место жительства.</w:t>
      </w:r>
      <w:proofErr w:type="gramEnd"/>
    </w:p>
    <w:p w:rsidR="002F2BED" w:rsidRPr="002F2BED" w:rsidRDefault="002F2BED" w:rsidP="002F2BED">
      <w:pPr>
        <w:spacing w:line="240" w:lineRule="auto"/>
        <w:rPr>
          <w:rFonts w:ascii="Times New Roman" w:hAnsi="Times New Roman" w:cs="Times New Roman"/>
          <w:b/>
          <w:sz w:val="24"/>
          <w:szCs w:val="24"/>
        </w:rPr>
      </w:pPr>
      <w:r w:rsidRPr="002F2BED">
        <w:rPr>
          <w:rFonts w:ascii="Times New Roman" w:hAnsi="Times New Roman" w:cs="Times New Roman"/>
          <w:b/>
          <w:sz w:val="24"/>
          <w:szCs w:val="24"/>
        </w:rPr>
        <w:t>3. Документальное оформление служебной командировки.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3.1. Основанием для направления работника в служебную командировку является решение о направлении в командировку, оформляемое в произвольном виде.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3.2. На основании решения о направлении в командировку работник кадровой службы издает приказ о направлении в командировку.</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3.3. Информация о командировании работника вносится в журнал учета командировок сотрудников, в котором записываются даты их убытия и прибытия в организацию.</w:t>
      </w:r>
    </w:p>
    <w:p w:rsidR="002F2BED" w:rsidRPr="002F2BED" w:rsidRDefault="002F2BED" w:rsidP="002F2BED">
      <w:pPr>
        <w:spacing w:line="240" w:lineRule="auto"/>
        <w:rPr>
          <w:rFonts w:ascii="Times New Roman" w:hAnsi="Times New Roman" w:cs="Times New Roman"/>
          <w:b/>
          <w:sz w:val="24"/>
          <w:szCs w:val="24"/>
        </w:rPr>
      </w:pPr>
      <w:r w:rsidRPr="002F2BED">
        <w:rPr>
          <w:rFonts w:ascii="Times New Roman" w:hAnsi="Times New Roman" w:cs="Times New Roman"/>
          <w:b/>
          <w:sz w:val="24"/>
          <w:szCs w:val="24"/>
        </w:rPr>
        <w:t>4. Командировочные расходы.</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4.1. Средний заработок за время нахождения работника в командировке сохраняется за все рабочие дни недели по графику, установленному по месту постоянной работы.</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4.2. Командированному работнику перед отъездом в командировку выдается денежный аванс в пределах сумм, причитающихся на оплату проезда, расходов по найму жилого помещения и суточных.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4.3. Работнику, направленному в командировку как внутри России, так и за ее пределы, возмещаются следующие расходы:</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 xml:space="preserve"> – на проезд до места назначения и обратно;</w:t>
      </w:r>
      <w:r w:rsidRPr="002F2BED">
        <w:rPr>
          <w:rFonts w:ascii="Times New Roman" w:hAnsi="Times New Roman" w:cs="Times New Roman"/>
          <w:sz w:val="24"/>
          <w:szCs w:val="24"/>
        </w:rPr>
        <w:br/>
        <w:t>– по найму жилого помещения;</w:t>
      </w:r>
      <w:r w:rsidRPr="002F2BED">
        <w:rPr>
          <w:rFonts w:ascii="Times New Roman" w:hAnsi="Times New Roman" w:cs="Times New Roman"/>
          <w:sz w:val="24"/>
          <w:szCs w:val="24"/>
        </w:rPr>
        <w:br/>
        <w:t>– суточные;</w:t>
      </w:r>
      <w:r w:rsidRPr="002F2BED">
        <w:rPr>
          <w:rFonts w:ascii="Times New Roman" w:hAnsi="Times New Roman" w:cs="Times New Roman"/>
          <w:sz w:val="24"/>
          <w:szCs w:val="24"/>
        </w:rPr>
        <w:br/>
        <w:t xml:space="preserve">– фактически произведенные с разрешения или </w:t>
      </w:r>
      <w:proofErr w:type="gramStart"/>
      <w:r w:rsidRPr="002F2BED">
        <w:rPr>
          <w:rFonts w:ascii="Times New Roman" w:hAnsi="Times New Roman" w:cs="Times New Roman"/>
          <w:sz w:val="24"/>
          <w:szCs w:val="24"/>
        </w:rPr>
        <w:t>ведома</w:t>
      </w:r>
      <w:proofErr w:type="gramEnd"/>
      <w:r w:rsidRPr="002F2BED">
        <w:rPr>
          <w:rFonts w:ascii="Times New Roman" w:hAnsi="Times New Roman" w:cs="Times New Roman"/>
          <w:sz w:val="24"/>
          <w:szCs w:val="24"/>
        </w:rPr>
        <w:t xml:space="preserve"> работодателя и документально </w:t>
      </w:r>
      <w:r w:rsidRPr="002F2BED">
        <w:rPr>
          <w:rFonts w:ascii="Times New Roman" w:hAnsi="Times New Roman" w:cs="Times New Roman"/>
          <w:sz w:val="24"/>
          <w:szCs w:val="24"/>
        </w:rPr>
        <w:br/>
        <w:t>подтвержденные целевые расходы.</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4.4.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работнику выплачиваются суточные.</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lastRenderedPageBreak/>
        <w:t xml:space="preserve">4.5. Возмещение работникам расходов, связанных со служебными командировками, осуществляется в следующих размерах: </w:t>
      </w:r>
      <w:r w:rsidRPr="002F2BED">
        <w:rPr>
          <w:rFonts w:ascii="Times New Roman" w:hAnsi="Times New Roman" w:cs="Times New Roman"/>
          <w:sz w:val="24"/>
          <w:szCs w:val="24"/>
        </w:rPr>
        <w:tab/>
      </w:r>
      <w:r w:rsidRPr="002F2BED">
        <w:rPr>
          <w:rFonts w:ascii="Times New Roman" w:hAnsi="Times New Roman" w:cs="Times New Roman"/>
          <w:sz w:val="24"/>
          <w:szCs w:val="24"/>
        </w:rPr>
        <w:tab/>
      </w:r>
      <w:r w:rsidRPr="002F2BED">
        <w:rPr>
          <w:rFonts w:ascii="Times New Roman" w:hAnsi="Times New Roman" w:cs="Times New Roman"/>
          <w:sz w:val="24"/>
          <w:szCs w:val="24"/>
        </w:rPr>
        <w:tab/>
      </w:r>
      <w:r w:rsidRPr="002F2BED">
        <w:rPr>
          <w:rFonts w:ascii="Times New Roman" w:hAnsi="Times New Roman" w:cs="Times New Roman"/>
          <w:sz w:val="24"/>
          <w:szCs w:val="24"/>
        </w:rPr>
        <w:tab/>
      </w:r>
      <w:r w:rsidRPr="002F2BED">
        <w:rPr>
          <w:rFonts w:ascii="Times New Roman" w:hAnsi="Times New Roman" w:cs="Times New Roman"/>
          <w:sz w:val="24"/>
          <w:szCs w:val="24"/>
        </w:rPr>
        <w:tab/>
      </w:r>
      <w:r w:rsidRPr="002F2BED">
        <w:rPr>
          <w:rFonts w:ascii="Times New Roman" w:hAnsi="Times New Roman" w:cs="Times New Roman"/>
          <w:sz w:val="24"/>
          <w:szCs w:val="24"/>
        </w:rPr>
        <w:tab/>
      </w:r>
      <w:r w:rsidRPr="002F2BED">
        <w:rPr>
          <w:rFonts w:ascii="Times New Roman" w:hAnsi="Times New Roman" w:cs="Times New Roman"/>
          <w:sz w:val="24"/>
          <w:szCs w:val="24"/>
        </w:rPr>
        <w:tab/>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а) расходов по бронированию и найму жилого помещения (кроме случая, когда направленному в служебную командировку работнику предоставляется бесплатное помещение) - в размере фактических расходов, подтвержденных соответствующими документами, но не более:</w:t>
      </w:r>
    </w:p>
    <w:p w:rsidR="002F2BED" w:rsidRPr="002F2BED" w:rsidRDefault="002F2BED" w:rsidP="000E61A4">
      <w:pPr>
        <w:pStyle w:val="a9"/>
        <w:numPr>
          <w:ilvl w:val="0"/>
          <w:numId w:val="71"/>
        </w:numPr>
        <w:spacing w:line="240" w:lineRule="auto"/>
        <w:rPr>
          <w:rFonts w:ascii="Times New Roman" w:hAnsi="Times New Roman" w:cs="Times New Roman"/>
          <w:sz w:val="24"/>
          <w:szCs w:val="24"/>
        </w:rPr>
      </w:pPr>
      <w:r w:rsidRPr="002F2BED">
        <w:rPr>
          <w:rFonts w:ascii="Times New Roman" w:hAnsi="Times New Roman" w:cs="Times New Roman"/>
          <w:sz w:val="24"/>
          <w:szCs w:val="24"/>
        </w:rPr>
        <w:t>на территории Курской области и иных субъектов Российской Федерации, за исключением городов федерального значения Москвы и Санкт-Петербурга, Московской и Ленинградской областей — 550 рублей в сутки;</w:t>
      </w:r>
    </w:p>
    <w:p w:rsidR="002F2BED" w:rsidRPr="002F2BED" w:rsidRDefault="002F2BED" w:rsidP="000E61A4">
      <w:pPr>
        <w:pStyle w:val="a9"/>
        <w:numPr>
          <w:ilvl w:val="0"/>
          <w:numId w:val="71"/>
        </w:numPr>
        <w:spacing w:line="240" w:lineRule="auto"/>
        <w:rPr>
          <w:rFonts w:ascii="Times New Roman" w:hAnsi="Times New Roman" w:cs="Times New Roman"/>
          <w:sz w:val="24"/>
          <w:szCs w:val="24"/>
        </w:rPr>
      </w:pPr>
      <w:r w:rsidRPr="002F2BED">
        <w:rPr>
          <w:rFonts w:ascii="Times New Roman" w:hAnsi="Times New Roman" w:cs="Times New Roman"/>
          <w:sz w:val="24"/>
          <w:szCs w:val="24"/>
        </w:rPr>
        <w:t xml:space="preserve">на территории </w:t>
      </w:r>
      <w:proofErr w:type="gramStart"/>
      <w:r w:rsidRPr="002F2BED">
        <w:rPr>
          <w:rFonts w:ascii="Times New Roman" w:hAnsi="Times New Roman" w:cs="Times New Roman"/>
          <w:sz w:val="24"/>
          <w:szCs w:val="24"/>
        </w:rPr>
        <w:t>г</w:t>
      </w:r>
      <w:proofErr w:type="gramEnd"/>
      <w:r w:rsidRPr="002F2BED">
        <w:rPr>
          <w:rFonts w:ascii="Times New Roman" w:hAnsi="Times New Roman" w:cs="Times New Roman"/>
          <w:sz w:val="24"/>
          <w:szCs w:val="24"/>
        </w:rPr>
        <w:t>. Москвы и Московской области, г. Санкт-Петербурга и Ленинградской области;</w:t>
      </w:r>
    </w:p>
    <w:p w:rsidR="002F2BED" w:rsidRPr="002F2BED" w:rsidRDefault="002F2BED" w:rsidP="000E61A4">
      <w:pPr>
        <w:pStyle w:val="a9"/>
        <w:numPr>
          <w:ilvl w:val="0"/>
          <w:numId w:val="71"/>
        </w:numPr>
        <w:spacing w:line="240" w:lineRule="auto"/>
        <w:rPr>
          <w:rFonts w:ascii="Times New Roman" w:hAnsi="Times New Roman" w:cs="Times New Roman"/>
          <w:sz w:val="24"/>
          <w:szCs w:val="24"/>
        </w:rPr>
      </w:pPr>
      <w:r w:rsidRPr="002F2BED">
        <w:rPr>
          <w:rFonts w:ascii="Times New Roman" w:hAnsi="Times New Roman" w:cs="Times New Roman"/>
          <w:sz w:val="24"/>
          <w:szCs w:val="24"/>
        </w:rPr>
        <w:t>руководителям учреждений и их заместителям — стоимости однокомнатного номера, не относящегося к категории номеров повышенной комфортности (без возмещения оплаты дополнительных услуг);</w:t>
      </w:r>
    </w:p>
    <w:p w:rsidR="002F2BED" w:rsidRPr="002F2BED" w:rsidRDefault="002F2BED" w:rsidP="000E61A4">
      <w:pPr>
        <w:pStyle w:val="a9"/>
        <w:numPr>
          <w:ilvl w:val="0"/>
          <w:numId w:val="71"/>
        </w:numPr>
        <w:spacing w:line="240" w:lineRule="auto"/>
        <w:rPr>
          <w:rFonts w:ascii="Times New Roman" w:hAnsi="Times New Roman" w:cs="Times New Roman"/>
          <w:sz w:val="24"/>
          <w:szCs w:val="24"/>
        </w:rPr>
      </w:pPr>
      <w:r w:rsidRPr="002F2BED">
        <w:rPr>
          <w:rFonts w:ascii="Times New Roman" w:hAnsi="Times New Roman" w:cs="Times New Roman"/>
          <w:sz w:val="24"/>
          <w:szCs w:val="24"/>
        </w:rPr>
        <w:t>иным работникам — стоимости одного места в многоместном номере, не относящемся к категории номеров повышенной комфортности (без возмещения оплаты дополнительных услуг).</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 xml:space="preserve">При отсутствии документов, подтверждающих расходы по бронированию и найму жилого помещения, а </w:t>
      </w:r>
      <w:proofErr w:type="gramStart"/>
      <w:r w:rsidRPr="002F2BED">
        <w:rPr>
          <w:rFonts w:ascii="Times New Roman" w:hAnsi="Times New Roman" w:cs="Times New Roman"/>
          <w:sz w:val="24"/>
          <w:szCs w:val="24"/>
        </w:rPr>
        <w:t>также</w:t>
      </w:r>
      <w:proofErr w:type="gramEnd"/>
      <w:r w:rsidRPr="002F2BED">
        <w:rPr>
          <w:rFonts w:ascii="Times New Roman" w:hAnsi="Times New Roman" w:cs="Times New Roman"/>
          <w:sz w:val="24"/>
          <w:szCs w:val="24"/>
        </w:rPr>
        <w:t xml:space="preserve"> в случае если в населенном пункте отсутствует гостиница, расходы по найму жилого помещения возмещаются в размере 30 процентов установленной пунктом «б» настоящего пункта нормы суточных за каждый день нахождения в служебной командировке.</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В случае вынужденной остановки в пути,  командированному работнику возмещаются расходы по найму жилого помещения, подтвержденные соответствующими документами, в размерах, установленных настоящим подпунктом;</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б) расходов на выплату суточных – в размере:</w:t>
      </w:r>
    </w:p>
    <w:p w:rsidR="002F2BED" w:rsidRPr="002F2BED" w:rsidRDefault="002F2BED" w:rsidP="000E61A4">
      <w:pPr>
        <w:pStyle w:val="a9"/>
        <w:numPr>
          <w:ilvl w:val="0"/>
          <w:numId w:val="72"/>
        </w:numPr>
        <w:spacing w:line="240" w:lineRule="auto"/>
        <w:rPr>
          <w:rFonts w:ascii="Times New Roman" w:hAnsi="Times New Roman" w:cs="Times New Roman"/>
          <w:sz w:val="24"/>
          <w:szCs w:val="24"/>
        </w:rPr>
      </w:pPr>
      <w:r w:rsidRPr="002F2BED">
        <w:rPr>
          <w:rFonts w:ascii="Times New Roman" w:hAnsi="Times New Roman" w:cs="Times New Roman"/>
          <w:sz w:val="24"/>
          <w:szCs w:val="24"/>
        </w:rPr>
        <w:t>при направлении в служебную командировку в пределах Курской области - 200 рублей за каждый день нахождения в служебной командировке;</w:t>
      </w:r>
    </w:p>
    <w:p w:rsidR="002F2BED" w:rsidRPr="002F2BED" w:rsidRDefault="002F2BED" w:rsidP="000E61A4">
      <w:pPr>
        <w:pStyle w:val="a9"/>
        <w:numPr>
          <w:ilvl w:val="0"/>
          <w:numId w:val="72"/>
        </w:numPr>
        <w:spacing w:line="240" w:lineRule="auto"/>
        <w:rPr>
          <w:rFonts w:ascii="Times New Roman" w:hAnsi="Times New Roman" w:cs="Times New Roman"/>
          <w:sz w:val="24"/>
          <w:szCs w:val="24"/>
        </w:rPr>
      </w:pPr>
      <w:r w:rsidRPr="002F2BED">
        <w:rPr>
          <w:rFonts w:ascii="Times New Roman" w:hAnsi="Times New Roman" w:cs="Times New Roman"/>
          <w:sz w:val="24"/>
          <w:szCs w:val="24"/>
        </w:rPr>
        <w:t>при направлении в служебную командировку в иные субъекты Российской Федерации (за исключением городов федерального значения Москва и Санкт-Петербург) – 500 рублей за каждый день нахождения в служебной командировке;</w:t>
      </w:r>
    </w:p>
    <w:p w:rsidR="002F2BED" w:rsidRPr="002F2BED" w:rsidRDefault="002F2BED" w:rsidP="000E61A4">
      <w:pPr>
        <w:pStyle w:val="a9"/>
        <w:numPr>
          <w:ilvl w:val="0"/>
          <w:numId w:val="72"/>
        </w:numPr>
        <w:spacing w:line="240" w:lineRule="auto"/>
        <w:rPr>
          <w:rFonts w:ascii="Times New Roman" w:hAnsi="Times New Roman" w:cs="Times New Roman"/>
          <w:sz w:val="24"/>
          <w:szCs w:val="24"/>
        </w:rPr>
      </w:pPr>
      <w:r w:rsidRPr="002F2BED">
        <w:rPr>
          <w:rFonts w:ascii="Times New Roman" w:hAnsi="Times New Roman" w:cs="Times New Roman"/>
          <w:sz w:val="24"/>
          <w:szCs w:val="24"/>
        </w:rPr>
        <w:t>при направлении в служебные  командировки в города Москва и Санкт-Петербург — 700 рублей  за каждый день нахождения в служебной командировке.</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в) расходов по проезду к месту служебной командировки и обратно к месту постоянной работы (включая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
    <w:p w:rsidR="002F2BED" w:rsidRPr="002F2BED" w:rsidRDefault="002F2BED" w:rsidP="000E61A4">
      <w:pPr>
        <w:pStyle w:val="a9"/>
        <w:numPr>
          <w:ilvl w:val="0"/>
          <w:numId w:val="73"/>
        </w:numPr>
        <w:spacing w:line="240" w:lineRule="auto"/>
        <w:rPr>
          <w:rFonts w:ascii="Times New Roman" w:hAnsi="Times New Roman" w:cs="Times New Roman"/>
          <w:sz w:val="24"/>
          <w:szCs w:val="24"/>
        </w:rPr>
      </w:pPr>
      <w:r w:rsidRPr="002F2BED">
        <w:rPr>
          <w:rFonts w:ascii="Times New Roman" w:hAnsi="Times New Roman" w:cs="Times New Roman"/>
          <w:sz w:val="24"/>
          <w:szCs w:val="24"/>
        </w:rPr>
        <w:t>железнодорожным транспортом — в вагоне повышенной комфортности, отнесенном к вагону экономического класса, с четырехместным купе категории «К» или в вагоне категории «ОБ</w:t>
      </w:r>
      <w:proofErr w:type="gramStart"/>
      <w:r w:rsidRPr="002F2BED">
        <w:rPr>
          <w:rFonts w:ascii="Times New Roman" w:hAnsi="Times New Roman" w:cs="Times New Roman"/>
          <w:sz w:val="24"/>
          <w:szCs w:val="24"/>
        </w:rPr>
        <w:t>Л(</w:t>
      </w:r>
      <w:proofErr w:type="gramEnd"/>
      <w:r w:rsidRPr="002F2BED">
        <w:rPr>
          <w:rFonts w:ascii="Times New Roman" w:hAnsi="Times New Roman" w:cs="Times New Roman"/>
          <w:sz w:val="24"/>
          <w:szCs w:val="24"/>
        </w:rPr>
        <w:t>С)» с местами для сидения;</w:t>
      </w:r>
    </w:p>
    <w:p w:rsidR="002F2BED" w:rsidRPr="002F2BED" w:rsidRDefault="002F2BED" w:rsidP="000E61A4">
      <w:pPr>
        <w:pStyle w:val="a9"/>
        <w:numPr>
          <w:ilvl w:val="0"/>
          <w:numId w:val="73"/>
        </w:numPr>
        <w:spacing w:line="240" w:lineRule="auto"/>
        <w:rPr>
          <w:rFonts w:ascii="Times New Roman" w:hAnsi="Times New Roman" w:cs="Times New Roman"/>
          <w:sz w:val="24"/>
          <w:szCs w:val="24"/>
        </w:rPr>
      </w:pPr>
      <w:r w:rsidRPr="002F2BED">
        <w:rPr>
          <w:rFonts w:ascii="Times New Roman" w:hAnsi="Times New Roman" w:cs="Times New Roman"/>
          <w:sz w:val="24"/>
          <w:szCs w:val="24"/>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2F2BED" w:rsidRPr="002F2BED" w:rsidRDefault="002F2BED" w:rsidP="000E61A4">
      <w:pPr>
        <w:pStyle w:val="a9"/>
        <w:numPr>
          <w:ilvl w:val="0"/>
          <w:numId w:val="73"/>
        </w:numPr>
        <w:spacing w:line="240" w:lineRule="auto"/>
        <w:rPr>
          <w:rFonts w:ascii="Times New Roman" w:hAnsi="Times New Roman" w:cs="Times New Roman"/>
          <w:sz w:val="24"/>
          <w:szCs w:val="24"/>
        </w:rPr>
      </w:pPr>
      <w:r w:rsidRPr="002F2BED">
        <w:rPr>
          <w:rFonts w:ascii="Times New Roman" w:hAnsi="Times New Roman" w:cs="Times New Roman"/>
          <w:sz w:val="24"/>
          <w:szCs w:val="24"/>
        </w:rPr>
        <w:t>воздушным транспортом — по тарифу экономического класса;</w:t>
      </w:r>
    </w:p>
    <w:p w:rsidR="002F2BED" w:rsidRPr="002F2BED" w:rsidRDefault="002F2BED" w:rsidP="000E61A4">
      <w:pPr>
        <w:pStyle w:val="a9"/>
        <w:numPr>
          <w:ilvl w:val="0"/>
          <w:numId w:val="73"/>
        </w:numPr>
        <w:spacing w:line="240" w:lineRule="auto"/>
        <w:rPr>
          <w:rFonts w:ascii="Times New Roman" w:hAnsi="Times New Roman" w:cs="Times New Roman"/>
          <w:sz w:val="24"/>
          <w:szCs w:val="24"/>
        </w:rPr>
      </w:pPr>
      <w:r w:rsidRPr="002F2BED">
        <w:rPr>
          <w:rFonts w:ascii="Times New Roman" w:hAnsi="Times New Roman" w:cs="Times New Roman"/>
          <w:sz w:val="24"/>
          <w:szCs w:val="24"/>
        </w:rPr>
        <w:t>автомобильным транспортом — в автотранспортном средстве общего пользования (кроме такси)</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При отсутствии проездных документов оплата не производится.</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lastRenderedPageBreak/>
        <w:t>Командированному работнику оплачиваются расходы по проезду до станции, пристани, аэропорта в месте командирования при наличии документов  (билетов), подтверждающих эти расходы.</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4.6. Возмещение расходов в размерах, установленных пунктом 4.4 настоящего Положения,  производится областными бюджетными учреждениями в пределах средств субсидий, предоставляемых им из областного бюджета.</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 xml:space="preserve">4.7. Расходы, превышающие размеры, установленные пунктом 4.4 настоящего Положения, а также иные, связанные со служебными командировками,  расходы (при условии, что они произведены работником с разрешения или </w:t>
      </w:r>
      <w:proofErr w:type="gramStart"/>
      <w:r w:rsidRPr="002F2BED">
        <w:rPr>
          <w:rFonts w:ascii="Times New Roman" w:hAnsi="Times New Roman" w:cs="Times New Roman"/>
          <w:sz w:val="24"/>
          <w:szCs w:val="24"/>
        </w:rPr>
        <w:t>ведома</w:t>
      </w:r>
      <w:proofErr w:type="gramEnd"/>
      <w:r w:rsidRPr="002F2BED">
        <w:rPr>
          <w:rFonts w:ascii="Times New Roman" w:hAnsi="Times New Roman" w:cs="Times New Roman"/>
          <w:sz w:val="24"/>
          <w:szCs w:val="24"/>
        </w:rPr>
        <w:t xml:space="preserve"> работодателя) возмещаются областными бюджетными учреждениями за счет средств, полученных ими от предпринимательской и  иной приносящей доход деятельности.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4.8. За время задержки в пути без уважительных причин работнику не выплачиваются заработная плата, суточные, а также не возмещаются расходы по найму жилого помещения и другие расходы</w:t>
      </w:r>
    </w:p>
    <w:p w:rsidR="002F2BED" w:rsidRPr="002F2BED" w:rsidRDefault="002F2BED" w:rsidP="002F2BED">
      <w:pPr>
        <w:spacing w:line="240" w:lineRule="auto"/>
        <w:rPr>
          <w:rFonts w:ascii="Times New Roman" w:hAnsi="Times New Roman" w:cs="Times New Roman"/>
          <w:b/>
          <w:sz w:val="24"/>
          <w:szCs w:val="24"/>
        </w:rPr>
      </w:pPr>
      <w:r w:rsidRPr="002F2BED">
        <w:rPr>
          <w:rFonts w:ascii="Times New Roman" w:hAnsi="Times New Roman" w:cs="Times New Roman"/>
          <w:b/>
          <w:sz w:val="24"/>
          <w:szCs w:val="24"/>
        </w:rPr>
        <w:t> 5. Плата за работу в выходные дни в командировке.</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5.1. Если работник выезжает в командировку в нерабочий (выходной, праздничный) день, то день отбытия считается первым днем командировки, оплата за который предоставляется в соответствии со статьей 153 Трудового кодекса РФ, то есть как за работу в выходной или нерабочий праздничный день. Аналогично решается вопрос в случае приезда работника из командировки в нерабочий (выходной, праздничный) день.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5.2. Работа в выходной или нерабочий праздничный день оплачивается не менее чем в двойном размере в соответствии со статьей 153 Трудового кодекса РФ. Конкретные размеры оплаты работы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 При этом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2F2BED" w:rsidRPr="002F2BED" w:rsidRDefault="002F2BED" w:rsidP="002F2BED">
      <w:pPr>
        <w:spacing w:line="240" w:lineRule="auto"/>
        <w:rPr>
          <w:rFonts w:ascii="Times New Roman" w:hAnsi="Times New Roman" w:cs="Times New Roman"/>
          <w:b/>
          <w:sz w:val="24"/>
          <w:szCs w:val="24"/>
        </w:rPr>
      </w:pPr>
      <w:r w:rsidRPr="002F2BED">
        <w:rPr>
          <w:rFonts w:ascii="Times New Roman" w:hAnsi="Times New Roman" w:cs="Times New Roman"/>
          <w:b/>
          <w:sz w:val="24"/>
          <w:szCs w:val="24"/>
        </w:rPr>
        <w:t>6. Гарантии при направлении работников в служебные командировки.</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6.1. На основании статьи 167 Трудового кодекса РФ при направлении работника в служебную командировку, а также во время нахождения работника в пути к месту командирования (из места командирования) ему гарантируются сохранение места работы (должности) и среднего заработка, а также возмещение расходов, связанных со служебной командировкой.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6.2. В случае направления работника-совместителя в командировку одновременно по основной работе и работе, выполняемой на условиях совместительства, средний заработок сохраняется у обоих работодателей, а возмещаемые расходы по командировке распределяются между командирующими работодателями по их взаимному соглашению.</w:t>
      </w:r>
    </w:p>
    <w:p w:rsidR="002F2BED" w:rsidRPr="002F2BED" w:rsidRDefault="002F2BED" w:rsidP="002F2BED">
      <w:pPr>
        <w:spacing w:after="0" w:line="240" w:lineRule="auto"/>
        <w:rPr>
          <w:rFonts w:ascii="Times New Roman" w:hAnsi="Times New Roman" w:cs="Times New Roman"/>
          <w:b/>
          <w:sz w:val="24"/>
          <w:szCs w:val="24"/>
        </w:rPr>
      </w:pPr>
      <w:r w:rsidRPr="002F2BED">
        <w:rPr>
          <w:rFonts w:ascii="Times New Roman" w:hAnsi="Times New Roman" w:cs="Times New Roman"/>
          <w:b/>
          <w:sz w:val="24"/>
          <w:szCs w:val="24"/>
        </w:rPr>
        <w:t>7. Порядок представления отчетности, связанной с направлением работников</w:t>
      </w:r>
    </w:p>
    <w:p w:rsidR="002F2BED" w:rsidRPr="002F2BED" w:rsidRDefault="002F2BED" w:rsidP="002F2BED">
      <w:pPr>
        <w:spacing w:line="240" w:lineRule="auto"/>
        <w:rPr>
          <w:rFonts w:ascii="Times New Roman" w:hAnsi="Times New Roman" w:cs="Times New Roman"/>
          <w:b/>
          <w:sz w:val="24"/>
          <w:szCs w:val="24"/>
        </w:rPr>
      </w:pPr>
      <w:r w:rsidRPr="002F2BED">
        <w:rPr>
          <w:rFonts w:ascii="Times New Roman" w:hAnsi="Times New Roman" w:cs="Times New Roman"/>
          <w:b/>
          <w:sz w:val="24"/>
          <w:szCs w:val="24"/>
        </w:rPr>
        <w:t>в служебные командировки.         </w:t>
      </w:r>
    </w:p>
    <w:p w:rsidR="002F2BED" w:rsidRPr="002F2BED" w:rsidRDefault="002F2BED" w:rsidP="002F2BED">
      <w:pPr>
        <w:spacing w:after="0" w:line="240" w:lineRule="auto"/>
        <w:rPr>
          <w:rFonts w:ascii="Times New Roman" w:hAnsi="Times New Roman" w:cs="Times New Roman"/>
          <w:sz w:val="24"/>
          <w:szCs w:val="24"/>
        </w:rPr>
      </w:pPr>
      <w:r w:rsidRPr="002F2BED">
        <w:rPr>
          <w:rFonts w:ascii="Times New Roman" w:hAnsi="Times New Roman" w:cs="Times New Roman"/>
          <w:sz w:val="24"/>
          <w:szCs w:val="24"/>
        </w:rPr>
        <w:t>7.1. В течение трех рабочих дней со дня возвращения из служебной командировки работник обязан представить в бухгалтерию авансовый отчет об израсходованных им суммах.</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 xml:space="preserve">Вместе с авансовым отчетом передаются в бухгалтерию документы (в оригинале), подтверждающие размер произведенных расходов, с указанием формы их оплаты </w:t>
      </w:r>
      <w:r w:rsidRPr="002F2BED">
        <w:rPr>
          <w:rFonts w:ascii="Times New Roman" w:hAnsi="Times New Roman" w:cs="Times New Roman"/>
          <w:sz w:val="24"/>
          <w:szCs w:val="24"/>
        </w:rPr>
        <w:lastRenderedPageBreak/>
        <w:t>(наличными, чеком, кредитной картой, безналичным перерасчетом). При зарубежных командировках к отчету прилагается ксерокопия отметок в заграничном паспорте.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7.2. К авансовому отчету прилагаются следующие документы:</w:t>
      </w:r>
    </w:p>
    <w:p w:rsidR="002F2BED" w:rsidRPr="002F2BED" w:rsidRDefault="002F2BED" w:rsidP="000E61A4">
      <w:pPr>
        <w:pStyle w:val="a9"/>
        <w:numPr>
          <w:ilvl w:val="0"/>
          <w:numId w:val="74"/>
        </w:numPr>
        <w:spacing w:line="240" w:lineRule="auto"/>
        <w:rPr>
          <w:rFonts w:ascii="Times New Roman" w:hAnsi="Times New Roman" w:cs="Times New Roman"/>
          <w:sz w:val="24"/>
          <w:szCs w:val="24"/>
        </w:rPr>
      </w:pPr>
      <w:r w:rsidRPr="002F2BED">
        <w:rPr>
          <w:rFonts w:ascii="Times New Roman" w:hAnsi="Times New Roman" w:cs="Times New Roman"/>
          <w:sz w:val="24"/>
          <w:szCs w:val="24"/>
        </w:rPr>
        <w:t>документы, подтверждающие расходы по найму жилого помещения;</w:t>
      </w:r>
    </w:p>
    <w:p w:rsidR="002F2BED" w:rsidRPr="002F2BED" w:rsidRDefault="002F2BED" w:rsidP="000E61A4">
      <w:pPr>
        <w:pStyle w:val="a9"/>
        <w:numPr>
          <w:ilvl w:val="0"/>
          <w:numId w:val="74"/>
        </w:numPr>
        <w:spacing w:line="240" w:lineRule="auto"/>
        <w:rPr>
          <w:rFonts w:ascii="Times New Roman" w:hAnsi="Times New Roman" w:cs="Times New Roman"/>
          <w:sz w:val="24"/>
          <w:szCs w:val="24"/>
        </w:rPr>
      </w:pPr>
      <w:r w:rsidRPr="002F2BED">
        <w:rPr>
          <w:rFonts w:ascii="Times New Roman" w:hAnsi="Times New Roman" w:cs="Times New Roman"/>
          <w:sz w:val="24"/>
          <w:szCs w:val="24"/>
        </w:rPr>
        <w:t>документы, подтверждающие расходы на проезд до места назначения и обратно, если указанные расходы производились работником лично.</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br/>
        <w:t>7.3. Остаток денежных сре</w:t>
      </w:r>
      <w:proofErr w:type="gramStart"/>
      <w:r w:rsidRPr="002F2BED">
        <w:rPr>
          <w:rFonts w:ascii="Times New Roman" w:hAnsi="Times New Roman" w:cs="Times New Roman"/>
          <w:sz w:val="24"/>
          <w:szCs w:val="24"/>
        </w:rPr>
        <w:t>дств св</w:t>
      </w:r>
      <w:proofErr w:type="gramEnd"/>
      <w:r w:rsidRPr="002F2BED">
        <w:rPr>
          <w:rFonts w:ascii="Times New Roman" w:hAnsi="Times New Roman" w:cs="Times New Roman"/>
          <w:sz w:val="24"/>
          <w:szCs w:val="24"/>
        </w:rPr>
        <w:t>ыше суммы, использованной согласно авансовому отчету, подлежит возвращению работником в кассу в той валюте, в которой был выдан аванс, не позднее трех рабочих дней после возвращения из командировки. </w:t>
      </w:r>
    </w:p>
    <w:p w:rsidR="008774D2" w:rsidRPr="00A118BD" w:rsidRDefault="002F2BED" w:rsidP="002F2BED">
      <w:pPr>
        <w:spacing w:line="240" w:lineRule="auto"/>
        <w:rPr>
          <w:rFonts w:ascii="Times New Roman" w:hAnsi="Times New Roman" w:cs="Times New Roman"/>
          <w:sz w:val="24"/>
          <w:szCs w:val="24"/>
        </w:rPr>
        <w:sectPr w:rsidR="008774D2" w:rsidRPr="00A118BD" w:rsidSect="0030362C">
          <w:footerReference w:type="default" r:id="rId12"/>
          <w:pgSz w:w="11906" w:h="16838"/>
          <w:pgMar w:top="426" w:right="850" w:bottom="709" w:left="1701" w:header="708" w:footer="708" w:gutter="0"/>
          <w:cols w:space="708"/>
          <w:docGrid w:linePitch="360"/>
        </w:sectPr>
      </w:pPr>
      <w:r w:rsidRPr="002F2BED">
        <w:rPr>
          <w:rFonts w:ascii="Times New Roman" w:hAnsi="Times New Roman" w:cs="Times New Roman"/>
          <w:sz w:val="24"/>
          <w:szCs w:val="24"/>
        </w:rPr>
        <w:t>7.4. В случае невозвращения работником остатка сре</w:t>
      </w:r>
      <w:proofErr w:type="gramStart"/>
      <w:r w:rsidRPr="002F2BED">
        <w:rPr>
          <w:rFonts w:ascii="Times New Roman" w:hAnsi="Times New Roman" w:cs="Times New Roman"/>
          <w:sz w:val="24"/>
          <w:szCs w:val="24"/>
        </w:rPr>
        <w:t>дств в ср</w:t>
      </w:r>
      <w:proofErr w:type="gramEnd"/>
      <w:r w:rsidRPr="002F2BED">
        <w:rPr>
          <w:rFonts w:ascii="Times New Roman" w:hAnsi="Times New Roman" w:cs="Times New Roman"/>
          <w:sz w:val="24"/>
          <w:szCs w:val="24"/>
        </w:rPr>
        <w:t>ок, определенный в пункте 7.1 настоящего Положения, соответствующая сумма возмещается путем удержания из заработной платы работника с учетом предельной суммы удержания, установленной статьей 138 Трудового кодекса РФ.</w:t>
      </w:r>
    </w:p>
    <w:p w:rsidR="008774D2" w:rsidRPr="00A40397" w:rsidRDefault="008774D2" w:rsidP="008774D2">
      <w:pPr>
        <w:jc w:val="center"/>
        <w:rPr>
          <w:rFonts w:ascii="Times New Roman" w:hAnsi="Times New Roman"/>
          <w:b/>
          <w:sz w:val="24"/>
          <w:szCs w:val="28"/>
        </w:rPr>
      </w:pPr>
      <w:r>
        <w:rPr>
          <w:rFonts w:ascii="Times New Roman" w:hAnsi="Times New Roman"/>
          <w:b/>
          <w:sz w:val="24"/>
          <w:szCs w:val="28"/>
        </w:rPr>
        <w:lastRenderedPageBreak/>
        <w:t>Приложение № 1</w:t>
      </w:r>
      <w:r>
        <w:rPr>
          <w:rFonts w:ascii="Times New Roman" w:hAnsi="Times New Roman"/>
          <w:b/>
          <w:sz w:val="24"/>
          <w:szCs w:val="28"/>
          <w:lang w:val="en-US"/>
        </w:rPr>
        <w:t>6</w:t>
      </w:r>
      <w:r w:rsidRPr="00A40397">
        <w:rPr>
          <w:rFonts w:ascii="Times New Roman" w:hAnsi="Times New Roman"/>
          <w:b/>
          <w:sz w:val="24"/>
          <w:szCs w:val="28"/>
        </w:rPr>
        <w:t xml:space="preserve"> к коллективному договору</w:t>
      </w:r>
    </w:p>
    <w:tbl>
      <w:tblPr>
        <w:tblW w:w="0" w:type="auto"/>
        <w:tblLook w:val="04A0"/>
      </w:tblPr>
      <w:tblGrid>
        <w:gridCol w:w="4927"/>
        <w:gridCol w:w="8905"/>
      </w:tblGrid>
      <w:tr w:rsidR="008774D2" w:rsidRPr="00557E65" w:rsidTr="00A939C5">
        <w:tc>
          <w:tcPr>
            <w:tcW w:w="4927" w:type="dxa"/>
          </w:tcPr>
          <w:p w:rsidR="008774D2" w:rsidRPr="00557E65" w:rsidRDefault="008774D2" w:rsidP="00A939C5">
            <w:pPr>
              <w:shd w:val="clear" w:color="auto" w:fill="FFFFFF"/>
              <w:spacing w:before="194"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Согласовано:</w:t>
            </w:r>
          </w:p>
          <w:p w:rsidR="008774D2" w:rsidRPr="00557E65" w:rsidRDefault="008774D2" w:rsidP="00A939C5">
            <w:pPr>
              <w:shd w:val="clear" w:color="auto" w:fill="FFFFFF"/>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 xml:space="preserve">Председатель </w:t>
            </w:r>
            <w:proofErr w:type="gramStart"/>
            <w:r w:rsidRPr="00557E65">
              <w:rPr>
                <w:rFonts w:ascii="Times New Roman" w:eastAsia="Times New Roman" w:hAnsi="Times New Roman" w:cs="Times New Roman"/>
                <w:sz w:val="24"/>
                <w:szCs w:val="24"/>
                <w:lang w:eastAsia="en-US"/>
              </w:rPr>
              <w:t>первичной</w:t>
            </w:r>
            <w:proofErr w:type="gramEnd"/>
          </w:p>
          <w:p w:rsidR="008774D2" w:rsidRPr="00557E65" w:rsidRDefault="008774D2" w:rsidP="00A939C5">
            <w:pPr>
              <w:shd w:val="clear" w:color="auto" w:fill="FFFFFF"/>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профсоюзной организации</w:t>
            </w:r>
          </w:p>
          <w:p w:rsidR="008774D2" w:rsidRPr="00557E65" w:rsidRDefault="008774D2" w:rsidP="00A939C5">
            <w:pPr>
              <w:shd w:val="clear" w:color="auto" w:fill="FFFFFF"/>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______________</w:t>
            </w:r>
            <w:r>
              <w:rPr>
                <w:rFonts w:ascii="Times New Roman" w:eastAsia="Times New Roman" w:hAnsi="Times New Roman" w:cs="Times New Roman"/>
                <w:sz w:val="24"/>
                <w:szCs w:val="24"/>
                <w:lang w:eastAsia="en-US"/>
              </w:rPr>
              <w:t>/</w:t>
            </w:r>
            <w:r w:rsidRPr="00557E65">
              <w:rPr>
                <w:rFonts w:ascii="Times New Roman" w:eastAsia="Times New Roman" w:hAnsi="Times New Roman" w:cs="Times New Roman"/>
                <w:sz w:val="24"/>
                <w:szCs w:val="24"/>
                <w:lang w:eastAsia="en-US"/>
              </w:rPr>
              <w:t>Е.А.Тараторкина</w:t>
            </w:r>
          </w:p>
          <w:p w:rsidR="008774D2" w:rsidRPr="00A40397" w:rsidRDefault="008774D2" w:rsidP="00A939C5">
            <w:pPr>
              <w:spacing w:before="194" w:after="0" w:line="240" w:lineRule="auto"/>
              <w:rPr>
                <w:rFonts w:ascii="Times New Roman" w:eastAsia="Times New Roman" w:hAnsi="Times New Roman" w:cs="Times New Roman"/>
                <w:sz w:val="24"/>
                <w:szCs w:val="24"/>
                <w:lang w:eastAsia="en-US"/>
              </w:rPr>
            </w:pPr>
          </w:p>
          <w:p w:rsidR="008774D2" w:rsidRPr="00A40397" w:rsidRDefault="008774D2" w:rsidP="00A939C5">
            <w:pPr>
              <w:spacing w:before="194" w:after="0" w:line="240" w:lineRule="auto"/>
              <w:rPr>
                <w:rFonts w:ascii="Times New Roman" w:eastAsia="Times New Roman" w:hAnsi="Times New Roman" w:cs="Times New Roman"/>
                <w:sz w:val="24"/>
                <w:szCs w:val="24"/>
                <w:lang w:eastAsia="en-US"/>
              </w:rPr>
            </w:pPr>
          </w:p>
        </w:tc>
        <w:tc>
          <w:tcPr>
            <w:tcW w:w="4927" w:type="dxa"/>
          </w:tcPr>
          <w:p w:rsidR="008774D2" w:rsidRPr="00A40397" w:rsidRDefault="008774D2" w:rsidP="00A939C5">
            <w:pPr>
              <w:spacing w:before="194" w:after="0" w:line="240" w:lineRule="auto"/>
              <w:ind w:left="5216"/>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Утверждаю</w:t>
            </w:r>
            <w:r>
              <w:rPr>
                <w:rFonts w:ascii="Times New Roman" w:eastAsia="Times New Roman" w:hAnsi="Times New Roman" w:cs="Times New Roman"/>
                <w:sz w:val="24"/>
                <w:szCs w:val="24"/>
                <w:lang w:eastAsia="en-US"/>
              </w:rPr>
              <w:t>:</w:t>
            </w:r>
          </w:p>
          <w:p w:rsidR="008774D2" w:rsidRPr="00557E65" w:rsidRDefault="008774D2" w:rsidP="00A939C5">
            <w:pPr>
              <w:spacing w:before="194" w:after="0" w:line="240" w:lineRule="auto"/>
              <w:ind w:left="5216"/>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Директор школы:</w:t>
            </w:r>
          </w:p>
          <w:p w:rsidR="008774D2" w:rsidRPr="00557E65" w:rsidRDefault="008774D2" w:rsidP="00A939C5">
            <w:pPr>
              <w:spacing w:before="194" w:after="0" w:line="240" w:lineRule="auto"/>
              <w:ind w:left="5216"/>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_________________</w:t>
            </w:r>
            <w:r>
              <w:rPr>
                <w:rFonts w:ascii="Times New Roman" w:eastAsia="Times New Roman" w:hAnsi="Times New Roman" w:cs="Times New Roman"/>
                <w:sz w:val="24"/>
                <w:szCs w:val="24"/>
                <w:lang w:eastAsia="en-US"/>
              </w:rPr>
              <w:t>/</w:t>
            </w:r>
            <w:r w:rsidRPr="00557E65">
              <w:rPr>
                <w:rFonts w:ascii="Times New Roman" w:eastAsia="Times New Roman" w:hAnsi="Times New Roman" w:cs="Times New Roman"/>
                <w:sz w:val="24"/>
                <w:szCs w:val="24"/>
                <w:lang w:eastAsia="en-US"/>
              </w:rPr>
              <w:t>В.И.Карелов</w:t>
            </w:r>
            <w:r>
              <w:rPr>
                <w:rFonts w:ascii="Times New Roman" w:eastAsia="Times New Roman" w:hAnsi="Times New Roman" w:cs="Times New Roman"/>
                <w:sz w:val="24"/>
                <w:szCs w:val="24"/>
                <w:lang w:eastAsia="en-US"/>
              </w:rPr>
              <w:t>/</w:t>
            </w:r>
          </w:p>
          <w:p w:rsidR="008774D2" w:rsidRPr="00557E65" w:rsidRDefault="008774D2" w:rsidP="00A939C5">
            <w:pPr>
              <w:spacing w:before="194" w:after="0" w:line="240" w:lineRule="auto"/>
              <w:rPr>
                <w:rFonts w:ascii="Times New Roman" w:eastAsia="Times New Roman" w:hAnsi="Times New Roman" w:cs="Times New Roman"/>
                <w:sz w:val="24"/>
                <w:szCs w:val="24"/>
                <w:lang w:eastAsia="en-US"/>
              </w:rPr>
            </w:pPr>
          </w:p>
        </w:tc>
      </w:tr>
    </w:tbl>
    <w:p w:rsidR="008774D2" w:rsidRPr="00A40397" w:rsidRDefault="008774D2" w:rsidP="008774D2">
      <w:pPr>
        <w:rPr>
          <w:rFonts w:ascii="Times New Roman" w:hAnsi="Times New Roman"/>
          <w:b/>
          <w:sz w:val="28"/>
          <w:szCs w:val="28"/>
        </w:rPr>
      </w:pPr>
    </w:p>
    <w:p w:rsidR="008774D2" w:rsidRPr="00A40397" w:rsidRDefault="008774D2" w:rsidP="008774D2">
      <w:pPr>
        <w:spacing w:line="240" w:lineRule="auto"/>
        <w:jc w:val="center"/>
        <w:rPr>
          <w:rFonts w:ascii="Times New Roman" w:hAnsi="Times New Roman" w:cs="Times New Roman"/>
          <w:b/>
          <w:sz w:val="24"/>
          <w:szCs w:val="24"/>
        </w:rPr>
      </w:pPr>
      <w:r w:rsidRPr="00A40397">
        <w:rPr>
          <w:rFonts w:ascii="Times New Roman" w:hAnsi="Times New Roman" w:cs="Times New Roman"/>
          <w:b/>
          <w:sz w:val="24"/>
          <w:szCs w:val="24"/>
        </w:rPr>
        <w:t>СОГЛАШЕНИЕ ПО ОХРАНЕ ТРУДА</w:t>
      </w:r>
    </w:p>
    <w:p w:rsidR="008774D2" w:rsidRPr="00A40397" w:rsidRDefault="008774D2" w:rsidP="008774D2">
      <w:pPr>
        <w:spacing w:line="240" w:lineRule="auto"/>
        <w:ind w:firstLine="720"/>
        <w:rPr>
          <w:rFonts w:ascii="Times New Roman" w:hAnsi="Times New Roman" w:cs="Times New Roman"/>
          <w:sz w:val="24"/>
          <w:szCs w:val="24"/>
        </w:rPr>
      </w:pPr>
      <w:r w:rsidRPr="00A40397">
        <w:rPr>
          <w:rFonts w:ascii="Times New Roman" w:hAnsi="Times New Roman" w:cs="Times New Roman"/>
          <w:sz w:val="24"/>
          <w:szCs w:val="24"/>
        </w:rPr>
        <w:t>Администрация и  профсоюзный комитет  МБОУ «Косиновская  ООШ»  заключили настоящее соглашение в том, что ежегодно руководство образовательного учреждения обязуется выполнить следующие мероприятия по охране труда.</w:t>
      </w:r>
    </w:p>
    <w:tbl>
      <w:tblPr>
        <w:tblW w:w="15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676"/>
        <w:gridCol w:w="4114"/>
        <w:gridCol w:w="1469"/>
        <w:gridCol w:w="1440"/>
        <w:gridCol w:w="1674"/>
        <w:gridCol w:w="1934"/>
        <w:gridCol w:w="228"/>
        <w:gridCol w:w="95"/>
        <w:gridCol w:w="916"/>
        <w:gridCol w:w="1029"/>
        <w:gridCol w:w="68"/>
        <w:gridCol w:w="970"/>
        <w:gridCol w:w="972"/>
      </w:tblGrid>
      <w:tr w:rsidR="008774D2" w:rsidRPr="00A40397" w:rsidTr="00A939C5">
        <w:trPr>
          <w:trHeight w:val="85"/>
        </w:trPr>
        <w:tc>
          <w:tcPr>
            <w:tcW w:w="676" w:type="dxa"/>
            <w:vMerge w:val="restart"/>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п-п</w:t>
            </w:r>
          </w:p>
        </w:tc>
        <w:tc>
          <w:tcPr>
            <w:tcW w:w="4114" w:type="dxa"/>
            <w:vMerge w:val="restart"/>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Содержание мероприятий</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(работ)</w:t>
            </w:r>
          </w:p>
        </w:tc>
        <w:tc>
          <w:tcPr>
            <w:tcW w:w="1469" w:type="dxa"/>
            <w:vMerge w:val="restart"/>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Единица</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учёта</w:t>
            </w:r>
          </w:p>
        </w:tc>
        <w:tc>
          <w:tcPr>
            <w:tcW w:w="1440" w:type="dxa"/>
            <w:vMerge w:val="restart"/>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Количе-</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ство</w:t>
            </w:r>
          </w:p>
        </w:tc>
        <w:tc>
          <w:tcPr>
            <w:tcW w:w="1674" w:type="dxa"/>
            <w:vMerge w:val="restart"/>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Срок</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 выполне-</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ния</w:t>
            </w:r>
          </w:p>
        </w:tc>
        <w:tc>
          <w:tcPr>
            <w:tcW w:w="1934" w:type="dxa"/>
            <w:vMerge w:val="restart"/>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Ответственный</w:t>
            </w:r>
          </w:p>
        </w:tc>
        <w:tc>
          <w:tcPr>
            <w:tcW w:w="4278" w:type="dxa"/>
            <w:gridSpan w:val="7"/>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Ожидаемая социальная эффективность</w:t>
            </w:r>
          </w:p>
        </w:tc>
      </w:tr>
      <w:tr w:rsidR="008774D2" w:rsidRPr="00A40397" w:rsidTr="00A939C5">
        <w:tc>
          <w:tcPr>
            <w:tcW w:w="676"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4114"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469"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440"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674"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934"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2268" w:type="dxa"/>
            <w:gridSpan w:val="4"/>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Количество </w:t>
            </w:r>
            <w:proofErr w:type="gramStart"/>
            <w:r w:rsidRPr="00A40397">
              <w:rPr>
                <w:rFonts w:ascii="Times New Roman" w:hAnsi="Times New Roman" w:cs="Times New Roman"/>
                <w:sz w:val="24"/>
                <w:szCs w:val="24"/>
              </w:rPr>
              <w:t>работающих</w:t>
            </w:r>
            <w:proofErr w:type="gramEnd"/>
            <w:r w:rsidRPr="00A40397">
              <w:rPr>
                <w:rFonts w:ascii="Times New Roman" w:hAnsi="Times New Roman" w:cs="Times New Roman"/>
                <w:sz w:val="24"/>
                <w:szCs w:val="24"/>
              </w:rPr>
              <w:t>, которым улучшены условия труда</w:t>
            </w:r>
          </w:p>
        </w:tc>
        <w:tc>
          <w:tcPr>
            <w:tcW w:w="2010" w:type="dxa"/>
            <w:gridSpan w:val="3"/>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roofErr w:type="gramStart"/>
            <w:r w:rsidRPr="00A40397">
              <w:rPr>
                <w:rFonts w:ascii="Times New Roman" w:hAnsi="Times New Roman" w:cs="Times New Roman"/>
                <w:sz w:val="24"/>
                <w:szCs w:val="24"/>
              </w:rPr>
              <w:t>Количество работающих, высвобождённых от тяжёлых физических работ</w:t>
            </w:r>
            <w:proofErr w:type="gramEnd"/>
          </w:p>
        </w:tc>
      </w:tr>
      <w:tr w:rsidR="008774D2" w:rsidRPr="00A40397" w:rsidTr="00A939C5">
        <w:tc>
          <w:tcPr>
            <w:tcW w:w="676"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4114"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469"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440"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674"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934"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239" w:type="dxa"/>
            <w:gridSpan w:val="3"/>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всего</w:t>
            </w:r>
          </w:p>
        </w:tc>
        <w:tc>
          <w:tcPr>
            <w:tcW w:w="1029" w:type="dxa"/>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 т.ч. женщин</w:t>
            </w:r>
          </w:p>
        </w:tc>
        <w:tc>
          <w:tcPr>
            <w:tcW w:w="1038" w:type="dxa"/>
            <w:gridSpan w:val="2"/>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всего</w:t>
            </w:r>
          </w:p>
        </w:tc>
        <w:tc>
          <w:tcPr>
            <w:tcW w:w="972" w:type="dxa"/>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 т.ч. женщин</w:t>
            </w: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lastRenderedPageBreak/>
              <w:t>1</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2</w:t>
            </w:r>
          </w:p>
        </w:tc>
        <w:tc>
          <w:tcPr>
            <w:tcW w:w="1469"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3</w:t>
            </w:r>
          </w:p>
        </w:tc>
        <w:tc>
          <w:tcPr>
            <w:tcW w:w="1440"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4</w:t>
            </w: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5</w:t>
            </w:r>
          </w:p>
        </w:tc>
        <w:tc>
          <w:tcPr>
            <w:tcW w:w="193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6</w:t>
            </w:r>
          </w:p>
        </w:tc>
        <w:tc>
          <w:tcPr>
            <w:tcW w:w="1239" w:type="dxa"/>
            <w:gridSpan w:val="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7</w:t>
            </w:r>
          </w:p>
        </w:tc>
        <w:tc>
          <w:tcPr>
            <w:tcW w:w="1029"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8</w:t>
            </w:r>
          </w:p>
        </w:tc>
        <w:tc>
          <w:tcPr>
            <w:tcW w:w="1038"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9</w:t>
            </w:r>
          </w:p>
        </w:tc>
        <w:tc>
          <w:tcPr>
            <w:tcW w:w="972"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10</w:t>
            </w:r>
          </w:p>
        </w:tc>
      </w:tr>
      <w:tr w:rsidR="008774D2" w:rsidRPr="00A40397" w:rsidTr="00A939C5">
        <w:tc>
          <w:tcPr>
            <w:tcW w:w="15585" w:type="dxa"/>
            <w:gridSpan w:val="1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jc w:val="center"/>
              <w:rPr>
                <w:rFonts w:ascii="Times New Roman" w:hAnsi="Times New Roman" w:cs="Times New Roman"/>
                <w:b/>
                <w:sz w:val="24"/>
                <w:szCs w:val="24"/>
              </w:rPr>
            </w:pPr>
            <w:r w:rsidRPr="00A40397">
              <w:rPr>
                <w:rFonts w:ascii="Times New Roman" w:hAnsi="Times New Roman" w:cs="Times New Roman"/>
                <w:b/>
                <w:sz w:val="24"/>
                <w:szCs w:val="24"/>
                <w:lang w:val="en-US"/>
              </w:rPr>
              <w:t>I</w:t>
            </w:r>
            <w:r w:rsidRPr="00A40397">
              <w:rPr>
                <w:rFonts w:ascii="Times New Roman" w:hAnsi="Times New Roman" w:cs="Times New Roman"/>
                <w:b/>
                <w:sz w:val="24"/>
                <w:szCs w:val="24"/>
              </w:rPr>
              <w:t>. ОРГАНИЗАЦИОННЫЕ МЕРОПРИЯТИЯ</w:t>
            </w: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proofErr w:type="gramStart"/>
            <w:r w:rsidRPr="00A40397">
              <w:rPr>
                <w:rFonts w:ascii="Times New Roman" w:hAnsi="Times New Roman" w:cs="Times New Roman"/>
                <w:sz w:val="24"/>
                <w:szCs w:val="24"/>
              </w:rPr>
              <w:t>Обучение по охране</w:t>
            </w:r>
            <w:proofErr w:type="gramEnd"/>
            <w:r w:rsidRPr="00A40397">
              <w:rPr>
                <w:rFonts w:ascii="Times New Roman" w:hAnsi="Times New Roman" w:cs="Times New Roman"/>
                <w:sz w:val="24"/>
                <w:szCs w:val="24"/>
              </w:rPr>
              <w:t xml:space="preserve">  труда</w:t>
            </w:r>
          </w:p>
        </w:tc>
        <w:tc>
          <w:tcPr>
            <w:tcW w:w="1469"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Кол-во раз</w:t>
            </w:r>
          </w:p>
        </w:tc>
        <w:tc>
          <w:tcPr>
            <w:tcW w:w="1440"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2</w:t>
            </w: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Сентябрь;</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май</w:t>
            </w:r>
          </w:p>
        </w:tc>
        <w:tc>
          <w:tcPr>
            <w:tcW w:w="2257" w:type="dxa"/>
            <w:gridSpan w:val="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Волосунова В.А. </w:t>
            </w:r>
          </w:p>
        </w:tc>
        <w:tc>
          <w:tcPr>
            <w:tcW w:w="916"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2</w:t>
            </w:r>
          </w:p>
        </w:tc>
        <w:tc>
          <w:tcPr>
            <w:tcW w:w="4114"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Оформление и последующее обновление уголка по охране труда.</w:t>
            </w:r>
          </w:p>
          <w:p w:rsidR="008774D2" w:rsidRPr="00A40397" w:rsidRDefault="008774D2" w:rsidP="00A939C5">
            <w:pPr>
              <w:spacing w:line="240" w:lineRule="auto"/>
              <w:rPr>
                <w:rFonts w:ascii="Times New Roman" w:hAnsi="Times New Roman" w:cs="Times New Roman"/>
                <w:sz w:val="24"/>
                <w:szCs w:val="24"/>
              </w:rPr>
            </w:pP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Pr>
                <w:rFonts w:ascii="Times New Roman" w:hAnsi="Times New Roman" w:cs="Times New Roman"/>
                <w:sz w:val="24"/>
                <w:szCs w:val="24"/>
              </w:rPr>
              <w:t>До 1.03.2020</w:t>
            </w:r>
            <w:r w:rsidRPr="00A40397">
              <w:rPr>
                <w:rFonts w:ascii="Times New Roman" w:hAnsi="Times New Roman" w:cs="Times New Roman"/>
                <w:sz w:val="24"/>
                <w:szCs w:val="24"/>
              </w:rPr>
              <w:t>,</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Ежегодно обновление до 01.09.</w:t>
            </w:r>
          </w:p>
          <w:p w:rsidR="008774D2" w:rsidRPr="00A40397" w:rsidRDefault="008774D2" w:rsidP="00A939C5">
            <w:pPr>
              <w:spacing w:line="240" w:lineRule="auto"/>
              <w:rPr>
                <w:rFonts w:ascii="Times New Roman" w:hAnsi="Times New Roman" w:cs="Times New Roman"/>
                <w:sz w:val="24"/>
                <w:szCs w:val="24"/>
              </w:rPr>
            </w:pPr>
          </w:p>
        </w:tc>
        <w:tc>
          <w:tcPr>
            <w:tcW w:w="2257" w:type="dxa"/>
            <w:gridSpan w:val="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Волосунова В.А. </w:t>
            </w:r>
          </w:p>
        </w:tc>
        <w:tc>
          <w:tcPr>
            <w:tcW w:w="916"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3</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Разработка, утверждение инструкций по охране труда </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До 1.09.</w:t>
            </w:r>
          </w:p>
          <w:p w:rsidR="008774D2" w:rsidRPr="00A40397" w:rsidRDefault="008774D2" w:rsidP="00A939C5">
            <w:pPr>
              <w:spacing w:line="240" w:lineRule="auto"/>
              <w:rPr>
                <w:rFonts w:ascii="Times New Roman" w:hAnsi="Times New Roman" w:cs="Times New Roman"/>
                <w:sz w:val="24"/>
                <w:szCs w:val="24"/>
              </w:rPr>
            </w:pPr>
          </w:p>
        </w:tc>
        <w:tc>
          <w:tcPr>
            <w:tcW w:w="2257" w:type="dxa"/>
            <w:gridSpan w:val="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Волосунова В.А. администрация</w:t>
            </w:r>
          </w:p>
        </w:tc>
        <w:tc>
          <w:tcPr>
            <w:tcW w:w="916"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4</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Разработка и утверждение перечней профессий и видов работ:</w:t>
            </w:r>
          </w:p>
          <w:p w:rsidR="008774D2" w:rsidRPr="00A40397" w:rsidRDefault="008774D2" w:rsidP="008774D2">
            <w:pPr>
              <w:numPr>
                <w:ilvl w:val="0"/>
                <w:numId w:val="119"/>
              </w:numPr>
              <w:spacing w:after="0" w:line="240" w:lineRule="auto"/>
              <w:rPr>
                <w:rFonts w:ascii="Times New Roman" w:hAnsi="Times New Roman" w:cs="Times New Roman"/>
                <w:sz w:val="24"/>
                <w:szCs w:val="24"/>
              </w:rPr>
            </w:pPr>
            <w:r w:rsidRPr="00A40397">
              <w:rPr>
                <w:rFonts w:ascii="Times New Roman" w:hAnsi="Times New Roman" w:cs="Times New Roman"/>
                <w:sz w:val="24"/>
                <w:szCs w:val="24"/>
              </w:rPr>
              <w:t>работников, которым необходим предварительный и периодический медицинский осмотр;</w:t>
            </w:r>
          </w:p>
          <w:p w:rsidR="008774D2" w:rsidRPr="00A40397" w:rsidRDefault="008774D2" w:rsidP="008774D2">
            <w:pPr>
              <w:numPr>
                <w:ilvl w:val="0"/>
                <w:numId w:val="119"/>
              </w:numPr>
              <w:spacing w:after="0" w:line="240" w:lineRule="auto"/>
              <w:rPr>
                <w:rFonts w:ascii="Times New Roman" w:hAnsi="Times New Roman" w:cs="Times New Roman"/>
                <w:sz w:val="24"/>
                <w:szCs w:val="24"/>
              </w:rPr>
            </w:pPr>
            <w:r w:rsidRPr="00A40397">
              <w:rPr>
                <w:rFonts w:ascii="Times New Roman" w:hAnsi="Times New Roman" w:cs="Times New Roman"/>
                <w:sz w:val="24"/>
                <w:szCs w:val="24"/>
              </w:rPr>
              <w:t>работники, к которым предъявляются повышенные требования безопасности;</w:t>
            </w:r>
          </w:p>
          <w:p w:rsidR="008774D2" w:rsidRPr="00A40397" w:rsidRDefault="008774D2" w:rsidP="008774D2">
            <w:pPr>
              <w:numPr>
                <w:ilvl w:val="0"/>
                <w:numId w:val="119"/>
              </w:numPr>
              <w:spacing w:after="0" w:line="240" w:lineRule="auto"/>
              <w:rPr>
                <w:rFonts w:ascii="Times New Roman" w:hAnsi="Times New Roman" w:cs="Times New Roman"/>
                <w:sz w:val="24"/>
                <w:szCs w:val="24"/>
              </w:rPr>
            </w:pPr>
            <w:r w:rsidRPr="00A40397">
              <w:rPr>
                <w:rFonts w:ascii="Times New Roman" w:hAnsi="Times New Roman" w:cs="Times New Roman"/>
                <w:sz w:val="24"/>
                <w:szCs w:val="24"/>
              </w:rPr>
              <w:t>работников, которым полагается компенсация за работу в опасных и вредных условиях труда;</w:t>
            </w:r>
          </w:p>
          <w:p w:rsidR="008774D2" w:rsidRPr="00A40397" w:rsidRDefault="008774D2" w:rsidP="008774D2">
            <w:pPr>
              <w:numPr>
                <w:ilvl w:val="0"/>
                <w:numId w:val="119"/>
              </w:numPr>
              <w:spacing w:after="0" w:line="240" w:lineRule="auto"/>
              <w:rPr>
                <w:rFonts w:ascii="Times New Roman" w:hAnsi="Times New Roman" w:cs="Times New Roman"/>
                <w:sz w:val="24"/>
                <w:szCs w:val="24"/>
              </w:rPr>
            </w:pPr>
            <w:r w:rsidRPr="00A40397">
              <w:rPr>
                <w:rFonts w:ascii="Times New Roman" w:hAnsi="Times New Roman" w:cs="Times New Roman"/>
                <w:sz w:val="24"/>
                <w:szCs w:val="24"/>
              </w:rPr>
              <w:t xml:space="preserve">работники, которые обеспечиваются специальной </w:t>
            </w:r>
            <w:r w:rsidRPr="00A40397">
              <w:rPr>
                <w:rFonts w:ascii="Times New Roman" w:hAnsi="Times New Roman" w:cs="Times New Roman"/>
                <w:sz w:val="24"/>
                <w:szCs w:val="24"/>
              </w:rPr>
              <w:lastRenderedPageBreak/>
              <w:t>одеждой, специальной обувью и другими средствами индивидуальной защиты;</w:t>
            </w:r>
          </w:p>
          <w:p w:rsidR="008774D2" w:rsidRPr="00A40397" w:rsidRDefault="008774D2" w:rsidP="008774D2">
            <w:pPr>
              <w:numPr>
                <w:ilvl w:val="0"/>
                <w:numId w:val="119"/>
              </w:numPr>
              <w:spacing w:after="0" w:line="240" w:lineRule="auto"/>
              <w:rPr>
                <w:rFonts w:ascii="Times New Roman" w:hAnsi="Times New Roman" w:cs="Times New Roman"/>
                <w:sz w:val="24"/>
                <w:szCs w:val="24"/>
              </w:rPr>
            </w:pPr>
            <w:r w:rsidRPr="00A40397">
              <w:rPr>
                <w:rFonts w:ascii="Times New Roman" w:hAnsi="Times New Roman" w:cs="Times New Roman"/>
                <w:sz w:val="24"/>
                <w:szCs w:val="24"/>
              </w:rPr>
              <w:t>работников, которым положено мыло и другие обезвреживающие средства</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До 1.09.</w:t>
            </w:r>
          </w:p>
          <w:p w:rsidR="008774D2" w:rsidRPr="00A40397" w:rsidRDefault="008774D2" w:rsidP="00A939C5">
            <w:pPr>
              <w:spacing w:line="240" w:lineRule="auto"/>
              <w:rPr>
                <w:rFonts w:ascii="Times New Roman" w:hAnsi="Times New Roman" w:cs="Times New Roman"/>
                <w:sz w:val="24"/>
                <w:szCs w:val="24"/>
              </w:rPr>
            </w:pPr>
          </w:p>
        </w:tc>
        <w:tc>
          <w:tcPr>
            <w:tcW w:w="2257" w:type="dxa"/>
            <w:gridSpan w:val="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Волосунова В.А. администрация</w:t>
            </w:r>
          </w:p>
        </w:tc>
        <w:tc>
          <w:tcPr>
            <w:tcW w:w="916"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lastRenderedPageBreak/>
              <w:t>5</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Проведение общего технического осмотра зданий и других сооружений на соответствие безопасной эксплуатации.</w:t>
            </w:r>
          </w:p>
        </w:tc>
        <w:tc>
          <w:tcPr>
            <w:tcW w:w="1469"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Кол-во раз</w:t>
            </w:r>
          </w:p>
        </w:tc>
        <w:tc>
          <w:tcPr>
            <w:tcW w:w="1440"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2</w:t>
            </w: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сентябрь; апрель </w:t>
            </w:r>
          </w:p>
        </w:tc>
        <w:tc>
          <w:tcPr>
            <w:tcW w:w="2257" w:type="dxa"/>
            <w:gridSpan w:val="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tc>
        <w:tc>
          <w:tcPr>
            <w:tcW w:w="916"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6</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Организация комиссии по охране на паритетных основах с профсоюзной организацией.</w:t>
            </w:r>
          </w:p>
        </w:tc>
        <w:tc>
          <w:tcPr>
            <w:tcW w:w="1469"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Чел.</w:t>
            </w:r>
          </w:p>
        </w:tc>
        <w:tc>
          <w:tcPr>
            <w:tcW w:w="1440"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3</w:t>
            </w:r>
          </w:p>
        </w:tc>
        <w:tc>
          <w:tcPr>
            <w:tcW w:w="1674"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сентябрь</w:t>
            </w:r>
          </w:p>
          <w:p w:rsidR="008774D2" w:rsidRPr="00A40397" w:rsidRDefault="008774D2" w:rsidP="00A939C5">
            <w:pPr>
              <w:spacing w:line="240" w:lineRule="auto"/>
              <w:rPr>
                <w:rFonts w:ascii="Times New Roman" w:hAnsi="Times New Roman" w:cs="Times New Roman"/>
                <w:sz w:val="24"/>
                <w:szCs w:val="24"/>
              </w:rPr>
            </w:pPr>
          </w:p>
        </w:tc>
        <w:tc>
          <w:tcPr>
            <w:tcW w:w="2257" w:type="dxa"/>
            <w:gridSpan w:val="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Карелов В.И.</w:t>
            </w:r>
          </w:p>
        </w:tc>
        <w:tc>
          <w:tcPr>
            <w:tcW w:w="916"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rPr>
          <w:trHeight w:val="480"/>
        </w:trPr>
        <w:tc>
          <w:tcPr>
            <w:tcW w:w="676" w:type="dxa"/>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7</w:t>
            </w:r>
          </w:p>
        </w:tc>
        <w:tc>
          <w:tcPr>
            <w:tcW w:w="4114" w:type="dxa"/>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Организация проверки знаний по охране труда работников школы.</w:t>
            </w:r>
          </w:p>
        </w:tc>
        <w:tc>
          <w:tcPr>
            <w:tcW w:w="1469" w:type="dxa"/>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Ноябрь</w:t>
            </w:r>
          </w:p>
        </w:tc>
        <w:tc>
          <w:tcPr>
            <w:tcW w:w="2257" w:type="dxa"/>
            <w:gridSpan w:val="3"/>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Члены комиссии </w:t>
            </w:r>
            <w:proofErr w:type="gramStart"/>
            <w:r w:rsidRPr="00A40397">
              <w:rPr>
                <w:rFonts w:ascii="Times New Roman" w:hAnsi="Times New Roman" w:cs="Times New Roman"/>
                <w:sz w:val="24"/>
                <w:szCs w:val="24"/>
              </w:rPr>
              <w:t>по</w:t>
            </w:r>
            <w:proofErr w:type="gramEnd"/>
            <w:r w:rsidRPr="00A40397">
              <w:rPr>
                <w:rFonts w:ascii="Times New Roman" w:hAnsi="Times New Roman" w:cs="Times New Roman"/>
                <w:sz w:val="24"/>
                <w:szCs w:val="24"/>
              </w:rPr>
              <w:t xml:space="preserve"> ОТ</w:t>
            </w:r>
          </w:p>
        </w:tc>
        <w:tc>
          <w:tcPr>
            <w:tcW w:w="916" w:type="dxa"/>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rPr>
          <w:trHeight w:val="345"/>
        </w:trPr>
        <w:tc>
          <w:tcPr>
            <w:tcW w:w="676" w:type="dxa"/>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4114" w:type="dxa"/>
            <w:tcBorders>
              <w:top w:val="single" w:sz="4" w:space="0" w:color="auto"/>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Организация и проведение специальной оценки рабочих мест</w:t>
            </w:r>
          </w:p>
        </w:tc>
        <w:tc>
          <w:tcPr>
            <w:tcW w:w="1469" w:type="dxa"/>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2015 год</w:t>
            </w:r>
          </w:p>
        </w:tc>
        <w:tc>
          <w:tcPr>
            <w:tcW w:w="2257" w:type="dxa"/>
            <w:gridSpan w:val="3"/>
            <w:tcBorders>
              <w:top w:val="single" w:sz="4" w:space="0" w:color="auto"/>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Карелов В.И.</w:t>
            </w:r>
          </w:p>
        </w:tc>
        <w:tc>
          <w:tcPr>
            <w:tcW w:w="916" w:type="dxa"/>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15585" w:type="dxa"/>
            <w:gridSpan w:val="1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jc w:val="center"/>
              <w:rPr>
                <w:rFonts w:ascii="Times New Roman" w:hAnsi="Times New Roman" w:cs="Times New Roman"/>
                <w:b/>
                <w:sz w:val="24"/>
                <w:szCs w:val="24"/>
              </w:rPr>
            </w:pPr>
            <w:r w:rsidRPr="00A40397">
              <w:rPr>
                <w:rFonts w:ascii="Times New Roman" w:hAnsi="Times New Roman" w:cs="Times New Roman"/>
                <w:b/>
                <w:sz w:val="24"/>
                <w:szCs w:val="24"/>
                <w:lang w:val="en-US"/>
              </w:rPr>
              <w:t>II</w:t>
            </w:r>
            <w:r w:rsidRPr="00A40397">
              <w:rPr>
                <w:rFonts w:ascii="Times New Roman" w:hAnsi="Times New Roman" w:cs="Times New Roman"/>
                <w:b/>
                <w:sz w:val="24"/>
                <w:szCs w:val="24"/>
              </w:rPr>
              <w:t>. ТЕХНИЧЕСКИЕ МЕРОПРИЯТИЯ</w:t>
            </w: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8</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Установка </w:t>
            </w:r>
            <w:proofErr w:type="gramStart"/>
            <w:r w:rsidRPr="00A40397">
              <w:rPr>
                <w:rFonts w:ascii="Times New Roman" w:hAnsi="Times New Roman" w:cs="Times New Roman"/>
                <w:sz w:val="24"/>
                <w:szCs w:val="24"/>
              </w:rPr>
              <w:t>дополнительной</w:t>
            </w:r>
            <w:proofErr w:type="gramEnd"/>
            <w:r w:rsidRPr="00A40397">
              <w:rPr>
                <w:rFonts w:ascii="Times New Roman" w:hAnsi="Times New Roman" w:cs="Times New Roman"/>
                <w:sz w:val="24"/>
                <w:szCs w:val="24"/>
              </w:rPr>
              <w:t xml:space="preserve"> и модернизация имеющегося  искусственного освещения в кабинетах.</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Август </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9</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Организация и проведение проверки сопротивления изоляции электросети и заземления оборудования</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 раз в 3 года</w:t>
            </w: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декабрь</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rPr>
          <w:trHeight w:val="1245"/>
        </w:trPr>
        <w:tc>
          <w:tcPr>
            <w:tcW w:w="676" w:type="dxa"/>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lastRenderedPageBreak/>
              <w:t>10</w:t>
            </w:r>
          </w:p>
        </w:tc>
        <w:tc>
          <w:tcPr>
            <w:tcW w:w="4114" w:type="dxa"/>
            <w:tcBorders>
              <w:top w:val="single" w:sz="6" w:space="0" w:color="000000"/>
              <w:left w:val="single" w:sz="6" w:space="0" w:color="000000"/>
              <w:bottom w:val="single" w:sz="4" w:space="0" w:color="auto"/>
              <w:right w:val="single" w:sz="6" w:space="0" w:color="000000"/>
            </w:tcBorders>
          </w:tcPr>
          <w:p w:rsidR="008774D2" w:rsidRPr="00A40397" w:rsidRDefault="008774D2" w:rsidP="00A939C5">
            <w:pPr>
              <w:pStyle w:val="3"/>
              <w:spacing w:before="0" w:after="0"/>
              <w:rPr>
                <w:b w:val="0"/>
                <w:bCs w:val="0"/>
                <w:sz w:val="24"/>
                <w:szCs w:val="24"/>
              </w:rPr>
            </w:pPr>
            <w:r w:rsidRPr="00A40397">
              <w:rPr>
                <w:b w:val="0"/>
                <w:sz w:val="24"/>
                <w:szCs w:val="24"/>
              </w:rPr>
              <w:t xml:space="preserve">Нанесение на рабочие столы в классах цветовой маркировки </w:t>
            </w:r>
            <w:proofErr w:type="gramStart"/>
            <w:r w:rsidRPr="00A40397">
              <w:rPr>
                <w:b w:val="0"/>
                <w:sz w:val="24"/>
                <w:szCs w:val="24"/>
              </w:rPr>
              <w:t>согласно требований</w:t>
            </w:r>
            <w:proofErr w:type="gramEnd"/>
            <w:r w:rsidRPr="00A40397">
              <w:rPr>
                <w:b w:val="0"/>
                <w:sz w:val="24"/>
                <w:szCs w:val="24"/>
              </w:rPr>
              <w:t xml:space="preserve"> СанПин</w:t>
            </w:r>
            <w:r w:rsidRPr="00A40397">
              <w:rPr>
                <w:sz w:val="24"/>
                <w:szCs w:val="24"/>
              </w:rPr>
              <w:t xml:space="preserve"> </w:t>
            </w:r>
            <w:r w:rsidRPr="00A40397">
              <w:rPr>
                <w:b w:val="0"/>
                <w:sz w:val="24"/>
                <w:szCs w:val="24"/>
              </w:rPr>
              <w:t>2.4.2.2821-10</w:t>
            </w:r>
          </w:p>
          <w:p w:rsidR="008774D2" w:rsidRPr="00A40397" w:rsidRDefault="008774D2" w:rsidP="00A939C5">
            <w:pPr>
              <w:spacing w:line="240" w:lineRule="auto"/>
              <w:rPr>
                <w:rFonts w:ascii="Times New Roman" w:hAnsi="Times New Roman" w:cs="Times New Roman"/>
                <w:sz w:val="24"/>
                <w:szCs w:val="24"/>
              </w:rPr>
            </w:pPr>
          </w:p>
        </w:tc>
        <w:tc>
          <w:tcPr>
            <w:tcW w:w="1469" w:type="dxa"/>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Кол-во раз</w:t>
            </w:r>
          </w:p>
        </w:tc>
        <w:tc>
          <w:tcPr>
            <w:tcW w:w="1440" w:type="dxa"/>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w:t>
            </w:r>
          </w:p>
        </w:tc>
        <w:tc>
          <w:tcPr>
            <w:tcW w:w="1674" w:type="dxa"/>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Август</w:t>
            </w:r>
          </w:p>
        </w:tc>
        <w:tc>
          <w:tcPr>
            <w:tcW w:w="2162" w:type="dxa"/>
            <w:gridSpan w:val="2"/>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заведующие кабинетами </w:t>
            </w:r>
          </w:p>
        </w:tc>
        <w:tc>
          <w:tcPr>
            <w:tcW w:w="1011" w:type="dxa"/>
            <w:gridSpan w:val="2"/>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4" w:space="0" w:color="auto"/>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rPr>
          <w:trHeight w:val="1095"/>
        </w:trPr>
        <w:tc>
          <w:tcPr>
            <w:tcW w:w="676" w:type="dxa"/>
            <w:tcBorders>
              <w:top w:val="single" w:sz="4" w:space="0" w:color="auto"/>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11</w:t>
            </w:r>
          </w:p>
        </w:tc>
        <w:tc>
          <w:tcPr>
            <w:tcW w:w="4114" w:type="dxa"/>
            <w:tcBorders>
              <w:top w:val="single" w:sz="4" w:space="0" w:color="auto"/>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Организация планово- предупредительного  ремонта электрооборудования, АПС,  зданий, сооружений</w:t>
            </w:r>
          </w:p>
        </w:tc>
        <w:tc>
          <w:tcPr>
            <w:tcW w:w="1469" w:type="dxa"/>
            <w:tcBorders>
              <w:top w:val="single" w:sz="4" w:space="0" w:color="auto"/>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4" w:space="0" w:color="auto"/>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4" w:space="0" w:color="auto"/>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Июнь - август</w:t>
            </w:r>
          </w:p>
        </w:tc>
        <w:tc>
          <w:tcPr>
            <w:tcW w:w="2162" w:type="dxa"/>
            <w:gridSpan w:val="2"/>
            <w:tcBorders>
              <w:top w:val="single" w:sz="4" w:space="0" w:color="auto"/>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ПлотниковА.Д.</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Рабочий, электромонтер</w:t>
            </w:r>
          </w:p>
        </w:tc>
        <w:tc>
          <w:tcPr>
            <w:tcW w:w="1011" w:type="dxa"/>
            <w:gridSpan w:val="2"/>
            <w:tcBorders>
              <w:top w:val="single" w:sz="4" w:space="0" w:color="auto"/>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4" w:space="0" w:color="auto"/>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4" w:space="0" w:color="auto"/>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4" w:space="0" w:color="auto"/>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15585" w:type="dxa"/>
            <w:gridSpan w:val="1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jc w:val="center"/>
              <w:rPr>
                <w:rFonts w:ascii="Times New Roman" w:hAnsi="Times New Roman" w:cs="Times New Roman"/>
                <w:b/>
                <w:sz w:val="24"/>
                <w:szCs w:val="24"/>
              </w:rPr>
            </w:pPr>
            <w:r w:rsidRPr="00A40397">
              <w:rPr>
                <w:rFonts w:ascii="Times New Roman" w:hAnsi="Times New Roman" w:cs="Times New Roman"/>
                <w:b/>
                <w:sz w:val="24"/>
                <w:szCs w:val="24"/>
                <w:lang w:val="en-US"/>
              </w:rPr>
              <w:t>III</w:t>
            </w:r>
            <w:r w:rsidRPr="00A40397">
              <w:rPr>
                <w:rFonts w:ascii="Times New Roman" w:hAnsi="Times New Roman" w:cs="Times New Roman"/>
                <w:b/>
                <w:sz w:val="24"/>
                <w:szCs w:val="24"/>
              </w:rPr>
              <w:t>. ЛЕЧЕБНО-ПРОФИЛАКТИЧЕСКИЕ И САНИТАРНО-БЫТОВЫЕ МЕРОПРИЯТИЯ</w:t>
            </w: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12</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Предварительные и периодические медицинские осмотры, флюорографическое обследование работников </w:t>
            </w:r>
          </w:p>
        </w:tc>
        <w:tc>
          <w:tcPr>
            <w:tcW w:w="1469"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Кол-во раз</w:t>
            </w:r>
          </w:p>
        </w:tc>
        <w:tc>
          <w:tcPr>
            <w:tcW w:w="1440"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w:t>
            </w: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 течение учебного года</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Карелов В.И.</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13</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Укомплектование медикаментами аптечек первой медицинской помощи.</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август</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Заведующие кабинетами</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15585" w:type="dxa"/>
            <w:gridSpan w:val="1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jc w:val="center"/>
              <w:rPr>
                <w:rFonts w:ascii="Times New Roman" w:hAnsi="Times New Roman" w:cs="Times New Roman"/>
                <w:b/>
                <w:sz w:val="24"/>
                <w:szCs w:val="24"/>
              </w:rPr>
            </w:pPr>
            <w:r w:rsidRPr="00A40397">
              <w:rPr>
                <w:rFonts w:ascii="Times New Roman" w:hAnsi="Times New Roman" w:cs="Times New Roman"/>
                <w:b/>
                <w:sz w:val="24"/>
                <w:szCs w:val="24"/>
                <w:lang w:val="en-US"/>
              </w:rPr>
              <w:t>IV</w:t>
            </w:r>
            <w:r w:rsidRPr="00A40397">
              <w:rPr>
                <w:rFonts w:ascii="Times New Roman" w:hAnsi="Times New Roman" w:cs="Times New Roman"/>
                <w:b/>
                <w:sz w:val="24"/>
                <w:szCs w:val="24"/>
              </w:rPr>
              <w:t>. МЕРОПРИЯТИЯ ПО ОБЕСПЕЧЕНИЮ СРЕДСТВАМИ ИНДИВИДУАЛЬНОЙ ЗАЩИТЫ</w:t>
            </w: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14</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Обеспечение работников спецодеждой, спецобувью, средствами индивидуальной защиты</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 течение года</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Карелов В.И.</w:t>
            </w:r>
          </w:p>
          <w:p w:rsidR="008774D2"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p w:rsidR="008774D2" w:rsidRPr="00A40397" w:rsidRDefault="008774D2" w:rsidP="00A939C5">
            <w:pPr>
              <w:spacing w:line="240" w:lineRule="auto"/>
              <w:rPr>
                <w:rFonts w:ascii="Times New Roman" w:hAnsi="Times New Roman" w:cs="Times New Roman"/>
                <w:sz w:val="24"/>
                <w:szCs w:val="24"/>
              </w:rPr>
            </w:pPr>
            <w:r>
              <w:rPr>
                <w:rFonts w:ascii="Times New Roman" w:hAnsi="Times New Roman" w:cs="Times New Roman"/>
                <w:sz w:val="24"/>
                <w:szCs w:val="24"/>
              </w:rPr>
              <w:t>Тараторкина Е.А.</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15</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Обеспечение работников мылом, смывающими и обезжиривающими средствами в соответствии с </w:t>
            </w:r>
            <w:r w:rsidRPr="00A40397">
              <w:rPr>
                <w:rFonts w:ascii="Times New Roman" w:hAnsi="Times New Roman" w:cs="Times New Roman"/>
                <w:sz w:val="24"/>
                <w:szCs w:val="24"/>
              </w:rPr>
              <w:lastRenderedPageBreak/>
              <w:t>установленными нормами.</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 течение года</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Селюкова Н.Н.</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15585" w:type="dxa"/>
            <w:gridSpan w:val="1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jc w:val="center"/>
              <w:rPr>
                <w:rFonts w:ascii="Times New Roman" w:hAnsi="Times New Roman" w:cs="Times New Roman"/>
                <w:b/>
                <w:sz w:val="24"/>
                <w:szCs w:val="24"/>
              </w:rPr>
            </w:pPr>
            <w:r w:rsidRPr="00A40397">
              <w:rPr>
                <w:rFonts w:ascii="Times New Roman" w:hAnsi="Times New Roman" w:cs="Times New Roman"/>
                <w:b/>
                <w:sz w:val="24"/>
                <w:szCs w:val="24"/>
                <w:lang w:val="en-US"/>
              </w:rPr>
              <w:lastRenderedPageBreak/>
              <w:t>V</w:t>
            </w:r>
            <w:r w:rsidRPr="00A40397">
              <w:rPr>
                <w:rFonts w:ascii="Times New Roman" w:hAnsi="Times New Roman" w:cs="Times New Roman"/>
                <w:b/>
                <w:sz w:val="24"/>
                <w:szCs w:val="24"/>
              </w:rPr>
              <w:t>. МЕРОПРИЯТИЯ ПО ПОЖАРНОЙ БЕЗОПАСНОСТИ</w:t>
            </w: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16</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Разработка, утверждение по согласованию с профкомом инструкций о мерах пожарной безопасности </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сентябрь</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p w:rsidR="008774D2" w:rsidRPr="00A40397" w:rsidRDefault="008774D2" w:rsidP="00A939C5">
            <w:pPr>
              <w:spacing w:line="240" w:lineRule="auto"/>
              <w:rPr>
                <w:rFonts w:ascii="Times New Roman" w:hAnsi="Times New Roman" w:cs="Times New Roman"/>
                <w:sz w:val="24"/>
                <w:szCs w:val="24"/>
              </w:rPr>
            </w:pPr>
            <w:r>
              <w:rPr>
                <w:rFonts w:ascii="Times New Roman" w:hAnsi="Times New Roman" w:cs="Times New Roman"/>
                <w:sz w:val="24"/>
                <w:szCs w:val="24"/>
              </w:rPr>
              <w:t>Тараторкина Е.А.</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17</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Проведение инструктажей по пожарной безопасности</w:t>
            </w:r>
          </w:p>
        </w:tc>
        <w:tc>
          <w:tcPr>
            <w:tcW w:w="1469"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Кол-во раз</w:t>
            </w:r>
          </w:p>
        </w:tc>
        <w:tc>
          <w:tcPr>
            <w:tcW w:w="1440"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2</w:t>
            </w: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Сентябрь,</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март</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18</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Обеспечение и свободный доступ к первичным средствам пожаротушения </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19</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Организация  и проведение практических занятий и тренировок по пожарной безопасности участников образовательного процесса.</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 течение года по плану</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20</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after="0" w:line="240" w:lineRule="auto"/>
              <w:rPr>
                <w:rFonts w:ascii="Times New Roman" w:hAnsi="Times New Roman" w:cs="Times New Roman"/>
                <w:sz w:val="24"/>
                <w:szCs w:val="24"/>
              </w:rPr>
            </w:pPr>
            <w:r w:rsidRPr="00A40397">
              <w:rPr>
                <w:rFonts w:ascii="Times New Roman" w:hAnsi="Times New Roman" w:cs="Times New Roman"/>
                <w:sz w:val="24"/>
                <w:szCs w:val="24"/>
              </w:rPr>
              <w:t>Содержание запасных эвакуационных выходов в чистоте и свободном доступе к ним.</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 течение года</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bl>
    <w:p w:rsidR="008774D2" w:rsidRPr="00A40397" w:rsidRDefault="008774D2" w:rsidP="008774D2">
      <w:pPr>
        <w:spacing w:line="240" w:lineRule="auto"/>
        <w:rPr>
          <w:rFonts w:ascii="Times New Roman" w:hAnsi="Times New Roman" w:cs="Times New Roman"/>
          <w:sz w:val="24"/>
          <w:szCs w:val="24"/>
        </w:rPr>
      </w:pPr>
    </w:p>
    <w:p w:rsidR="008774D2" w:rsidRPr="00A40397" w:rsidRDefault="008774D2" w:rsidP="008774D2">
      <w:pPr>
        <w:spacing w:line="240" w:lineRule="auto"/>
        <w:rPr>
          <w:rFonts w:ascii="Times New Roman" w:hAnsi="Times New Roman" w:cs="Times New Roman"/>
          <w:b/>
          <w:sz w:val="24"/>
          <w:szCs w:val="24"/>
        </w:rPr>
      </w:pPr>
    </w:p>
    <w:p w:rsidR="008774D2" w:rsidRPr="00A40397" w:rsidRDefault="008774D2" w:rsidP="008774D2">
      <w:pPr>
        <w:spacing w:line="240" w:lineRule="auto"/>
        <w:rPr>
          <w:rFonts w:ascii="Times New Roman" w:hAnsi="Times New Roman" w:cs="Times New Roman"/>
          <w:sz w:val="24"/>
          <w:szCs w:val="24"/>
        </w:rPr>
      </w:pPr>
    </w:p>
    <w:p w:rsidR="008774D2" w:rsidRDefault="008774D2" w:rsidP="002F2BED">
      <w:pPr>
        <w:spacing w:line="240" w:lineRule="auto"/>
        <w:rPr>
          <w:rFonts w:ascii="Times New Roman" w:hAnsi="Times New Roman" w:cs="Times New Roman"/>
          <w:sz w:val="24"/>
          <w:szCs w:val="24"/>
          <w:lang w:val="en-US"/>
        </w:rPr>
        <w:sectPr w:rsidR="008774D2" w:rsidSect="008774D2">
          <w:pgSz w:w="16838" w:h="11906" w:orient="landscape"/>
          <w:pgMar w:top="1701" w:right="426" w:bottom="850" w:left="709" w:header="708" w:footer="708" w:gutter="0"/>
          <w:cols w:space="708"/>
          <w:docGrid w:linePitch="360"/>
        </w:sectPr>
      </w:pPr>
    </w:p>
    <w:p w:rsidR="008774D2" w:rsidRPr="008774D2" w:rsidRDefault="008774D2" w:rsidP="002F2BED">
      <w:pPr>
        <w:spacing w:line="240" w:lineRule="auto"/>
        <w:rPr>
          <w:rFonts w:ascii="Times New Roman" w:hAnsi="Times New Roman" w:cs="Times New Roman"/>
          <w:sz w:val="24"/>
          <w:szCs w:val="24"/>
          <w:lang w:val="en-US"/>
        </w:rPr>
      </w:pPr>
    </w:p>
    <w:sectPr w:rsidR="008774D2" w:rsidRPr="008774D2" w:rsidSect="0030362C">
      <w:pgSz w:w="11906" w:h="16838"/>
      <w:pgMar w:top="426"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FED" w:rsidRDefault="00561FED" w:rsidP="002538AA">
      <w:pPr>
        <w:spacing w:after="0" w:line="240" w:lineRule="auto"/>
      </w:pPr>
      <w:r>
        <w:separator/>
      </w:r>
    </w:p>
  </w:endnote>
  <w:endnote w:type="continuationSeparator" w:id="1">
    <w:p w:rsidR="00561FED" w:rsidRDefault="00561FED" w:rsidP="00253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variable"/>
    <w:sig w:usb0="00000287" w:usb1="00000000" w:usb2="00000000" w:usb3="00000000" w:csb0="0000001F" w:csb1="00000000"/>
  </w:font>
  <w:font w:name="TimesEC">
    <w:altName w:val="Times New Roman"/>
    <w:charset w:val="00"/>
    <w:family w:val="auto"/>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8876"/>
      <w:docPartObj>
        <w:docPartGallery w:val="Page Numbers (Bottom of Page)"/>
        <w:docPartUnique/>
      </w:docPartObj>
    </w:sdtPr>
    <w:sdtContent>
      <w:p w:rsidR="004737CA" w:rsidRDefault="00975855">
        <w:pPr>
          <w:pStyle w:val="af"/>
        </w:pPr>
        <w:fldSimple w:instr=" PAGE   \* MERGEFORMAT ">
          <w:r w:rsidR="00D54256">
            <w:rPr>
              <w:noProof/>
            </w:rPr>
            <w:t>4</w:t>
          </w:r>
        </w:fldSimple>
      </w:p>
    </w:sdtContent>
  </w:sdt>
  <w:p w:rsidR="004737CA" w:rsidRDefault="004737C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FED" w:rsidRDefault="00561FED" w:rsidP="002538AA">
      <w:pPr>
        <w:spacing w:after="0" w:line="240" w:lineRule="auto"/>
      </w:pPr>
      <w:r>
        <w:separator/>
      </w:r>
    </w:p>
  </w:footnote>
  <w:footnote w:type="continuationSeparator" w:id="1">
    <w:p w:rsidR="00561FED" w:rsidRDefault="00561FED" w:rsidP="002538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B09B3E"/>
    <w:lvl w:ilvl="0">
      <w:numFmt w:val="decimal"/>
      <w:lvlText w:val="*"/>
      <w:lvlJc w:val="left"/>
      <w:rPr>
        <w:rFonts w:cs="Times New Roman"/>
      </w:rPr>
    </w:lvl>
  </w:abstractNum>
  <w:abstractNum w:abstractNumId="1">
    <w:nsid w:val="00000002"/>
    <w:multiLevelType w:val="singleLevel"/>
    <w:tmpl w:val="00000002"/>
    <w:name w:val="WW8Num2"/>
    <w:lvl w:ilvl="0">
      <w:start w:val="1"/>
      <w:numFmt w:val="decimal"/>
      <w:lvlText w:val="%1."/>
      <w:lvlJc w:val="left"/>
      <w:pPr>
        <w:tabs>
          <w:tab w:val="num" w:pos="750"/>
        </w:tabs>
        <w:ind w:left="750" w:hanging="390"/>
      </w:pPr>
      <w:rPr>
        <w:i w:val="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5"/>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19F57B9"/>
    <w:multiLevelType w:val="hybridMultilevel"/>
    <w:tmpl w:val="2C484380"/>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1A261B7"/>
    <w:multiLevelType w:val="hybridMultilevel"/>
    <w:tmpl w:val="E4F40BE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212EE3"/>
    <w:multiLevelType w:val="multilevel"/>
    <w:tmpl w:val="1E5C3286"/>
    <w:lvl w:ilvl="0">
      <w:start w:val="4"/>
      <w:numFmt w:val="decimal"/>
      <w:lvlText w:val="%1."/>
      <w:lvlJc w:val="left"/>
      <w:pPr>
        <w:ind w:left="492" w:hanging="492"/>
      </w:pPr>
      <w:rPr>
        <w:rFonts w:cs="Times New Roman" w:hint="default"/>
      </w:rPr>
    </w:lvl>
    <w:lvl w:ilvl="1">
      <w:start w:val="19"/>
      <w:numFmt w:val="decimal"/>
      <w:lvlText w:val="%1.%2."/>
      <w:lvlJc w:val="left"/>
      <w:pPr>
        <w:ind w:left="492" w:hanging="49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5C62964"/>
    <w:multiLevelType w:val="hybridMultilevel"/>
    <w:tmpl w:val="4EE41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D86E63"/>
    <w:multiLevelType w:val="hybridMultilevel"/>
    <w:tmpl w:val="49CA5602"/>
    <w:lvl w:ilvl="0" w:tplc="C24EAD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6343697"/>
    <w:multiLevelType w:val="hybridMultilevel"/>
    <w:tmpl w:val="D89A1508"/>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354F36"/>
    <w:multiLevelType w:val="hybridMultilevel"/>
    <w:tmpl w:val="FBC8AA2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174902"/>
    <w:multiLevelType w:val="hybridMultilevel"/>
    <w:tmpl w:val="12F45C1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4075CA"/>
    <w:multiLevelType w:val="hybridMultilevel"/>
    <w:tmpl w:val="2042EE2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A75290"/>
    <w:multiLevelType w:val="multilevel"/>
    <w:tmpl w:val="584CF51C"/>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0AD95F70"/>
    <w:multiLevelType w:val="hybridMultilevel"/>
    <w:tmpl w:val="4D0EA71A"/>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BC4162E"/>
    <w:multiLevelType w:val="hybridMultilevel"/>
    <w:tmpl w:val="72D282E2"/>
    <w:lvl w:ilvl="0" w:tplc="8744C15A">
      <w:start w:val="1"/>
      <w:numFmt w:val="decimal"/>
      <w:lvlText w:val="%1."/>
      <w:lvlJc w:val="left"/>
      <w:pPr>
        <w:ind w:left="585" w:hanging="360"/>
      </w:pPr>
      <w:rPr>
        <w:rFonts w:hint="default"/>
        <w:b w:val="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7">
    <w:nsid w:val="0C914F19"/>
    <w:multiLevelType w:val="hybridMultilevel"/>
    <w:tmpl w:val="8B40BA9E"/>
    <w:lvl w:ilvl="0" w:tplc="4F04AF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0D995847"/>
    <w:multiLevelType w:val="hybridMultilevel"/>
    <w:tmpl w:val="D23A9B22"/>
    <w:lvl w:ilvl="0" w:tplc="4F04AF4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0DF36253"/>
    <w:multiLevelType w:val="hybridMultilevel"/>
    <w:tmpl w:val="AAD674F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E8C4A19"/>
    <w:multiLevelType w:val="hybridMultilevel"/>
    <w:tmpl w:val="C38AF8C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E9D3FC2"/>
    <w:multiLevelType w:val="hybridMultilevel"/>
    <w:tmpl w:val="530C8A00"/>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EF50061"/>
    <w:multiLevelType w:val="hybridMultilevel"/>
    <w:tmpl w:val="94EEFAA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654FB2"/>
    <w:multiLevelType w:val="hybridMultilevel"/>
    <w:tmpl w:val="E062C7A2"/>
    <w:lvl w:ilvl="0" w:tplc="C5F27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FC072D0"/>
    <w:multiLevelType w:val="hybridMultilevel"/>
    <w:tmpl w:val="C87CDBB8"/>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0E37C15"/>
    <w:multiLevelType w:val="hybridMultilevel"/>
    <w:tmpl w:val="1456929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2951142"/>
    <w:multiLevelType w:val="singleLevel"/>
    <w:tmpl w:val="974490E0"/>
    <w:lvl w:ilvl="0">
      <w:start w:val="2"/>
      <w:numFmt w:val="decimal"/>
      <w:lvlText w:val="6.%1."/>
      <w:legacy w:legacy="1" w:legacySpace="0" w:legacyIndent="610"/>
      <w:lvlJc w:val="left"/>
      <w:rPr>
        <w:rFonts w:ascii="Times New Roman" w:hAnsi="Times New Roman" w:cs="Times New Roman" w:hint="default"/>
      </w:rPr>
    </w:lvl>
  </w:abstractNum>
  <w:abstractNum w:abstractNumId="27">
    <w:nsid w:val="135E314B"/>
    <w:multiLevelType w:val="hybridMultilevel"/>
    <w:tmpl w:val="ACB4E40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43C6C62"/>
    <w:multiLevelType w:val="hybridMultilevel"/>
    <w:tmpl w:val="5488700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44960DA"/>
    <w:multiLevelType w:val="hybridMultilevel"/>
    <w:tmpl w:val="95A44D90"/>
    <w:lvl w:ilvl="0" w:tplc="4F04AF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14651FFF"/>
    <w:multiLevelType w:val="hybridMultilevel"/>
    <w:tmpl w:val="4E383958"/>
    <w:lvl w:ilvl="0" w:tplc="4F04AF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4AF43E4"/>
    <w:multiLevelType w:val="hybridMultilevel"/>
    <w:tmpl w:val="9522B70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4C4501A"/>
    <w:multiLevelType w:val="hybridMultilevel"/>
    <w:tmpl w:val="63508DC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4E259BB"/>
    <w:multiLevelType w:val="hybridMultilevel"/>
    <w:tmpl w:val="95660782"/>
    <w:lvl w:ilvl="0" w:tplc="71B22706">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4E41B9A"/>
    <w:multiLevelType w:val="hybridMultilevel"/>
    <w:tmpl w:val="2A5689B8"/>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A8E701A"/>
    <w:multiLevelType w:val="hybridMultilevel"/>
    <w:tmpl w:val="E94467C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BA54D8B"/>
    <w:multiLevelType w:val="hybridMultilevel"/>
    <w:tmpl w:val="1F24304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BD033E6"/>
    <w:multiLevelType w:val="hybridMultilevel"/>
    <w:tmpl w:val="87207C9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0812187"/>
    <w:multiLevelType w:val="hybridMultilevel"/>
    <w:tmpl w:val="C4324BF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20E3C38"/>
    <w:multiLevelType w:val="hybridMultilevel"/>
    <w:tmpl w:val="DE7845A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34A09A8"/>
    <w:multiLevelType w:val="hybridMultilevel"/>
    <w:tmpl w:val="5B7ABBE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D36C7A"/>
    <w:multiLevelType w:val="hybridMultilevel"/>
    <w:tmpl w:val="7FF42D3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5294A38"/>
    <w:multiLevelType w:val="hybridMultilevel"/>
    <w:tmpl w:val="31B6607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6E71955"/>
    <w:multiLevelType w:val="hybridMultilevel"/>
    <w:tmpl w:val="2DC406F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80B5FEF"/>
    <w:multiLevelType w:val="multilevel"/>
    <w:tmpl w:val="4962BDF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45">
    <w:nsid w:val="284352D7"/>
    <w:multiLevelType w:val="hybridMultilevel"/>
    <w:tmpl w:val="7936827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A652010"/>
    <w:multiLevelType w:val="hybridMultilevel"/>
    <w:tmpl w:val="7E286396"/>
    <w:lvl w:ilvl="0" w:tplc="4F04AF4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2AA70BEE"/>
    <w:multiLevelType w:val="singleLevel"/>
    <w:tmpl w:val="D7C8D566"/>
    <w:lvl w:ilvl="0">
      <w:start w:val="4"/>
      <w:numFmt w:val="decimal"/>
      <w:lvlText w:val="6.%1."/>
      <w:legacy w:legacy="1" w:legacySpace="0" w:legacyIndent="619"/>
      <w:lvlJc w:val="left"/>
      <w:rPr>
        <w:rFonts w:ascii="Times New Roman" w:hAnsi="Times New Roman" w:cs="Times New Roman" w:hint="default"/>
      </w:rPr>
    </w:lvl>
  </w:abstractNum>
  <w:abstractNum w:abstractNumId="48">
    <w:nsid w:val="2CAA2D77"/>
    <w:multiLevelType w:val="hybridMultilevel"/>
    <w:tmpl w:val="BDD09002"/>
    <w:lvl w:ilvl="0" w:tplc="2EB09B3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D0B3C84"/>
    <w:multiLevelType w:val="multilevel"/>
    <w:tmpl w:val="CCE607D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2D485776"/>
    <w:multiLevelType w:val="hybridMultilevel"/>
    <w:tmpl w:val="361A0F48"/>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ECE4700"/>
    <w:multiLevelType w:val="multilevel"/>
    <w:tmpl w:val="3B50D3C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2F6C109D"/>
    <w:multiLevelType w:val="hybridMultilevel"/>
    <w:tmpl w:val="302A1D76"/>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0777DE2"/>
    <w:multiLevelType w:val="hybridMultilevel"/>
    <w:tmpl w:val="4B683962"/>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33B01655"/>
    <w:multiLevelType w:val="hybridMultilevel"/>
    <w:tmpl w:val="DAA6C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66A44D8"/>
    <w:multiLevelType w:val="hybridMultilevel"/>
    <w:tmpl w:val="B6C2BD44"/>
    <w:lvl w:ilvl="0" w:tplc="704697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36841422"/>
    <w:multiLevelType w:val="hybridMultilevel"/>
    <w:tmpl w:val="B61CDC54"/>
    <w:lvl w:ilvl="0" w:tplc="C5F27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82A73B8"/>
    <w:multiLevelType w:val="hybridMultilevel"/>
    <w:tmpl w:val="0AE44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C06AF6"/>
    <w:multiLevelType w:val="multilevel"/>
    <w:tmpl w:val="3222CB70"/>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9">
    <w:nsid w:val="3B4B5DDA"/>
    <w:multiLevelType w:val="hybridMultilevel"/>
    <w:tmpl w:val="6C8EDCF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C5D7C8C"/>
    <w:multiLevelType w:val="hybridMultilevel"/>
    <w:tmpl w:val="94ECC396"/>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C8D227A"/>
    <w:multiLevelType w:val="hybridMultilevel"/>
    <w:tmpl w:val="B5CE43D6"/>
    <w:lvl w:ilvl="0" w:tplc="4F04AF4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3E494843"/>
    <w:multiLevelType w:val="hybridMultilevel"/>
    <w:tmpl w:val="060AF05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ED64C21"/>
    <w:multiLevelType w:val="hybridMultilevel"/>
    <w:tmpl w:val="CBEA74B0"/>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F816A15"/>
    <w:multiLevelType w:val="hybridMultilevel"/>
    <w:tmpl w:val="F1A8708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1116F34"/>
    <w:multiLevelType w:val="hybridMultilevel"/>
    <w:tmpl w:val="E29E87B0"/>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1F8142A"/>
    <w:multiLevelType w:val="singleLevel"/>
    <w:tmpl w:val="745EC8BE"/>
    <w:lvl w:ilvl="0">
      <w:start w:val="6"/>
      <w:numFmt w:val="decimal"/>
      <w:lvlText w:val="2.%1."/>
      <w:legacy w:legacy="1" w:legacySpace="0" w:legacyIndent="418"/>
      <w:lvlJc w:val="left"/>
      <w:rPr>
        <w:rFonts w:ascii="Times New Roman" w:hAnsi="Times New Roman" w:cs="Times New Roman" w:hint="default"/>
      </w:rPr>
    </w:lvl>
  </w:abstractNum>
  <w:abstractNum w:abstractNumId="67">
    <w:nsid w:val="422F3FE5"/>
    <w:multiLevelType w:val="hybridMultilevel"/>
    <w:tmpl w:val="0802853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32A6BFD"/>
    <w:multiLevelType w:val="hybridMultilevel"/>
    <w:tmpl w:val="4126D0F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34A2AD7"/>
    <w:multiLevelType w:val="hybridMultilevel"/>
    <w:tmpl w:val="69509604"/>
    <w:lvl w:ilvl="0" w:tplc="C24EAD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4262F85"/>
    <w:multiLevelType w:val="hybridMultilevel"/>
    <w:tmpl w:val="93E6707A"/>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44B8778F"/>
    <w:multiLevelType w:val="hybridMultilevel"/>
    <w:tmpl w:val="0F1AA7C2"/>
    <w:lvl w:ilvl="0" w:tplc="2EB09B3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54064AF"/>
    <w:multiLevelType w:val="hybridMultilevel"/>
    <w:tmpl w:val="B26441D0"/>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7611CC7"/>
    <w:multiLevelType w:val="hybridMultilevel"/>
    <w:tmpl w:val="7012D370"/>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7833B87"/>
    <w:multiLevelType w:val="hybridMultilevel"/>
    <w:tmpl w:val="D132E3FA"/>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4AEA29F5"/>
    <w:multiLevelType w:val="hybridMultilevel"/>
    <w:tmpl w:val="C8D8C3D2"/>
    <w:lvl w:ilvl="0" w:tplc="C24EAD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B467863"/>
    <w:multiLevelType w:val="hybridMultilevel"/>
    <w:tmpl w:val="60D65276"/>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D266A61"/>
    <w:multiLevelType w:val="hybridMultilevel"/>
    <w:tmpl w:val="ACF60392"/>
    <w:lvl w:ilvl="0" w:tplc="C24EAD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D336997"/>
    <w:multiLevelType w:val="hybridMultilevel"/>
    <w:tmpl w:val="4266AB8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D8F2F18"/>
    <w:multiLevelType w:val="hybridMultilevel"/>
    <w:tmpl w:val="F3384F9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E9E39F9"/>
    <w:multiLevelType w:val="hybridMultilevel"/>
    <w:tmpl w:val="8EA25FF4"/>
    <w:lvl w:ilvl="0" w:tplc="4F04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F204186"/>
    <w:multiLevelType w:val="singleLevel"/>
    <w:tmpl w:val="DB54C550"/>
    <w:lvl w:ilvl="0">
      <w:start w:val="8"/>
      <w:numFmt w:val="decimal"/>
      <w:lvlText w:val="2.%1."/>
      <w:legacy w:legacy="1" w:legacySpace="0" w:legacyIndent="418"/>
      <w:lvlJc w:val="left"/>
      <w:rPr>
        <w:rFonts w:ascii="Times New Roman" w:hAnsi="Times New Roman" w:cs="Times New Roman" w:hint="default"/>
      </w:rPr>
    </w:lvl>
  </w:abstractNum>
  <w:abstractNum w:abstractNumId="82">
    <w:nsid w:val="50050B40"/>
    <w:multiLevelType w:val="hybridMultilevel"/>
    <w:tmpl w:val="2940F7B8"/>
    <w:lvl w:ilvl="0" w:tplc="4F04AF4C">
      <w:start w:val="1"/>
      <w:numFmt w:val="bullet"/>
      <w:lvlText w:val=""/>
      <w:lvlJc w:val="left"/>
      <w:pPr>
        <w:ind w:left="1440" w:hanging="360"/>
      </w:pPr>
      <w:rPr>
        <w:rFonts w:ascii="Symbol" w:hAnsi="Symbol" w:hint="default"/>
      </w:rPr>
    </w:lvl>
    <w:lvl w:ilvl="1" w:tplc="EAC045CA">
      <w:start w:val="4"/>
      <w:numFmt w:val="bullet"/>
      <w:lvlText w:val="-"/>
      <w:lvlJc w:val="left"/>
      <w:pPr>
        <w:ind w:left="2160" w:hanging="360"/>
      </w:pPr>
      <w:rPr>
        <w:rFonts w:ascii="Times New Roman" w:eastAsiaTheme="minorEastAsia" w:hAnsi="Times New Roman" w:cs="Times New Roman" w:hint="default"/>
        <w:color w:val="000000"/>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50366308"/>
    <w:multiLevelType w:val="hybridMultilevel"/>
    <w:tmpl w:val="E41C994C"/>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515B4993"/>
    <w:multiLevelType w:val="hybridMultilevel"/>
    <w:tmpl w:val="5ADE6762"/>
    <w:lvl w:ilvl="0" w:tplc="C5F2727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85">
    <w:nsid w:val="521E0EDA"/>
    <w:multiLevelType w:val="hybridMultilevel"/>
    <w:tmpl w:val="F8E4D3A6"/>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235015C"/>
    <w:multiLevelType w:val="hybridMultilevel"/>
    <w:tmpl w:val="BCFA6CE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3937EC4"/>
    <w:multiLevelType w:val="hybridMultilevel"/>
    <w:tmpl w:val="D34CBCB4"/>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54272B36"/>
    <w:multiLevelType w:val="hybridMultilevel"/>
    <w:tmpl w:val="FD6CC83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5A02E2B"/>
    <w:multiLevelType w:val="hybridMultilevel"/>
    <w:tmpl w:val="EBBE8288"/>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55DA571F"/>
    <w:multiLevelType w:val="hybridMultilevel"/>
    <w:tmpl w:val="0DC6B62A"/>
    <w:lvl w:ilvl="0" w:tplc="04190001">
      <w:start w:val="1"/>
      <w:numFmt w:val="bullet"/>
      <w:lvlText w:val=""/>
      <w:lvlJc w:val="left"/>
      <w:pPr>
        <w:ind w:left="1428" w:hanging="360"/>
      </w:pPr>
      <w:rPr>
        <w:rFonts w:ascii="Symbol" w:hAnsi="Symbol" w:hint="default"/>
      </w:rPr>
    </w:lvl>
    <w:lvl w:ilvl="1" w:tplc="C24EADDA">
      <w:start w:val="1"/>
      <w:numFmt w:val="bullet"/>
      <w:lvlText w:val=""/>
      <w:lvlJc w:val="left"/>
      <w:pPr>
        <w:ind w:left="2148" w:hanging="360"/>
      </w:pPr>
      <w:rPr>
        <w:rFonts w:ascii="Symbol" w:hAnsi="Symbol"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1">
    <w:nsid w:val="56942D40"/>
    <w:multiLevelType w:val="hybridMultilevel"/>
    <w:tmpl w:val="7650707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2">
    <w:nsid w:val="579F3289"/>
    <w:multiLevelType w:val="hybridMultilevel"/>
    <w:tmpl w:val="CCD6A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83364A7"/>
    <w:multiLevelType w:val="hybridMultilevel"/>
    <w:tmpl w:val="4CACFB9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93164FF"/>
    <w:multiLevelType w:val="hybridMultilevel"/>
    <w:tmpl w:val="B61E112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9414B7D"/>
    <w:multiLevelType w:val="hybridMultilevel"/>
    <w:tmpl w:val="A062787C"/>
    <w:lvl w:ilvl="0" w:tplc="4F04AF4C">
      <w:start w:val="1"/>
      <w:numFmt w:val="bullet"/>
      <w:lvlText w:val=""/>
      <w:lvlJc w:val="left"/>
      <w:pPr>
        <w:ind w:left="1195" w:hanging="360"/>
      </w:pPr>
      <w:rPr>
        <w:rFonts w:ascii="Symbol" w:hAnsi="Symbol" w:hint="default"/>
      </w:rPr>
    </w:lvl>
    <w:lvl w:ilvl="1" w:tplc="04190003" w:tentative="1">
      <w:start w:val="1"/>
      <w:numFmt w:val="bullet"/>
      <w:lvlText w:val="o"/>
      <w:lvlJc w:val="left"/>
      <w:pPr>
        <w:ind w:left="1915" w:hanging="360"/>
      </w:pPr>
      <w:rPr>
        <w:rFonts w:ascii="Courier New" w:hAnsi="Courier New" w:cs="Courier New" w:hint="default"/>
      </w:rPr>
    </w:lvl>
    <w:lvl w:ilvl="2" w:tplc="04190005" w:tentative="1">
      <w:start w:val="1"/>
      <w:numFmt w:val="bullet"/>
      <w:lvlText w:val=""/>
      <w:lvlJc w:val="left"/>
      <w:pPr>
        <w:ind w:left="2635" w:hanging="360"/>
      </w:pPr>
      <w:rPr>
        <w:rFonts w:ascii="Wingdings" w:hAnsi="Wingdings" w:hint="default"/>
      </w:rPr>
    </w:lvl>
    <w:lvl w:ilvl="3" w:tplc="04190001" w:tentative="1">
      <w:start w:val="1"/>
      <w:numFmt w:val="bullet"/>
      <w:lvlText w:val=""/>
      <w:lvlJc w:val="left"/>
      <w:pPr>
        <w:ind w:left="3355" w:hanging="360"/>
      </w:pPr>
      <w:rPr>
        <w:rFonts w:ascii="Symbol" w:hAnsi="Symbol" w:hint="default"/>
      </w:rPr>
    </w:lvl>
    <w:lvl w:ilvl="4" w:tplc="04190003" w:tentative="1">
      <w:start w:val="1"/>
      <w:numFmt w:val="bullet"/>
      <w:lvlText w:val="o"/>
      <w:lvlJc w:val="left"/>
      <w:pPr>
        <w:ind w:left="4075" w:hanging="360"/>
      </w:pPr>
      <w:rPr>
        <w:rFonts w:ascii="Courier New" w:hAnsi="Courier New" w:cs="Courier New" w:hint="default"/>
      </w:rPr>
    </w:lvl>
    <w:lvl w:ilvl="5" w:tplc="04190005" w:tentative="1">
      <w:start w:val="1"/>
      <w:numFmt w:val="bullet"/>
      <w:lvlText w:val=""/>
      <w:lvlJc w:val="left"/>
      <w:pPr>
        <w:ind w:left="4795" w:hanging="360"/>
      </w:pPr>
      <w:rPr>
        <w:rFonts w:ascii="Wingdings" w:hAnsi="Wingdings" w:hint="default"/>
      </w:rPr>
    </w:lvl>
    <w:lvl w:ilvl="6" w:tplc="04190001" w:tentative="1">
      <w:start w:val="1"/>
      <w:numFmt w:val="bullet"/>
      <w:lvlText w:val=""/>
      <w:lvlJc w:val="left"/>
      <w:pPr>
        <w:ind w:left="5515" w:hanging="360"/>
      </w:pPr>
      <w:rPr>
        <w:rFonts w:ascii="Symbol" w:hAnsi="Symbol" w:hint="default"/>
      </w:rPr>
    </w:lvl>
    <w:lvl w:ilvl="7" w:tplc="04190003" w:tentative="1">
      <w:start w:val="1"/>
      <w:numFmt w:val="bullet"/>
      <w:lvlText w:val="o"/>
      <w:lvlJc w:val="left"/>
      <w:pPr>
        <w:ind w:left="6235" w:hanging="360"/>
      </w:pPr>
      <w:rPr>
        <w:rFonts w:ascii="Courier New" w:hAnsi="Courier New" w:cs="Courier New" w:hint="default"/>
      </w:rPr>
    </w:lvl>
    <w:lvl w:ilvl="8" w:tplc="04190005" w:tentative="1">
      <w:start w:val="1"/>
      <w:numFmt w:val="bullet"/>
      <w:lvlText w:val=""/>
      <w:lvlJc w:val="left"/>
      <w:pPr>
        <w:ind w:left="6955" w:hanging="360"/>
      </w:pPr>
      <w:rPr>
        <w:rFonts w:ascii="Wingdings" w:hAnsi="Wingdings" w:hint="default"/>
      </w:rPr>
    </w:lvl>
  </w:abstractNum>
  <w:abstractNum w:abstractNumId="96">
    <w:nsid w:val="5950086B"/>
    <w:multiLevelType w:val="hybridMultilevel"/>
    <w:tmpl w:val="3E90663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9F41D70"/>
    <w:multiLevelType w:val="hybridMultilevel"/>
    <w:tmpl w:val="F446BA2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232681"/>
    <w:multiLevelType w:val="hybridMultilevel"/>
    <w:tmpl w:val="A8C8965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9">
    <w:nsid w:val="5B650D14"/>
    <w:multiLevelType w:val="hybridMultilevel"/>
    <w:tmpl w:val="F9B6627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B8C43D1"/>
    <w:multiLevelType w:val="hybridMultilevel"/>
    <w:tmpl w:val="EE96980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D775C1B"/>
    <w:multiLevelType w:val="hybridMultilevel"/>
    <w:tmpl w:val="A5A4F33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E0A7449"/>
    <w:multiLevelType w:val="hybridMultilevel"/>
    <w:tmpl w:val="C5B2C2F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F78555E"/>
    <w:multiLevelType w:val="hybridMultilevel"/>
    <w:tmpl w:val="1AAA68BC"/>
    <w:lvl w:ilvl="0" w:tplc="629C98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FE52240"/>
    <w:multiLevelType w:val="hybridMultilevel"/>
    <w:tmpl w:val="49BE4DD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0D40275"/>
    <w:multiLevelType w:val="hybridMultilevel"/>
    <w:tmpl w:val="D4AEC20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1AF38C5"/>
    <w:multiLevelType w:val="hybridMultilevel"/>
    <w:tmpl w:val="3F089218"/>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261745B"/>
    <w:multiLevelType w:val="hybridMultilevel"/>
    <w:tmpl w:val="23E21E6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2726C5B"/>
    <w:multiLevelType w:val="hybridMultilevel"/>
    <w:tmpl w:val="3EF46EF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2C31864"/>
    <w:multiLevelType w:val="hybridMultilevel"/>
    <w:tmpl w:val="BAA497A2"/>
    <w:lvl w:ilvl="0" w:tplc="4F04AF4C">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110">
    <w:nsid w:val="62CE3295"/>
    <w:multiLevelType w:val="hybridMultilevel"/>
    <w:tmpl w:val="5D40C858"/>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63E1962"/>
    <w:multiLevelType w:val="hybridMultilevel"/>
    <w:tmpl w:val="E960B1A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91757F6"/>
    <w:multiLevelType w:val="hybridMultilevel"/>
    <w:tmpl w:val="A20655F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C007FD9"/>
    <w:multiLevelType w:val="hybridMultilevel"/>
    <w:tmpl w:val="1136A55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ECE127B"/>
    <w:multiLevelType w:val="hybridMultilevel"/>
    <w:tmpl w:val="673E130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1B04148"/>
    <w:multiLevelType w:val="hybridMultilevel"/>
    <w:tmpl w:val="6102EE60"/>
    <w:lvl w:ilvl="0" w:tplc="4F04AF4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nsid w:val="733A4263"/>
    <w:multiLevelType w:val="hybridMultilevel"/>
    <w:tmpl w:val="330241B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45B1496"/>
    <w:multiLevelType w:val="hybridMultilevel"/>
    <w:tmpl w:val="DB68CF7A"/>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75BD3520"/>
    <w:multiLevelType w:val="hybridMultilevel"/>
    <w:tmpl w:val="8FECF976"/>
    <w:lvl w:ilvl="0" w:tplc="C24EAD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8731CC4"/>
    <w:multiLevelType w:val="hybridMultilevel"/>
    <w:tmpl w:val="A0E28B4E"/>
    <w:lvl w:ilvl="0" w:tplc="3F82C61A">
      <w:numFmt w:val="bullet"/>
      <w:lvlText w:val="•"/>
      <w:legacy w:legacy="1" w:legacySpace="0" w:legacyIndent="326"/>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nsid w:val="7AA973B7"/>
    <w:multiLevelType w:val="hybridMultilevel"/>
    <w:tmpl w:val="12F6BBFA"/>
    <w:lvl w:ilvl="0" w:tplc="4F04AF4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7B09520C"/>
    <w:multiLevelType w:val="hybridMultilevel"/>
    <w:tmpl w:val="A34AFB6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B6B0CF6"/>
    <w:multiLevelType w:val="hybridMultilevel"/>
    <w:tmpl w:val="C63CA746"/>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C8D0BC9"/>
    <w:multiLevelType w:val="hybridMultilevel"/>
    <w:tmpl w:val="9626C9B0"/>
    <w:lvl w:ilvl="0" w:tplc="4F04AF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4">
    <w:nsid w:val="7CEC44CA"/>
    <w:multiLevelType w:val="hybridMultilevel"/>
    <w:tmpl w:val="7770762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D120188"/>
    <w:multiLevelType w:val="hybridMultilevel"/>
    <w:tmpl w:val="FA40022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4"/>
  </w:num>
  <w:num w:numId="2">
    <w:abstractNumId w:val="55"/>
  </w:num>
  <w:num w:numId="3">
    <w:abstractNumId w:val="66"/>
    <w:lvlOverride w:ilvl="0">
      <w:startOverride w:val="6"/>
    </w:lvlOverride>
  </w:num>
  <w:num w:numId="4">
    <w:abstractNumId w:val="81"/>
    <w:lvlOverride w:ilvl="0">
      <w:startOverride w:val="8"/>
    </w:lvlOverride>
  </w:num>
  <w:num w:numId="5">
    <w:abstractNumId w:val="0"/>
    <w:lvlOverride w:ilvl="0">
      <w:lvl w:ilvl="0">
        <w:numFmt w:val="bullet"/>
        <w:lvlText w:val="•"/>
        <w:legacy w:legacy="1" w:legacySpace="0" w:legacyIndent="350"/>
        <w:lvlJc w:val="left"/>
        <w:rPr>
          <w:rFonts w:ascii="Times New Roman" w:hAnsi="Times New Roman" w:hint="default"/>
        </w:rPr>
      </w:lvl>
    </w:lvlOverride>
  </w:num>
  <w:num w:numId="6">
    <w:abstractNumId w:val="0"/>
    <w:lvlOverride w:ilvl="0">
      <w:lvl w:ilvl="0">
        <w:numFmt w:val="bullet"/>
        <w:lvlText w:val="•"/>
        <w:legacy w:legacy="1" w:legacySpace="0" w:legacyIndent="346"/>
        <w:lvlJc w:val="left"/>
        <w:rPr>
          <w:rFonts w:ascii="Times New Roman" w:hAnsi="Times New Roman" w:hint="default"/>
        </w:rPr>
      </w:lvl>
    </w:lvlOverride>
  </w:num>
  <w:num w:numId="7">
    <w:abstractNumId w:val="26"/>
    <w:lvlOverride w:ilvl="0">
      <w:startOverride w:val="2"/>
    </w:lvlOverride>
  </w:num>
  <w:num w:numId="8">
    <w:abstractNumId w:val="47"/>
    <w:lvlOverride w:ilvl="0">
      <w:startOverride w:val="4"/>
    </w:lvlOverride>
  </w:num>
  <w:num w:numId="9">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3"/>
  </w:num>
  <w:num w:numId="12">
    <w:abstractNumId w:val="61"/>
  </w:num>
  <w:num w:numId="13">
    <w:abstractNumId w:val="11"/>
  </w:num>
  <w:num w:numId="14">
    <w:abstractNumId w:val="104"/>
  </w:num>
  <w:num w:numId="15">
    <w:abstractNumId w:val="100"/>
  </w:num>
  <w:num w:numId="16">
    <w:abstractNumId w:val="10"/>
  </w:num>
  <w:num w:numId="17">
    <w:abstractNumId w:val="72"/>
  </w:num>
  <w:num w:numId="18">
    <w:abstractNumId w:val="88"/>
  </w:num>
  <w:num w:numId="19">
    <w:abstractNumId w:val="123"/>
  </w:num>
  <w:num w:numId="20">
    <w:abstractNumId w:val="82"/>
  </w:num>
  <w:num w:numId="21">
    <w:abstractNumId w:val="87"/>
  </w:num>
  <w:num w:numId="22">
    <w:abstractNumId w:val="46"/>
  </w:num>
  <w:num w:numId="23">
    <w:abstractNumId w:val="50"/>
  </w:num>
  <w:num w:numId="24">
    <w:abstractNumId w:val="16"/>
  </w:num>
  <w:num w:numId="25">
    <w:abstractNumId w:val="51"/>
  </w:num>
  <w:num w:numId="26">
    <w:abstractNumId w:val="14"/>
  </w:num>
  <w:num w:numId="27">
    <w:abstractNumId w:val="44"/>
  </w:num>
  <w:num w:numId="28">
    <w:abstractNumId w:val="96"/>
  </w:num>
  <w:num w:numId="29">
    <w:abstractNumId w:val="25"/>
  </w:num>
  <w:num w:numId="30">
    <w:abstractNumId w:val="17"/>
  </w:num>
  <w:num w:numId="31">
    <w:abstractNumId w:val="35"/>
  </w:num>
  <w:num w:numId="32">
    <w:abstractNumId w:val="13"/>
  </w:num>
  <w:num w:numId="33">
    <w:abstractNumId w:val="93"/>
  </w:num>
  <w:num w:numId="34">
    <w:abstractNumId w:val="125"/>
  </w:num>
  <w:num w:numId="35">
    <w:abstractNumId w:val="28"/>
  </w:num>
  <w:num w:numId="36">
    <w:abstractNumId w:val="80"/>
  </w:num>
  <w:num w:numId="37">
    <w:abstractNumId w:val="6"/>
  </w:num>
  <w:num w:numId="38">
    <w:abstractNumId w:val="94"/>
  </w:num>
  <w:num w:numId="39">
    <w:abstractNumId w:val="48"/>
  </w:num>
  <w:num w:numId="40">
    <w:abstractNumId w:val="31"/>
  </w:num>
  <w:num w:numId="41">
    <w:abstractNumId w:val="30"/>
  </w:num>
  <w:num w:numId="42">
    <w:abstractNumId w:val="68"/>
  </w:num>
  <w:num w:numId="43">
    <w:abstractNumId w:val="117"/>
  </w:num>
  <w:num w:numId="44">
    <w:abstractNumId w:val="71"/>
  </w:num>
  <w:num w:numId="45">
    <w:abstractNumId w:val="122"/>
  </w:num>
  <w:num w:numId="46">
    <w:abstractNumId w:val="34"/>
  </w:num>
  <w:num w:numId="47">
    <w:abstractNumId w:val="113"/>
  </w:num>
  <w:num w:numId="48">
    <w:abstractNumId w:val="85"/>
  </w:num>
  <w:num w:numId="49">
    <w:abstractNumId w:val="24"/>
  </w:num>
  <w:num w:numId="50">
    <w:abstractNumId w:val="36"/>
  </w:num>
  <w:num w:numId="51">
    <w:abstractNumId w:val="65"/>
  </w:num>
  <w:num w:numId="52">
    <w:abstractNumId w:val="64"/>
  </w:num>
  <w:num w:numId="53">
    <w:abstractNumId w:val="62"/>
  </w:num>
  <w:num w:numId="54">
    <w:abstractNumId w:val="58"/>
  </w:num>
  <w:num w:numId="55">
    <w:abstractNumId w:val="53"/>
  </w:num>
  <w:num w:numId="56">
    <w:abstractNumId w:val="74"/>
  </w:num>
  <w:num w:numId="57">
    <w:abstractNumId w:val="89"/>
  </w:num>
  <w:num w:numId="58">
    <w:abstractNumId w:val="5"/>
  </w:num>
  <w:num w:numId="59">
    <w:abstractNumId w:val="15"/>
  </w:num>
  <w:num w:numId="60">
    <w:abstractNumId w:val="103"/>
  </w:num>
  <w:num w:numId="61">
    <w:abstractNumId w:val="8"/>
  </w:num>
  <w:num w:numId="62">
    <w:abstractNumId w:val="57"/>
  </w:num>
  <w:num w:numId="63">
    <w:abstractNumId w:val="67"/>
  </w:num>
  <w:num w:numId="64">
    <w:abstractNumId w:val="59"/>
  </w:num>
  <w:num w:numId="65">
    <w:abstractNumId w:val="70"/>
  </w:num>
  <w:num w:numId="66">
    <w:abstractNumId w:val="109"/>
  </w:num>
  <w:num w:numId="67">
    <w:abstractNumId w:val="29"/>
  </w:num>
  <w:num w:numId="68">
    <w:abstractNumId w:val="18"/>
  </w:num>
  <w:num w:numId="69">
    <w:abstractNumId w:val="120"/>
  </w:num>
  <w:num w:numId="70">
    <w:abstractNumId w:val="115"/>
  </w:num>
  <w:num w:numId="71">
    <w:abstractNumId w:val="69"/>
  </w:num>
  <w:num w:numId="72">
    <w:abstractNumId w:val="77"/>
  </w:num>
  <w:num w:numId="73">
    <w:abstractNumId w:val="75"/>
  </w:num>
  <w:num w:numId="74">
    <w:abstractNumId w:val="118"/>
  </w:num>
  <w:num w:numId="75">
    <w:abstractNumId w:val="19"/>
  </w:num>
  <w:num w:numId="76">
    <w:abstractNumId w:val="78"/>
  </w:num>
  <w:num w:numId="77">
    <w:abstractNumId w:val="43"/>
  </w:num>
  <w:num w:numId="78">
    <w:abstractNumId w:val="27"/>
  </w:num>
  <w:num w:numId="79">
    <w:abstractNumId w:val="83"/>
  </w:num>
  <w:num w:numId="80">
    <w:abstractNumId w:val="63"/>
  </w:num>
  <w:num w:numId="81">
    <w:abstractNumId w:val="37"/>
  </w:num>
  <w:num w:numId="82">
    <w:abstractNumId w:val="32"/>
  </w:num>
  <w:num w:numId="83">
    <w:abstractNumId w:val="108"/>
  </w:num>
  <w:num w:numId="84">
    <w:abstractNumId w:val="21"/>
  </w:num>
  <w:num w:numId="85">
    <w:abstractNumId w:val="112"/>
  </w:num>
  <w:num w:numId="86">
    <w:abstractNumId w:val="99"/>
  </w:num>
  <w:num w:numId="87">
    <w:abstractNumId w:val="40"/>
  </w:num>
  <w:num w:numId="88">
    <w:abstractNumId w:val="102"/>
  </w:num>
  <w:num w:numId="89">
    <w:abstractNumId w:val="79"/>
  </w:num>
  <w:num w:numId="90">
    <w:abstractNumId w:val="95"/>
  </w:num>
  <w:num w:numId="91">
    <w:abstractNumId w:val="90"/>
  </w:num>
  <w:num w:numId="92">
    <w:abstractNumId w:val="22"/>
  </w:num>
  <w:num w:numId="93">
    <w:abstractNumId w:val="45"/>
  </w:num>
  <w:num w:numId="94">
    <w:abstractNumId w:val="12"/>
  </w:num>
  <w:num w:numId="95">
    <w:abstractNumId w:val="73"/>
  </w:num>
  <w:num w:numId="96">
    <w:abstractNumId w:val="97"/>
  </w:num>
  <w:num w:numId="97">
    <w:abstractNumId w:val="101"/>
  </w:num>
  <w:num w:numId="98">
    <w:abstractNumId w:val="106"/>
  </w:num>
  <w:num w:numId="99">
    <w:abstractNumId w:val="116"/>
  </w:num>
  <w:num w:numId="100">
    <w:abstractNumId w:val="107"/>
  </w:num>
  <w:num w:numId="101">
    <w:abstractNumId w:val="105"/>
  </w:num>
  <w:num w:numId="102">
    <w:abstractNumId w:val="76"/>
  </w:num>
  <w:num w:numId="103">
    <w:abstractNumId w:val="42"/>
  </w:num>
  <w:num w:numId="104">
    <w:abstractNumId w:val="124"/>
  </w:num>
  <w:num w:numId="105">
    <w:abstractNumId w:val="121"/>
  </w:num>
  <w:num w:numId="106">
    <w:abstractNumId w:val="111"/>
  </w:num>
  <w:num w:numId="107">
    <w:abstractNumId w:val="114"/>
  </w:num>
  <w:num w:numId="108">
    <w:abstractNumId w:val="9"/>
  </w:num>
  <w:num w:numId="109">
    <w:abstractNumId w:val="20"/>
  </w:num>
  <w:num w:numId="110">
    <w:abstractNumId w:val="39"/>
  </w:num>
  <w:num w:numId="111">
    <w:abstractNumId w:val="86"/>
  </w:num>
  <w:num w:numId="112">
    <w:abstractNumId w:val="52"/>
  </w:num>
  <w:num w:numId="113">
    <w:abstractNumId w:val="38"/>
  </w:num>
  <w:num w:numId="114">
    <w:abstractNumId w:val="41"/>
  </w:num>
  <w:num w:numId="115">
    <w:abstractNumId w:val="60"/>
  </w:num>
  <w:num w:numId="116">
    <w:abstractNumId w:val="110"/>
  </w:num>
  <w:num w:numId="117">
    <w:abstractNumId w:val="92"/>
  </w:num>
  <w:num w:numId="118">
    <w:abstractNumId w:val="54"/>
  </w:num>
  <w:num w:numId="119">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9"/>
  </w:num>
  <w:num w:numId="122">
    <w:abstractNumId w:val="23"/>
  </w:num>
  <w:num w:numId="123">
    <w:abstractNumId w:val="56"/>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C316C"/>
    <w:rsid w:val="0001285B"/>
    <w:rsid w:val="00043EE4"/>
    <w:rsid w:val="000530A3"/>
    <w:rsid w:val="00075F2B"/>
    <w:rsid w:val="000947C8"/>
    <w:rsid w:val="000B717C"/>
    <w:rsid w:val="000B7FCC"/>
    <w:rsid w:val="000C316C"/>
    <w:rsid w:val="000D489C"/>
    <w:rsid w:val="000E170E"/>
    <w:rsid w:val="000E61A4"/>
    <w:rsid w:val="000F506D"/>
    <w:rsid w:val="00126CA5"/>
    <w:rsid w:val="001459DF"/>
    <w:rsid w:val="001902C1"/>
    <w:rsid w:val="001A47CB"/>
    <w:rsid w:val="001B1551"/>
    <w:rsid w:val="001C5D30"/>
    <w:rsid w:val="001E01EE"/>
    <w:rsid w:val="001E1207"/>
    <w:rsid w:val="001E243C"/>
    <w:rsid w:val="001E4570"/>
    <w:rsid w:val="001E7105"/>
    <w:rsid w:val="00213A7F"/>
    <w:rsid w:val="002264BF"/>
    <w:rsid w:val="002538AA"/>
    <w:rsid w:val="00261432"/>
    <w:rsid w:val="002867A9"/>
    <w:rsid w:val="00290C22"/>
    <w:rsid w:val="002F0289"/>
    <w:rsid w:val="002F2BED"/>
    <w:rsid w:val="002F6951"/>
    <w:rsid w:val="00301817"/>
    <w:rsid w:val="00301FE2"/>
    <w:rsid w:val="0030362C"/>
    <w:rsid w:val="003278E4"/>
    <w:rsid w:val="00343705"/>
    <w:rsid w:val="003603B5"/>
    <w:rsid w:val="003638A6"/>
    <w:rsid w:val="00394214"/>
    <w:rsid w:val="0039671F"/>
    <w:rsid w:val="003A1A4A"/>
    <w:rsid w:val="003C7527"/>
    <w:rsid w:val="003F0659"/>
    <w:rsid w:val="003F5153"/>
    <w:rsid w:val="00411DC7"/>
    <w:rsid w:val="0044005E"/>
    <w:rsid w:val="0044601D"/>
    <w:rsid w:val="004513C2"/>
    <w:rsid w:val="004737CA"/>
    <w:rsid w:val="00497269"/>
    <w:rsid w:val="004B2975"/>
    <w:rsid w:val="004B77A8"/>
    <w:rsid w:val="004D1622"/>
    <w:rsid w:val="004D4E42"/>
    <w:rsid w:val="004E181E"/>
    <w:rsid w:val="004E402A"/>
    <w:rsid w:val="00504262"/>
    <w:rsid w:val="005130BE"/>
    <w:rsid w:val="00542D93"/>
    <w:rsid w:val="00561FED"/>
    <w:rsid w:val="00573798"/>
    <w:rsid w:val="00584A40"/>
    <w:rsid w:val="005D1710"/>
    <w:rsid w:val="005D398D"/>
    <w:rsid w:val="005D636F"/>
    <w:rsid w:val="005D7D2F"/>
    <w:rsid w:val="005E7D13"/>
    <w:rsid w:val="005F12D8"/>
    <w:rsid w:val="006074A4"/>
    <w:rsid w:val="006202C0"/>
    <w:rsid w:val="006228BA"/>
    <w:rsid w:val="006E18CE"/>
    <w:rsid w:val="006E271D"/>
    <w:rsid w:val="006E3DAA"/>
    <w:rsid w:val="006E5C87"/>
    <w:rsid w:val="007075DA"/>
    <w:rsid w:val="00721BAA"/>
    <w:rsid w:val="00731FAE"/>
    <w:rsid w:val="0078124E"/>
    <w:rsid w:val="007965F2"/>
    <w:rsid w:val="00797A51"/>
    <w:rsid w:val="007A3944"/>
    <w:rsid w:val="007A4CEF"/>
    <w:rsid w:val="007E2349"/>
    <w:rsid w:val="007F0DE3"/>
    <w:rsid w:val="00800F95"/>
    <w:rsid w:val="008169C9"/>
    <w:rsid w:val="0082113E"/>
    <w:rsid w:val="00837080"/>
    <w:rsid w:val="00841038"/>
    <w:rsid w:val="00850357"/>
    <w:rsid w:val="0087362B"/>
    <w:rsid w:val="0087415E"/>
    <w:rsid w:val="008774D2"/>
    <w:rsid w:val="00884B11"/>
    <w:rsid w:val="008A071E"/>
    <w:rsid w:val="008A545E"/>
    <w:rsid w:val="008E16A9"/>
    <w:rsid w:val="00917B88"/>
    <w:rsid w:val="00936C85"/>
    <w:rsid w:val="00950D3B"/>
    <w:rsid w:val="009646F0"/>
    <w:rsid w:val="009661A6"/>
    <w:rsid w:val="00975855"/>
    <w:rsid w:val="00990F0F"/>
    <w:rsid w:val="0099614A"/>
    <w:rsid w:val="009F0CA1"/>
    <w:rsid w:val="00A118BD"/>
    <w:rsid w:val="00A717AB"/>
    <w:rsid w:val="00A84696"/>
    <w:rsid w:val="00A939C5"/>
    <w:rsid w:val="00AB3262"/>
    <w:rsid w:val="00AD66C2"/>
    <w:rsid w:val="00AD6DCE"/>
    <w:rsid w:val="00B41DA1"/>
    <w:rsid w:val="00B75775"/>
    <w:rsid w:val="00B82485"/>
    <w:rsid w:val="00B94EA6"/>
    <w:rsid w:val="00BA340D"/>
    <w:rsid w:val="00BE1B7C"/>
    <w:rsid w:val="00BE60EF"/>
    <w:rsid w:val="00C05D06"/>
    <w:rsid w:val="00C2055A"/>
    <w:rsid w:val="00C21F1A"/>
    <w:rsid w:val="00C37D30"/>
    <w:rsid w:val="00C77E03"/>
    <w:rsid w:val="00C94B1F"/>
    <w:rsid w:val="00CC7A91"/>
    <w:rsid w:val="00D05A1E"/>
    <w:rsid w:val="00D1733F"/>
    <w:rsid w:val="00D23379"/>
    <w:rsid w:val="00D51BEF"/>
    <w:rsid w:val="00D54256"/>
    <w:rsid w:val="00D54E64"/>
    <w:rsid w:val="00D55D37"/>
    <w:rsid w:val="00D61F98"/>
    <w:rsid w:val="00D95388"/>
    <w:rsid w:val="00DC75F0"/>
    <w:rsid w:val="00DD1DEA"/>
    <w:rsid w:val="00DD2CBB"/>
    <w:rsid w:val="00DE6F71"/>
    <w:rsid w:val="00DF083E"/>
    <w:rsid w:val="00DF1EA1"/>
    <w:rsid w:val="00E147EB"/>
    <w:rsid w:val="00E1708E"/>
    <w:rsid w:val="00E41A89"/>
    <w:rsid w:val="00E507FE"/>
    <w:rsid w:val="00E6221D"/>
    <w:rsid w:val="00E645BB"/>
    <w:rsid w:val="00E73EB1"/>
    <w:rsid w:val="00E76642"/>
    <w:rsid w:val="00EB2993"/>
    <w:rsid w:val="00EB30F2"/>
    <w:rsid w:val="00EB3F27"/>
    <w:rsid w:val="00EC45AA"/>
    <w:rsid w:val="00EF34A2"/>
    <w:rsid w:val="00F12F9F"/>
    <w:rsid w:val="00F171F1"/>
    <w:rsid w:val="00F33CE6"/>
    <w:rsid w:val="00F525B6"/>
    <w:rsid w:val="00F65876"/>
    <w:rsid w:val="00F878AC"/>
    <w:rsid w:val="00F93A5D"/>
    <w:rsid w:val="00FB4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DAA"/>
  </w:style>
  <w:style w:type="paragraph" w:styleId="1">
    <w:name w:val="heading 1"/>
    <w:basedOn w:val="a"/>
    <w:link w:val="10"/>
    <w:qFormat/>
    <w:rsid w:val="00E645BB"/>
    <w:pPr>
      <w:spacing w:before="100" w:beforeAutospacing="1" w:after="100" w:afterAutospacing="1" w:line="240" w:lineRule="auto"/>
      <w:jc w:val="right"/>
      <w:outlineLvl w:val="0"/>
    </w:pPr>
    <w:rPr>
      <w:rFonts w:ascii="Times New Roman" w:eastAsia="Times New Roman" w:hAnsi="Times New Roman" w:cs="Times New Roman"/>
      <w:b/>
      <w:bCs/>
      <w:kern w:val="36"/>
      <w:sz w:val="48"/>
      <w:szCs w:val="48"/>
    </w:rPr>
  </w:style>
  <w:style w:type="paragraph" w:styleId="2">
    <w:name w:val="heading 2"/>
    <w:basedOn w:val="a"/>
    <w:link w:val="20"/>
    <w:qFormat/>
    <w:rsid w:val="00E645BB"/>
    <w:pPr>
      <w:spacing w:before="100" w:beforeAutospacing="1" w:after="100" w:afterAutospacing="1" w:line="240" w:lineRule="auto"/>
      <w:jc w:val="right"/>
      <w:outlineLvl w:val="1"/>
    </w:pPr>
    <w:rPr>
      <w:rFonts w:ascii="Times New Roman" w:eastAsia="Times New Roman" w:hAnsi="Times New Roman" w:cs="Times New Roman"/>
      <w:b/>
      <w:bCs/>
      <w:sz w:val="36"/>
      <w:szCs w:val="36"/>
    </w:rPr>
  </w:style>
  <w:style w:type="paragraph" w:styleId="3">
    <w:name w:val="heading 3"/>
    <w:basedOn w:val="a"/>
    <w:link w:val="30"/>
    <w:qFormat/>
    <w:rsid w:val="00E645BB"/>
    <w:pPr>
      <w:spacing w:before="100" w:beforeAutospacing="1" w:after="100" w:afterAutospacing="1" w:line="240" w:lineRule="auto"/>
      <w:jc w:val="right"/>
      <w:outlineLvl w:val="2"/>
    </w:pPr>
    <w:rPr>
      <w:rFonts w:ascii="Times New Roman" w:eastAsia="Times New Roman" w:hAnsi="Times New Roman" w:cs="Times New Roman"/>
      <w:b/>
      <w:bCs/>
      <w:sz w:val="27"/>
      <w:szCs w:val="27"/>
    </w:rPr>
  </w:style>
  <w:style w:type="paragraph" w:styleId="4">
    <w:name w:val="heading 4"/>
    <w:basedOn w:val="a"/>
    <w:link w:val="40"/>
    <w:qFormat/>
    <w:rsid w:val="00E645BB"/>
    <w:pPr>
      <w:spacing w:before="100" w:beforeAutospacing="1" w:after="100" w:afterAutospacing="1" w:line="240" w:lineRule="auto"/>
      <w:jc w:val="right"/>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E645BB"/>
    <w:pPr>
      <w:keepNext/>
      <w:spacing w:after="0" w:line="240" w:lineRule="auto"/>
      <w:jc w:val="center"/>
      <w:outlineLvl w:val="4"/>
    </w:pPr>
    <w:rPr>
      <w:rFonts w:ascii="Times New Roman" w:eastAsia="Times New Roman" w:hAnsi="Times New Roman" w:cs="Times New Roman"/>
      <w:sz w:val="36"/>
      <w:szCs w:val="20"/>
    </w:rPr>
  </w:style>
  <w:style w:type="paragraph" w:styleId="6">
    <w:name w:val="heading 6"/>
    <w:basedOn w:val="a"/>
    <w:next w:val="a"/>
    <w:link w:val="60"/>
    <w:qFormat/>
    <w:rsid w:val="00E645BB"/>
    <w:pPr>
      <w:keepNext/>
      <w:spacing w:after="0" w:line="240" w:lineRule="auto"/>
      <w:jc w:val="right"/>
      <w:outlineLvl w:val="5"/>
    </w:pPr>
    <w:rPr>
      <w:rFonts w:ascii="Times New Roman" w:eastAsia="Times New Roman" w:hAnsi="Times New Roman" w:cs="Times New Roman"/>
      <w:sz w:val="24"/>
      <w:szCs w:val="20"/>
    </w:rPr>
  </w:style>
  <w:style w:type="paragraph" w:styleId="8">
    <w:name w:val="heading 8"/>
    <w:basedOn w:val="a"/>
    <w:next w:val="a"/>
    <w:link w:val="80"/>
    <w:qFormat/>
    <w:rsid w:val="00E645BB"/>
    <w:pPr>
      <w:keepNext/>
      <w:tabs>
        <w:tab w:val="left" w:pos="2585"/>
      </w:tabs>
      <w:spacing w:after="0" w:line="240" w:lineRule="auto"/>
      <w:ind w:right="-65"/>
      <w:jc w:val="center"/>
      <w:outlineLvl w:val="7"/>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rsid w:val="00D54E64"/>
    <w:pPr>
      <w:widowControl w:val="0"/>
      <w:autoSpaceDE w:val="0"/>
      <w:autoSpaceDN w:val="0"/>
      <w:adjustRightInd w:val="0"/>
      <w:spacing w:line="240" w:lineRule="auto"/>
      <w:ind w:firstLine="709"/>
    </w:pPr>
    <w:rPr>
      <w:rFonts w:ascii="Times New Roman" w:eastAsia="Calibri" w:hAnsi="Times New Roman" w:cs="Times New Roman"/>
    </w:rPr>
  </w:style>
  <w:style w:type="character" w:customStyle="1" w:styleId="NoSpacingChar">
    <w:name w:val="No Spacing Char"/>
    <w:link w:val="11"/>
    <w:locked/>
    <w:rsid w:val="00D54E64"/>
    <w:rPr>
      <w:rFonts w:ascii="Times New Roman" w:eastAsia="Calibri" w:hAnsi="Times New Roman" w:cs="Times New Roman"/>
    </w:rPr>
  </w:style>
  <w:style w:type="paragraph" w:customStyle="1" w:styleId="ConsPlusNormal">
    <w:name w:val="ConsPlusNormal"/>
    <w:rsid w:val="00D54E64"/>
    <w:pPr>
      <w:widowControl w:val="0"/>
      <w:autoSpaceDE w:val="0"/>
      <w:autoSpaceDN w:val="0"/>
      <w:adjustRightInd w:val="0"/>
      <w:spacing w:line="240" w:lineRule="auto"/>
      <w:ind w:firstLine="720"/>
    </w:pPr>
    <w:rPr>
      <w:rFonts w:ascii="Arial" w:eastAsia="Calibri" w:hAnsi="Arial" w:cs="Arial"/>
      <w:sz w:val="20"/>
      <w:szCs w:val="20"/>
    </w:rPr>
  </w:style>
  <w:style w:type="paragraph" w:styleId="31">
    <w:name w:val="List 3"/>
    <w:basedOn w:val="a"/>
    <w:rsid w:val="00D54E64"/>
    <w:pPr>
      <w:spacing w:after="0" w:line="240" w:lineRule="auto"/>
      <w:ind w:left="849" w:hanging="283"/>
    </w:pPr>
    <w:rPr>
      <w:rFonts w:ascii="Times New Roman" w:eastAsia="Calibri" w:hAnsi="Times New Roman" w:cs="Times New Roman"/>
      <w:sz w:val="24"/>
      <w:szCs w:val="24"/>
    </w:rPr>
  </w:style>
  <w:style w:type="paragraph" w:customStyle="1" w:styleId="12">
    <w:name w:val="Абзац списка1"/>
    <w:basedOn w:val="a"/>
    <w:rsid w:val="00D54E64"/>
    <w:pPr>
      <w:ind w:left="720" w:firstLine="709"/>
    </w:pPr>
    <w:rPr>
      <w:rFonts w:ascii="Calibri" w:eastAsia="Times New Roman" w:hAnsi="Calibri" w:cs="Times New Roman"/>
      <w:lang w:eastAsia="en-US"/>
    </w:rPr>
  </w:style>
  <w:style w:type="paragraph" w:styleId="a3">
    <w:name w:val="Normal (Web)"/>
    <w:basedOn w:val="a"/>
    <w:uiPriority w:val="99"/>
    <w:rsid w:val="00D54E64"/>
    <w:pPr>
      <w:spacing w:before="100" w:beforeAutospacing="1" w:after="100" w:afterAutospacing="1" w:line="240" w:lineRule="auto"/>
      <w:ind w:firstLine="709"/>
    </w:pPr>
    <w:rPr>
      <w:rFonts w:ascii="Times New Roman" w:eastAsia="Calibri" w:hAnsi="Times New Roman" w:cs="Times New Roman"/>
      <w:sz w:val="24"/>
      <w:szCs w:val="24"/>
    </w:rPr>
  </w:style>
  <w:style w:type="paragraph" w:styleId="a4">
    <w:name w:val="Title"/>
    <w:basedOn w:val="a"/>
    <w:next w:val="a"/>
    <w:link w:val="a5"/>
    <w:qFormat/>
    <w:rsid w:val="00D54E64"/>
    <w:pPr>
      <w:pBdr>
        <w:bottom w:val="single" w:sz="8" w:space="4" w:color="4F81BD"/>
      </w:pBdr>
      <w:spacing w:after="300" w:line="240" w:lineRule="auto"/>
      <w:ind w:firstLine="709"/>
    </w:pPr>
    <w:rPr>
      <w:rFonts w:ascii="Cambria" w:eastAsia="Calibri" w:hAnsi="Cambria" w:cs="Times New Roman"/>
      <w:color w:val="17365D"/>
      <w:spacing w:val="5"/>
      <w:kern w:val="28"/>
      <w:sz w:val="52"/>
      <w:szCs w:val="52"/>
      <w:lang w:eastAsia="en-US"/>
    </w:rPr>
  </w:style>
  <w:style w:type="character" w:customStyle="1" w:styleId="a5">
    <w:name w:val="Название Знак"/>
    <w:basedOn w:val="a0"/>
    <w:link w:val="a4"/>
    <w:rsid w:val="00D54E64"/>
    <w:rPr>
      <w:rFonts w:ascii="Cambria" w:eastAsia="Calibri" w:hAnsi="Cambria" w:cs="Times New Roman"/>
      <w:color w:val="17365D"/>
      <w:spacing w:val="5"/>
      <w:kern w:val="28"/>
      <w:sz w:val="52"/>
      <w:szCs w:val="52"/>
      <w:lang w:eastAsia="en-US"/>
    </w:rPr>
  </w:style>
  <w:style w:type="paragraph" w:styleId="a6">
    <w:name w:val="Balloon Text"/>
    <w:basedOn w:val="a"/>
    <w:link w:val="a7"/>
    <w:rsid w:val="00D54E64"/>
    <w:pPr>
      <w:spacing w:after="0" w:line="240" w:lineRule="auto"/>
      <w:ind w:firstLine="709"/>
    </w:pPr>
    <w:rPr>
      <w:rFonts w:ascii="Tahoma" w:eastAsia="Times New Roman" w:hAnsi="Tahoma" w:cs="Times New Roman"/>
      <w:sz w:val="16"/>
      <w:szCs w:val="16"/>
      <w:lang w:eastAsia="en-US"/>
    </w:rPr>
  </w:style>
  <w:style w:type="character" w:customStyle="1" w:styleId="a7">
    <w:name w:val="Текст выноски Знак"/>
    <w:basedOn w:val="a0"/>
    <w:link w:val="a6"/>
    <w:rsid w:val="00D54E64"/>
    <w:rPr>
      <w:rFonts w:ascii="Tahoma" w:eastAsia="Times New Roman" w:hAnsi="Tahoma" w:cs="Times New Roman"/>
      <w:sz w:val="16"/>
      <w:szCs w:val="16"/>
      <w:lang w:eastAsia="en-US"/>
    </w:rPr>
  </w:style>
  <w:style w:type="character" w:styleId="a8">
    <w:name w:val="Strong"/>
    <w:basedOn w:val="a0"/>
    <w:qFormat/>
    <w:rsid w:val="00573798"/>
    <w:rPr>
      <w:rFonts w:cs="Times New Roman"/>
      <w:b/>
    </w:rPr>
  </w:style>
  <w:style w:type="paragraph" w:styleId="a9">
    <w:name w:val="List Paragraph"/>
    <w:basedOn w:val="a"/>
    <w:uiPriority w:val="34"/>
    <w:qFormat/>
    <w:rsid w:val="00573798"/>
    <w:pPr>
      <w:ind w:left="720"/>
      <w:contextualSpacing/>
    </w:pPr>
  </w:style>
  <w:style w:type="character" w:customStyle="1" w:styleId="10">
    <w:name w:val="Заголовок 1 Знак"/>
    <w:basedOn w:val="a0"/>
    <w:link w:val="1"/>
    <w:rsid w:val="00E645BB"/>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E645BB"/>
    <w:rPr>
      <w:rFonts w:ascii="Times New Roman" w:eastAsia="Times New Roman" w:hAnsi="Times New Roman" w:cs="Times New Roman"/>
      <w:b/>
      <w:bCs/>
      <w:sz w:val="36"/>
      <w:szCs w:val="36"/>
    </w:rPr>
  </w:style>
  <w:style w:type="character" w:customStyle="1" w:styleId="30">
    <w:name w:val="Заголовок 3 Знак"/>
    <w:basedOn w:val="a0"/>
    <w:link w:val="3"/>
    <w:rsid w:val="00E645BB"/>
    <w:rPr>
      <w:rFonts w:ascii="Times New Roman" w:eastAsia="Times New Roman" w:hAnsi="Times New Roman" w:cs="Times New Roman"/>
      <w:b/>
      <w:bCs/>
      <w:sz w:val="27"/>
      <w:szCs w:val="27"/>
    </w:rPr>
  </w:style>
  <w:style w:type="character" w:customStyle="1" w:styleId="40">
    <w:name w:val="Заголовок 4 Знак"/>
    <w:basedOn w:val="a0"/>
    <w:link w:val="4"/>
    <w:rsid w:val="00E645BB"/>
    <w:rPr>
      <w:rFonts w:ascii="Times New Roman" w:eastAsia="Times New Roman" w:hAnsi="Times New Roman" w:cs="Times New Roman"/>
      <w:b/>
      <w:bCs/>
      <w:sz w:val="24"/>
      <w:szCs w:val="24"/>
    </w:rPr>
  </w:style>
  <w:style w:type="character" w:customStyle="1" w:styleId="50">
    <w:name w:val="Заголовок 5 Знак"/>
    <w:basedOn w:val="a0"/>
    <w:link w:val="5"/>
    <w:rsid w:val="00E645BB"/>
    <w:rPr>
      <w:rFonts w:ascii="Times New Roman" w:eastAsia="Times New Roman" w:hAnsi="Times New Roman" w:cs="Times New Roman"/>
      <w:sz w:val="36"/>
      <w:szCs w:val="20"/>
    </w:rPr>
  </w:style>
  <w:style w:type="character" w:customStyle="1" w:styleId="60">
    <w:name w:val="Заголовок 6 Знак"/>
    <w:basedOn w:val="a0"/>
    <w:link w:val="6"/>
    <w:rsid w:val="00E645BB"/>
    <w:rPr>
      <w:rFonts w:ascii="Times New Roman" w:eastAsia="Times New Roman" w:hAnsi="Times New Roman" w:cs="Times New Roman"/>
      <w:sz w:val="24"/>
      <w:szCs w:val="20"/>
    </w:rPr>
  </w:style>
  <w:style w:type="character" w:customStyle="1" w:styleId="80">
    <w:name w:val="Заголовок 8 Знак"/>
    <w:basedOn w:val="a0"/>
    <w:link w:val="8"/>
    <w:rsid w:val="00E645BB"/>
    <w:rPr>
      <w:rFonts w:ascii="Times New Roman" w:eastAsia="Times New Roman" w:hAnsi="Times New Roman" w:cs="Times New Roman"/>
      <w:b/>
      <w:sz w:val="24"/>
      <w:szCs w:val="20"/>
    </w:rPr>
  </w:style>
  <w:style w:type="character" w:styleId="aa">
    <w:name w:val="Hyperlink"/>
    <w:rsid w:val="00E645BB"/>
    <w:rPr>
      <w:color w:val="0000FF"/>
      <w:u w:val="single"/>
    </w:rPr>
  </w:style>
  <w:style w:type="paragraph" w:styleId="ab">
    <w:name w:val="No Spacing"/>
    <w:qFormat/>
    <w:rsid w:val="00E645BB"/>
    <w:pPr>
      <w:widowControl w:val="0"/>
      <w:autoSpaceDE w:val="0"/>
      <w:autoSpaceDN w:val="0"/>
      <w:adjustRightInd w:val="0"/>
      <w:spacing w:after="0" w:line="240" w:lineRule="auto"/>
      <w:jc w:val="right"/>
    </w:pPr>
    <w:rPr>
      <w:rFonts w:ascii="Times New Roman" w:eastAsia="Times New Roman" w:hAnsi="Times New Roman" w:cs="Times New Roman"/>
      <w:sz w:val="20"/>
      <w:szCs w:val="20"/>
    </w:rPr>
  </w:style>
  <w:style w:type="table" w:styleId="ac">
    <w:name w:val="Table Grid"/>
    <w:basedOn w:val="a1"/>
    <w:uiPriority w:val="59"/>
    <w:rsid w:val="00E645B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0">
    <w:name w:val="consplusnormal"/>
    <w:basedOn w:val="a"/>
    <w:rsid w:val="00E645BB"/>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21">
    <w:name w:val="Body Text 2"/>
    <w:basedOn w:val="a"/>
    <w:link w:val="22"/>
    <w:rsid w:val="00E645BB"/>
    <w:pPr>
      <w:spacing w:after="120" w:line="480" w:lineRule="auto"/>
      <w:jc w:val="right"/>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645BB"/>
    <w:rPr>
      <w:rFonts w:ascii="Times New Roman" w:eastAsia="Times New Roman" w:hAnsi="Times New Roman" w:cs="Times New Roman"/>
      <w:sz w:val="24"/>
      <w:szCs w:val="24"/>
    </w:rPr>
  </w:style>
  <w:style w:type="paragraph" w:styleId="ad">
    <w:name w:val="Body Text"/>
    <w:basedOn w:val="a"/>
    <w:link w:val="ae"/>
    <w:rsid w:val="00E645BB"/>
    <w:pPr>
      <w:spacing w:after="120" w:line="240" w:lineRule="auto"/>
      <w:jc w:val="right"/>
    </w:pPr>
    <w:rPr>
      <w:rFonts w:ascii="Times New Roman" w:eastAsia="Times New Roman" w:hAnsi="Times New Roman" w:cs="Times New Roman"/>
      <w:sz w:val="24"/>
      <w:szCs w:val="24"/>
    </w:rPr>
  </w:style>
  <w:style w:type="character" w:customStyle="1" w:styleId="ae">
    <w:name w:val="Основной текст Знак"/>
    <w:basedOn w:val="a0"/>
    <w:link w:val="ad"/>
    <w:rsid w:val="00E645BB"/>
    <w:rPr>
      <w:rFonts w:ascii="Times New Roman" w:eastAsia="Times New Roman" w:hAnsi="Times New Roman" w:cs="Times New Roman"/>
      <w:sz w:val="24"/>
      <w:szCs w:val="24"/>
    </w:rPr>
  </w:style>
  <w:style w:type="paragraph" w:customStyle="1" w:styleId="13">
    <w:name w:val="заголовок 1"/>
    <w:basedOn w:val="a"/>
    <w:next w:val="a"/>
    <w:rsid w:val="00E645BB"/>
    <w:pPr>
      <w:keepNext/>
      <w:spacing w:after="0" w:line="240" w:lineRule="auto"/>
      <w:jc w:val="center"/>
    </w:pPr>
    <w:rPr>
      <w:rFonts w:ascii="TimesET" w:eastAsia="Times New Roman" w:hAnsi="TimesET" w:cs="Times New Roman"/>
      <w:sz w:val="24"/>
      <w:szCs w:val="20"/>
    </w:rPr>
  </w:style>
  <w:style w:type="paragraph" w:customStyle="1" w:styleId="23">
    <w:name w:val="заголовок 2"/>
    <w:basedOn w:val="a"/>
    <w:next w:val="a"/>
    <w:rsid w:val="00E645BB"/>
    <w:pPr>
      <w:keepNext/>
      <w:spacing w:after="0" w:line="240" w:lineRule="auto"/>
      <w:jc w:val="both"/>
    </w:pPr>
    <w:rPr>
      <w:rFonts w:ascii="TimesEC" w:eastAsia="Times New Roman" w:hAnsi="TimesEC" w:cs="Times New Roman"/>
      <w:sz w:val="24"/>
      <w:szCs w:val="20"/>
    </w:rPr>
  </w:style>
  <w:style w:type="paragraph" w:customStyle="1" w:styleId="210">
    <w:name w:val="Основной текст с отступом 21"/>
    <w:basedOn w:val="a"/>
    <w:rsid w:val="00E645BB"/>
    <w:pPr>
      <w:widowControl w:val="0"/>
      <w:shd w:val="clear" w:color="auto" w:fill="FFFFFF"/>
      <w:tabs>
        <w:tab w:val="left" w:pos="1159"/>
      </w:tabs>
      <w:spacing w:after="0" w:line="353" w:lineRule="exact"/>
      <w:ind w:left="727"/>
      <w:jc w:val="both"/>
    </w:pPr>
    <w:rPr>
      <w:rFonts w:ascii="Times New Roman" w:eastAsia="Times New Roman" w:hAnsi="Times New Roman" w:cs="Times New Roman"/>
      <w:sz w:val="28"/>
      <w:szCs w:val="20"/>
    </w:rPr>
  </w:style>
  <w:style w:type="paragraph" w:styleId="32">
    <w:name w:val="Body Text Indent 3"/>
    <w:basedOn w:val="a"/>
    <w:link w:val="33"/>
    <w:rsid w:val="00E645BB"/>
    <w:pPr>
      <w:spacing w:after="0" w:line="240" w:lineRule="auto"/>
      <w:ind w:left="5664"/>
      <w:jc w:val="right"/>
    </w:pPr>
    <w:rPr>
      <w:rFonts w:ascii="Times New Roman" w:eastAsia="Times New Roman" w:hAnsi="Times New Roman" w:cs="Times New Roman"/>
      <w:sz w:val="18"/>
      <w:szCs w:val="24"/>
    </w:rPr>
  </w:style>
  <w:style w:type="character" w:customStyle="1" w:styleId="33">
    <w:name w:val="Основной текст с отступом 3 Знак"/>
    <w:basedOn w:val="a0"/>
    <w:link w:val="32"/>
    <w:rsid w:val="00E645BB"/>
    <w:rPr>
      <w:rFonts w:ascii="Times New Roman" w:eastAsia="Times New Roman" w:hAnsi="Times New Roman" w:cs="Times New Roman"/>
      <w:sz w:val="18"/>
      <w:szCs w:val="24"/>
    </w:rPr>
  </w:style>
  <w:style w:type="paragraph" w:styleId="34">
    <w:name w:val="Body Text 3"/>
    <w:basedOn w:val="a"/>
    <w:link w:val="35"/>
    <w:rsid w:val="00E645BB"/>
    <w:pPr>
      <w:widowControl w:val="0"/>
      <w:shd w:val="clear" w:color="auto" w:fill="FFFFFF"/>
      <w:tabs>
        <w:tab w:val="left" w:pos="720"/>
      </w:tabs>
      <w:autoSpaceDE w:val="0"/>
      <w:autoSpaceDN w:val="0"/>
      <w:adjustRightInd w:val="0"/>
      <w:spacing w:before="317" w:after="0" w:line="240" w:lineRule="auto"/>
      <w:ind w:right="-6"/>
      <w:jc w:val="both"/>
    </w:pPr>
    <w:rPr>
      <w:rFonts w:ascii="Times New Roman" w:eastAsia="Batang" w:hAnsi="Times New Roman" w:cs="Times New Roman"/>
      <w:sz w:val="28"/>
      <w:szCs w:val="20"/>
      <w:lang w:eastAsia="ko-KR"/>
    </w:rPr>
  </w:style>
  <w:style w:type="character" w:customStyle="1" w:styleId="35">
    <w:name w:val="Основной текст 3 Знак"/>
    <w:basedOn w:val="a0"/>
    <w:link w:val="34"/>
    <w:rsid w:val="00E645BB"/>
    <w:rPr>
      <w:rFonts w:ascii="Times New Roman" w:eastAsia="Batang" w:hAnsi="Times New Roman" w:cs="Times New Roman"/>
      <w:sz w:val="28"/>
      <w:szCs w:val="20"/>
      <w:shd w:val="clear" w:color="auto" w:fill="FFFFFF"/>
      <w:lang w:eastAsia="ko-KR"/>
    </w:rPr>
  </w:style>
  <w:style w:type="paragraph" w:styleId="24">
    <w:name w:val="Body Text Indent 2"/>
    <w:basedOn w:val="a"/>
    <w:link w:val="25"/>
    <w:rsid w:val="00E645BB"/>
    <w:pPr>
      <w:widowControl w:val="0"/>
      <w:autoSpaceDE w:val="0"/>
      <w:autoSpaceDN w:val="0"/>
      <w:adjustRightInd w:val="0"/>
      <w:spacing w:after="0" w:line="240" w:lineRule="auto"/>
      <w:ind w:firstLine="709"/>
      <w:jc w:val="both"/>
    </w:pPr>
    <w:rPr>
      <w:rFonts w:ascii="Times New Roman" w:eastAsia="Batang" w:hAnsi="Times New Roman" w:cs="Times New Roman"/>
      <w:sz w:val="28"/>
      <w:szCs w:val="28"/>
      <w:lang w:eastAsia="ko-KR"/>
    </w:rPr>
  </w:style>
  <w:style w:type="character" w:customStyle="1" w:styleId="25">
    <w:name w:val="Основной текст с отступом 2 Знак"/>
    <w:basedOn w:val="a0"/>
    <w:link w:val="24"/>
    <w:rsid w:val="00E645BB"/>
    <w:rPr>
      <w:rFonts w:ascii="Times New Roman" w:eastAsia="Batang" w:hAnsi="Times New Roman" w:cs="Times New Roman"/>
      <w:sz w:val="28"/>
      <w:szCs w:val="28"/>
      <w:lang w:eastAsia="ko-KR"/>
    </w:rPr>
  </w:style>
  <w:style w:type="paragraph" w:styleId="af">
    <w:name w:val="footer"/>
    <w:basedOn w:val="a"/>
    <w:link w:val="af0"/>
    <w:uiPriority w:val="99"/>
    <w:rsid w:val="00E645BB"/>
    <w:pPr>
      <w:tabs>
        <w:tab w:val="center" w:pos="4677"/>
        <w:tab w:val="right" w:pos="9355"/>
      </w:tabs>
      <w:spacing w:after="0" w:line="240" w:lineRule="auto"/>
      <w:jc w:val="right"/>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E645BB"/>
    <w:rPr>
      <w:rFonts w:ascii="Times New Roman" w:eastAsia="Times New Roman" w:hAnsi="Times New Roman" w:cs="Times New Roman"/>
      <w:sz w:val="24"/>
      <w:szCs w:val="24"/>
    </w:rPr>
  </w:style>
  <w:style w:type="character" w:styleId="af1">
    <w:name w:val="page number"/>
    <w:basedOn w:val="a0"/>
    <w:rsid w:val="00E645BB"/>
  </w:style>
  <w:style w:type="paragraph" w:styleId="af2">
    <w:name w:val="header"/>
    <w:basedOn w:val="a"/>
    <w:link w:val="af3"/>
    <w:rsid w:val="00E645BB"/>
    <w:pPr>
      <w:tabs>
        <w:tab w:val="center" w:pos="4677"/>
        <w:tab w:val="right" w:pos="9355"/>
      </w:tabs>
      <w:spacing w:after="0" w:line="240" w:lineRule="auto"/>
      <w:jc w:val="right"/>
    </w:pPr>
    <w:rPr>
      <w:rFonts w:ascii="Times New Roman" w:eastAsia="Times New Roman" w:hAnsi="Times New Roman" w:cs="Times New Roman"/>
      <w:sz w:val="24"/>
      <w:szCs w:val="24"/>
    </w:rPr>
  </w:style>
  <w:style w:type="character" w:customStyle="1" w:styleId="af3">
    <w:name w:val="Верхний колонтитул Знак"/>
    <w:basedOn w:val="a0"/>
    <w:link w:val="af2"/>
    <w:rsid w:val="00E645BB"/>
    <w:rPr>
      <w:rFonts w:ascii="Times New Roman" w:eastAsia="Times New Roman" w:hAnsi="Times New Roman" w:cs="Times New Roman"/>
      <w:sz w:val="24"/>
      <w:szCs w:val="24"/>
    </w:rPr>
  </w:style>
  <w:style w:type="paragraph" w:styleId="af4">
    <w:name w:val="Body Text Indent"/>
    <w:basedOn w:val="a"/>
    <w:link w:val="af5"/>
    <w:rsid w:val="00E645BB"/>
    <w:pPr>
      <w:spacing w:after="120" w:line="240" w:lineRule="auto"/>
      <w:ind w:left="283"/>
      <w:jc w:val="right"/>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E645BB"/>
    <w:rPr>
      <w:rFonts w:ascii="Times New Roman" w:eastAsia="Times New Roman" w:hAnsi="Times New Roman" w:cs="Times New Roman"/>
      <w:sz w:val="24"/>
      <w:szCs w:val="24"/>
    </w:rPr>
  </w:style>
  <w:style w:type="character" w:customStyle="1" w:styleId="WW8Num2z0">
    <w:name w:val="WW8Num2z0"/>
    <w:rsid w:val="00E645BB"/>
    <w:rPr>
      <w:i w:val="0"/>
    </w:rPr>
  </w:style>
  <w:style w:type="character" w:customStyle="1" w:styleId="Absatz-Standardschriftart">
    <w:name w:val="Absatz-Standardschriftart"/>
    <w:rsid w:val="00E645BB"/>
  </w:style>
  <w:style w:type="character" w:customStyle="1" w:styleId="26">
    <w:name w:val="Основной шрифт абзаца2"/>
    <w:rsid w:val="00E645BB"/>
  </w:style>
  <w:style w:type="character" w:customStyle="1" w:styleId="WW-Absatz-Standardschriftart">
    <w:name w:val="WW-Absatz-Standardschriftart"/>
    <w:rsid w:val="00E645BB"/>
  </w:style>
  <w:style w:type="character" w:customStyle="1" w:styleId="WW-Absatz-Standardschriftart1">
    <w:name w:val="WW-Absatz-Standardschriftart1"/>
    <w:rsid w:val="00E645BB"/>
  </w:style>
  <w:style w:type="character" w:customStyle="1" w:styleId="WW8Num1z0">
    <w:name w:val="WW8Num1z0"/>
    <w:rsid w:val="00E645BB"/>
    <w:rPr>
      <w:i w:val="0"/>
    </w:rPr>
  </w:style>
  <w:style w:type="character" w:customStyle="1" w:styleId="14">
    <w:name w:val="Основной шрифт абзаца1"/>
    <w:rsid w:val="00E645BB"/>
  </w:style>
  <w:style w:type="character" w:customStyle="1" w:styleId="af6">
    <w:name w:val="Символ нумерации"/>
    <w:rsid w:val="00E645BB"/>
  </w:style>
  <w:style w:type="paragraph" w:customStyle="1" w:styleId="211">
    <w:name w:val="Основной текст 21"/>
    <w:basedOn w:val="a"/>
    <w:rsid w:val="00E645BB"/>
    <w:pPr>
      <w:suppressAutoHyphens/>
      <w:spacing w:after="120" w:line="480" w:lineRule="auto"/>
      <w:jc w:val="right"/>
    </w:pPr>
    <w:rPr>
      <w:rFonts w:ascii="Times New Roman" w:eastAsia="Times New Roman" w:hAnsi="Times New Roman" w:cs="Times New Roman"/>
      <w:sz w:val="24"/>
      <w:szCs w:val="24"/>
      <w:lang w:eastAsia="ar-SA"/>
    </w:rPr>
  </w:style>
  <w:style w:type="paragraph" w:customStyle="1" w:styleId="15">
    <w:name w:val="Текст1"/>
    <w:basedOn w:val="a"/>
    <w:rsid w:val="00C21F1A"/>
    <w:pPr>
      <w:widowControl w:val="0"/>
      <w:overflowPunct w:val="0"/>
      <w:autoSpaceDE w:val="0"/>
      <w:autoSpaceDN w:val="0"/>
      <w:adjustRightInd w:val="0"/>
      <w:spacing w:after="0" w:line="240" w:lineRule="auto"/>
      <w:ind w:firstLine="709"/>
      <w:jc w:val="both"/>
      <w:textAlignment w:val="baseline"/>
    </w:pPr>
    <w:rPr>
      <w:rFonts w:ascii="Courier New" w:hAnsi="Courier New" w:cs="Courier New"/>
      <w:sz w:val="20"/>
      <w:szCs w:val="20"/>
    </w:rPr>
  </w:style>
  <w:style w:type="paragraph" w:customStyle="1" w:styleId="af7">
    <w:name w:val="Нормальный (таблица)"/>
    <w:basedOn w:val="a"/>
    <w:next w:val="a"/>
    <w:rsid w:val="00C21F1A"/>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8">
    <w:name w:val="Прижатый влево"/>
    <w:basedOn w:val="a"/>
    <w:next w:val="a"/>
    <w:rsid w:val="00C21F1A"/>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7">
    <w:name w:val="Основной текст (2) + Курсив"/>
    <w:basedOn w:val="a0"/>
    <w:rsid w:val="00C21F1A"/>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8">
    <w:name w:val="Основной текст (2)_"/>
    <w:basedOn w:val="a0"/>
    <w:link w:val="29"/>
    <w:rsid w:val="00C21F1A"/>
    <w:rPr>
      <w:rFonts w:ascii="Times New Roman" w:eastAsia="Times New Roman" w:hAnsi="Times New Roman" w:cs="Times New Roman"/>
      <w:sz w:val="26"/>
      <w:szCs w:val="26"/>
      <w:shd w:val="clear" w:color="auto" w:fill="FFFFFF"/>
    </w:rPr>
  </w:style>
  <w:style w:type="paragraph" w:customStyle="1" w:styleId="29">
    <w:name w:val="Основной текст (2)"/>
    <w:basedOn w:val="a"/>
    <w:link w:val="28"/>
    <w:rsid w:val="00C21F1A"/>
    <w:pPr>
      <w:widowControl w:val="0"/>
      <w:shd w:val="clear" w:color="auto" w:fill="FFFFFF"/>
      <w:spacing w:after="0" w:line="298" w:lineRule="exact"/>
      <w:ind w:hanging="360"/>
      <w:jc w:val="both"/>
    </w:pPr>
    <w:rPr>
      <w:rFonts w:ascii="Times New Roman" w:eastAsia="Times New Roman" w:hAnsi="Times New Roman" w:cs="Times New Roman"/>
      <w:sz w:val="26"/>
      <w:szCs w:val="26"/>
    </w:rPr>
  </w:style>
  <w:style w:type="character" w:customStyle="1" w:styleId="2a">
    <w:name w:val="Заголовок №2_"/>
    <w:basedOn w:val="a0"/>
    <w:link w:val="2b"/>
    <w:rsid w:val="00C21F1A"/>
    <w:rPr>
      <w:rFonts w:ascii="Times New Roman" w:eastAsia="Times New Roman" w:hAnsi="Times New Roman" w:cs="Times New Roman"/>
      <w:sz w:val="26"/>
      <w:szCs w:val="26"/>
      <w:shd w:val="clear" w:color="auto" w:fill="FFFFFF"/>
    </w:rPr>
  </w:style>
  <w:style w:type="paragraph" w:customStyle="1" w:styleId="2b">
    <w:name w:val="Заголовок №2"/>
    <w:basedOn w:val="a"/>
    <w:link w:val="2a"/>
    <w:rsid w:val="00C21F1A"/>
    <w:pPr>
      <w:widowControl w:val="0"/>
      <w:shd w:val="clear" w:color="auto" w:fill="FFFFFF"/>
      <w:spacing w:before="300" w:after="300" w:line="293" w:lineRule="exact"/>
      <w:jc w:val="center"/>
      <w:outlineLvl w:val="1"/>
    </w:pPr>
    <w:rPr>
      <w:rFonts w:ascii="Times New Roman" w:eastAsia="Times New Roman" w:hAnsi="Times New Roman" w:cs="Times New Roman"/>
      <w:sz w:val="26"/>
      <w:szCs w:val="26"/>
    </w:rPr>
  </w:style>
  <w:style w:type="character" w:customStyle="1" w:styleId="fontstyle01">
    <w:name w:val="fontstyle01"/>
    <w:basedOn w:val="a0"/>
    <w:rsid w:val="00C21F1A"/>
    <w:rPr>
      <w:rFonts w:ascii="Times New Roman" w:hAnsi="Times New Roman" w:cs="Times New Roman" w:hint="default"/>
      <w:b/>
      <w:bCs/>
      <w:i w:val="0"/>
      <w:iCs w:val="0"/>
      <w:color w:val="000000"/>
      <w:sz w:val="26"/>
      <w:szCs w:val="26"/>
    </w:rPr>
  </w:style>
  <w:style w:type="character" w:customStyle="1" w:styleId="fontstyle21">
    <w:name w:val="fontstyle21"/>
    <w:basedOn w:val="a0"/>
    <w:rsid w:val="00C21F1A"/>
    <w:rPr>
      <w:rFonts w:ascii="Times New Roman" w:hAnsi="Times New Roman" w:cs="Times New Roman" w:hint="default"/>
      <w:b w:val="0"/>
      <w:bCs w:val="0"/>
      <w:i w:val="0"/>
      <w:iCs w:val="0"/>
      <w:color w:val="000000"/>
      <w:sz w:val="26"/>
      <w:szCs w:val="26"/>
    </w:rPr>
  </w:style>
  <w:style w:type="character" w:customStyle="1" w:styleId="FontStyle12">
    <w:name w:val="Font Style12"/>
    <w:basedOn w:val="14"/>
    <w:rsid w:val="002F2BED"/>
    <w:rPr>
      <w:sz w:val="18"/>
      <w:szCs w:val="18"/>
    </w:rPr>
  </w:style>
  <w:style w:type="character" w:styleId="af9">
    <w:name w:val="FollowedHyperlink"/>
    <w:basedOn w:val="a0"/>
    <w:uiPriority w:val="99"/>
    <w:semiHidden/>
    <w:unhideWhenUsed/>
    <w:rsid w:val="002867A9"/>
    <w:rPr>
      <w:color w:val="800080" w:themeColor="followedHyperlink"/>
      <w:u w:val="single"/>
    </w:rPr>
  </w:style>
  <w:style w:type="paragraph" w:customStyle="1" w:styleId="dt-p">
    <w:name w:val="dt-p"/>
    <w:basedOn w:val="a"/>
    <w:rsid w:val="00D233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D23379"/>
  </w:style>
  <w:style w:type="character" w:customStyle="1" w:styleId="dt-r">
    <w:name w:val="dt-r"/>
    <w:basedOn w:val="a0"/>
    <w:rsid w:val="00D23379"/>
  </w:style>
</w:styles>
</file>

<file path=word/webSettings.xml><?xml version="1.0" encoding="utf-8"?>
<w:webSettings xmlns:r="http://schemas.openxmlformats.org/officeDocument/2006/relationships" xmlns:w="http://schemas.openxmlformats.org/wordprocessingml/2006/main">
  <w:divs>
    <w:div w:id="392512909">
      <w:bodyDiv w:val="1"/>
      <w:marLeft w:val="0"/>
      <w:marRight w:val="0"/>
      <w:marTop w:val="0"/>
      <w:marBottom w:val="0"/>
      <w:divBdr>
        <w:top w:val="none" w:sz="0" w:space="0" w:color="auto"/>
        <w:left w:val="none" w:sz="0" w:space="0" w:color="auto"/>
        <w:bottom w:val="none" w:sz="0" w:space="0" w:color="auto"/>
        <w:right w:val="none" w:sz="0" w:space="0" w:color="auto"/>
      </w:divBdr>
      <w:divsChild>
        <w:div w:id="1119182939">
          <w:marLeft w:val="0"/>
          <w:marRight w:val="0"/>
          <w:marTop w:val="0"/>
          <w:marBottom w:val="184"/>
          <w:divBdr>
            <w:top w:val="none" w:sz="0" w:space="0" w:color="auto"/>
            <w:left w:val="none" w:sz="0" w:space="0" w:color="auto"/>
            <w:bottom w:val="none" w:sz="0" w:space="0" w:color="auto"/>
            <w:right w:val="none" w:sz="0" w:space="0" w:color="auto"/>
          </w:divBdr>
        </w:div>
      </w:divsChild>
    </w:div>
    <w:div w:id="990865272">
      <w:bodyDiv w:val="1"/>
      <w:marLeft w:val="0"/>
      <w:marRight w:val="0"/>
      <w:marTop w:val="0"/>
      <w:marBottom w:val="0"/>
      <w:divBdr>
        <w:top w:val="none" w:sz="0" w:space="0" w:color="auto"/>
        <w:left w:val="none" w:sz="0" w:space="0" w:color="auto"/>
        <w:bottom w:val="none" w:sz="0" w:space="0" w:color="auto"/>
        <w:right w:val="none" w:sz="0" w:space="0" w:color="auto"/>
      </w:divBdr>
    </w:div>
    <w:div w:id="1207716067">
      <w:bodyDiv w:val="1"/>
      <w:marLeft w:val="0"/>
      <w:marRight w:val="0"/>
      <w:marTop w:val="0"/>
      <w:marBottom w:val="0"/>
      <w:divBdr>
        <w:top w:val="none" w:sz="0" w:space="0" w:color="auto"/>
        <w:left w:val="none" w:sz="0" w:space="0" w:color="auto"/>
        <w:bottom w:val="none" w:sz="0" w:space="0" w:color="auto"/>
        <w:right w:val="none" w:sz="0" w:space="0" w:color="auto"/>
      </w:divBdr>
      <w:divsChild>
        <w:div w:id="857162218">
          <w:marLeft w:val="0"/>
          <w:marRight w:val="0"/>
          <w:marTop w:val="0"/>
          <w:marBottom w:val="184"/>
          <w:divBdr>
            <w:top w:val="none" w:sz="0" w:space="0" w:color="auto"/>
            <w:left w:val="none" w:sz="0" w:space="0" w:color="auto"/>
            <w:bottom w:val="none" w:sz="0" w:space="0" w:color="auto"/>
            <w:right w:val="none" w:sz="0" w:space="0" w:color="auto"/>
          </w:divBdr>
        </w:div>
      </w:divsChild>
    </w:div>
    <w:div w:id="1246307107">
      <w:bodyDiv w:val="1"/>
      <w:marLeft w:val="0"/>
      <w:marRight w:val="0"/>
      <w:marTop w:val="0"/>
      <w:marBottom w:val="0"/>
      <w:divBdr>
        <w:top w:val="none" w:sz="0" w:space="0" w:color="auto"/>
        <w:left w:val="none" w:sz="0" w:space="0" w:color="auto"/>
        <w:bottom w:val="none" w:sz="0" w:space="0" w:color="auto"/>
        <w:right w:val="none" w:sz="0" w:space="0" w:color="auto"/>
      </w:divBdr>
      <w:divsChild>
        <w:div w:id="1841579759">
          <w:marLeft w:val="0"/>
          <w:marRight w:val="0"/>
          <w:marTop w:val="0"/>
          <w:marBottom w:val="184"/>
          <w:divBdr>
            <w:top w:val="none" w:sz="0" w:space="0" w:color="auto"/>
            <w:left w:val="none" w:sz="0" w:space="0" w:color="auto"/>
            <w:bottom w:val="none" w:sz="0" w:space="0" w:color="auto"/>
            <w:right w:val="none" w:sz="0" w:space="0" w:color="auto"/>
          </w:divBdr>
        </w:div>
      </w:divsChild>
    </w:div>
    <w:div w:id="1332103959">
      <w:bodyDiv w:val="1"/>
      <w:marLeft w:val="0"/>
      <w:marRight w:val="0"/>
      <w:marTop w:val="0"/>
      <w:marBottom w:val="0"/>
      <w:divBdr>
        <w:top w:val="none" w:sz="0" w:space="0" w:color="auto"/>
        <w:left w:val="none" w:sz="0" w:space="0" w:color="auto"/>
        <w:bottom w:val="none" w:sz="0" w:space="0" w:color="auto"/>
        <w:right w:val="none" w:sz="0" w:space="0" w:color="auto"/>
      </w:divBdr>
      <w:divsChild>
        <w:div w:id="1111509576">
          <w:marLeft w:val="0"/>
          <w:marRight w:val="0"/>
          <w:marTop w:val="0"/>
          <w:marBottom w:val="184"/>
          <w:divBdr>
            <w:top w:val="none" w:sz="0" w:space="0" w:color="auto"/>
            <w:left w:val="none" w:sz="0" w:space="0" w:color="auto"/>
            <w:bottom w:val="none" w:sz="0" w:space="0" w:color="auto"/>
            <w:right w:val="none" w:sz="0" w:space="0" w:color="auto"/>
          </w:divBdr>
        </w:div>
      </w:divsChild>
    </w:div>
    <w:div w:id="1585607548">
      <w:bodyDiv w:val="1"/>
      <w:marLeft w:val="0"/>
      <w:marRight w:val="0"/>
      <w:marTop w:val="0"/>
      <w:marBottom w:val="0"/>
      <w:divBdr>
        <w:top w:val="none" w:sz="0" w:space="0" w:color="auto"/>
        <w:left w:val="none" w:sz="0" w:space="0" w:color="auto"/>
        <w:bottom w:val="none" w:sz="0" w:space="0" w:color="auto"/>
        <w:right w:val="none" w:sz="0" w:space="0" w:color="auto"/>
      </w:divBdr>
    </w:div>
    <w:div w:id="1692218069">
      <w:bodyDiv w:val="1"/>
      <w:marLeft w:val="0"/>
      <w:marRight w:val="0"/>
      <w:marTop w:val="0"/>
      <w:marBottom w:val="0"/>
      <w:divBdr>
        <w:top w:val="none" w:sz="0" w:space="0" w:color="auto"/>
        <w:left w:val="none" w:sz="0" w:space="0" w:color="auto"/>
        <w:bottom w:val="none" w:sz="0" w:space="0" w:color="auto"/>
        <w:right w:val="none" w:sz="0" w:space="0" w:color="auto"/>
      </w:divBdr>
      <w:divsChild>
        <w:div w:id="1542594058">
          <w:marLeft w:val="0"/>
          <w:marRight w:val="0"/>
          <w:marTop w:val="0"/>
          <w:marBottom w:val="1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35580838D7586E9DBCC6C4EA9FBD45C101821B79F0DF24BEDA0F6F2A5A7CCE522C99899F6A7BF9DACY7H" TargetMode="External"/><Relationship Id="rId5" Type="http://schemas.openxmlformats.org/officeDocument/2006/relationships/webSettings" Target="webSettings.xml"/><Relationship Id="rId10" Type="http://schemas.openxmlformats.org/officeDocument/2006/relationships/hyperlink" Target="http://www.consultant.ru/document/cons_doc_LAW_175797/" TargetMode="External"/><Relationship Id="rId4" Type="http://schemas.openxmlformats.org/officeDocument/2006/relationships/settings" Target="settings.xml"/><Relationship Id="rId9" Type="http://schemas.openxmlformats.org/officeDocument/2006/relationships/hyperlink" Target="https://zhemchuzhina.tvoysadi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lkzpVA9/Uay01c8IYAytx/glcujsTIJQau3q+lQn4RA=</DigestValue>
    </Reference>
    <Reference URI="#idOfficeObject" Type="http://www.w3.org/2000/09/xmldsig#Object">
      <DigestMethod Algorithm="urn:ietf:params:xml:ns:cpxmlsec:algorithms:gostr34112012-256"/>
      <DigestValue>vYnhNP68dVjAjMwUM/1j8v513pQRCYPj9J0d9KZjBDg=</DigestValue>
    </Reference>
  </SignedInfo>
  <SignatureValue>yFG2QIOb7gww98/L3eEagWAh16YhLow26HsKv0+wjvAb2uT+8+ktZb5mmNBLJTes
luJF0EfjEfCbhl4hxI4wdQ==</SignatureValue>
  <KeyInfo>
    <X509Data>
      <X509Certificate>MIIJmzCCCUigAwIBAgIUCxcS1TFyeajP/fLSd2OWToLOtOYwCgYIKoUDBwEBAwIw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jNC90L7QtSDQutCw0LfQvdCw0YfQtdC50YHRgtCy0L4wHhcNMjEwNDIxMDcyMjIz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OC0zNTgxINC+0YIgMjAuMTIuMjAxODAOBgNVHQ8BAf8EBAMCA/gwTwYDVR0lBEgw
RgYIKwYBBQUHAwEGCCsGAQUFBwMCBg0qhQMDPZ7XNgEGAwUBBg0qhQMDPZ7XNgEG
AwUCBggqhQMDgXsIAQYIKoUDA4F7CAIwKwYDVR0QBCQwIoAPMjAyMTA0MjEwNzIy
MTlagQ8yMDIyMDcyMTA3MjIxOVowggFfBgNVHSMEggFWMIIBUoAU0GSWbXJA61h9
JH+7IFvPw45setShggEspIIBKDCCASQxHjAcBgkqhkiG9w0BCQEWD2RpdEBtaW5z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0L7QvNGB0LLRj9C30Ywg0KDQvtGB0YHQuNC4ggpiq3mVAAAAAAO2MGgGA1UdHwRh
MF8wLqAsoCqGKGh0dHA6Ly9jcmwucm9za2F6bmEucnUvY3JsL3VjZmtfMjAyMC5j
cmwwLaAroCmGJ2h0dHA6Ly9jcmwuZnNmay5sb2NhbC9jcmwvdWNma18yMDIwLmNy
bDAdBgNVHQ4EFgQUV04/ntOCG/OCuSfbNrNT7PDEsHgwCgYIKoUDBwEBAwIDQQB7
mY/sV30r/kzBkQEvm6CfC16N6fD3vHCnw9Y+Rt4CYHNW8RQjUoo6vpxWgt0NzoRc
sf0WbyCDLk3NPs6AWcSP</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5"/>
            <mdssi:RelationshipReference SourceId="rId4"/>
            <mdssi:RelationshipReference SourceId="rId14"/>
          </Transform>
          <Transform Algorithm="http://www.w3.org/TR/2001/REC-xml-c14n-20010315"/>
        </Transforms>
        <DigestMethod Algorithm="http://www.w3.org/2000/09/xmldsig#sha1"/>
        <DigestValue>hONoJVInwK5dJm+U8GapPbZ8SRc=</DigestValue>
      </Reference>
      <Reference URI="/word/document.xml?ContentType=application/vnd.openxmlformats-officedocument.wordprocessingml.document.main+xml">
        <DigestMethod Algorithm="http://www.w3.org/2000/09/xmldsig#sha1"/>
        <DigestValue>Lps4IcAdMet7DWZa7RbYm8Rbw8I=</DigestValue>
      </Reference>
      <Reference URI="/word/endnotes.xml?ContentType=application/vnd.openxmlformats-officedocument.wordprocessingml.endnotes+xml">
        <DigestMethod Algorithm="http://www.w3.org/2000/09/xmldsig#sha1"/>
        <DigestValue>NAvJ/Z8KiP2qe1zoHokSqisUxno=</DigestValue>
      </Reference>
      <Reference URI="/word/fontTable.xml?ContentType=application/vnd.openxmlformats-officedocument.wordprocessingml.fontTable+xml">
        <DigestMethod Algorithm="http://www.w3.org/2000/09/xmldsig#sha1"/>
        <DigestValue>Y8+G1lxkhqTkTLuBBLC2Bbl9Z6o=</DigestValue>
      </Reference>
      <Reference URI="/word/footer1.xml?ContentType=application/vnd.openxmlformats-officedocument.wordprocessingml.footer+xml">
        <DigestMethod Algorithm="http://www.w3.org/2000/09/xmldsig#sha1"/>
        <DigestValue>eN1IkAHHAWKXmBcDEWRsxvI0sak=</DigestValue>
      </Reference>
      <Reference URI="/word/footnotes.xml?ContentType=application/vnd.openxmlformats-officedocument.wordprocessingml.footnotes+xml">
        <DigestMethod Algorithm="http://www.w3.org/2000/09/xmldsig#sha1"/>
        <DigestValue>8+SszI6OdHSUYXiEvaeDmXlLpqc=</DigestValue>
      </Reference>
      <Reference URI="/word/media/image1.png?ContentType=image/png">
        <DigestMethod Algorithm="http://www.w3.org/2000/09/xmldsig#sha1"/>
        <DigestValue>+VrOrCfur2EwcOf/KfXo53p5yho=</DigestValue>
      </Reference>
      <Reference URI="/word/numbering.xml?ContentType=application/vnd.openxmlformats-officedocument.wordprocessingml.numbering+xml">
        <DigestMethod Algorithm="http://www.w3.org/2000/09/xmldsig#sha1"/>
        <DigestValue>9W0dnI4VmWo1dmz/PEbm41CG6kI=</DigestValue>
      </Reference>
      <Reference URI="/word/settings.xml?ContentType=application/vnd.openxmlformats-officedocument.wordprocessingml.settings+xml">
        <DigestMethod Algorithm="http://www.w3.org/2000/09/xmldsig#sha1"/>
        <DigestValue>Ps1DljbT+A5M+EvloUiVKBbrhPY=</DigestValue>
      </Reference>
      <Reference URI="/word/styles.xml?ContentType=application/vnd.openxmlformats-officedocument.wordprocessingml.styles+xml">
        <DigestMethod Algorithm="http://www.w3.org/2000/09/xmldsig#sha1"/>
        <DigestValue>tPhjhZ+Q36l9yy0qxblJsEoPFXM=</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OJdwCqMaqXMIT3BCI+dp+FtIMDk=</DigestValue>
      </Reference>
    </Manifest>
    <SignatureProperties>
      <SignatureProperty Id="idSignatureTime" Target="#idPackageSignature">
        <mdssi:SignatureTime>
          <mdssi:Format>YYYY-MM-DDThh:mm:ssTZD</mdssi:Format>
          <mdssi:Value>2022-03-03T08:17:46Z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1280</HorizontalResolution>
          <VerticalResolution>1024</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93942-B92E-42D0-87FB-6B8BF6AC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109</Pages>
  <Words>38427</Words>
  <Characters>219034</Characters>
  <Application>Microsoft Office Word</Application>
  <DocSecurity>0</DocSecurity>
  <Lines>1825</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1234</cp:lastModifiedBy>
  <cp:revision>66</cp:revision>
  <cp:lastPrinted>2022-02-13T11:58:00Z</cp:lastPrinted>
  <dcterms:created xsi:type="dcterms:W3CDTF">2020-09-29T07:50:00Z</dcterms:created>
  <dcterms:modified xsi:type="dcterms:W3CDTF">2022-03-03T08:17:00Z</dcterms:modified>
</cp:coreProperties>
</file>